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939CB" w14:textId="77777777"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2441FEBD" w:rsidR="00D22628" w:rsidRPr="00EF257B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2803F82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Teaching</w:t>
      </w:r>
      <w:r w:rsidR="00AA696D">
        <w:rPr>
          <w:rStyle w:val="affc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77777777" w:rsidR="00252D45" w:rsidRPr="00490F9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490F95">
        <w:rPr>
          <w:rFonts w:ascii="Verdana" w:hAnsi="Verdana" w:cs="Calibri"/>
          <w:i/>
          <w:lang w:val="en-GB"/>
        </w:rPr>
        <w:t>[day/month/year]</w:t>
      </w:r>
      <w:r w:rsidRPr="00490F95">
        <w:rPr>
          <w:rFonts w:ascii="Verdana" w:hAnsi="Verdana" w:cs="Calibri"/>
          <w:lang w:val="en-GB"/>
        </w:rPr>
        <w:tab/>
        <w:t xml:space="preserve">till </w:t>
      </w:r>
      <w:r w:rsidRPr="00490F95">
        <w:rPr>
          <w:rFonts w:ascii="Verdana" w:hAnsi="Verdana" w:cs="Calibri"/>
          <w:i/>
          <w:lang w:val="en-GB"/>
        </w:rPr>
        <w:t>[day/month/year]</w:t>
      </w:r>
    </w:p>
    <w:p w14:paraId="2D8D8A40" w14:textId="77777777" w:rsidR="00490F95" w:rsidRDefault="00490F9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7D999A8E" w:rsidR="00252D45" w:rsidRDefault="00252D45" w:rsidP="00B223B0">
      <w:pPr>
        <w:pStyle w:val="ab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………………….</w:t>
      </w:r>
      <w:r>
        <w:rPr>
          <w:rFonts w:ascii="Verdana" w:hAnsi="Verdana" w:cs="Calibri"/>
          <w:lang w:val="en-GB"/>
        </w:rPr>
        <w:t xml:space="preserve"> </w:t>
      </w:r>
    </w:p>
    <w:p w14:paraId="41C7440C" w14:textId="77777777"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232"/>
        <w:gridCol w:w="2232"/>
        <w:gridCol w:w="2232"/>
        <w:gridCol w:w="2232"/>
      </w:tblGrid>
      <w:tr w:rsidR="001B0BB8" w:rsidRPr="007673FA" w14:paraId="56E939D3" w14:textId="77777777" w:rsidTr="00107B17">
        <w:trPr>
          <w:trHeight w:val="334"/>
        </w:trPr>
        <w:tc>
          <w:tcPr>
            <w:tcW w:w="2232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0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D7EC0" w:rsidRPr="007673FA" w14:paraId="56E939D8" w14:textId="77777777" w:rsidTr="00107B17">
        <w:trPr>
          <w:trHeight w:val="412"/>
        </w:trPr>
        <w:tc>
          <w:tcPr>
            <w:tcW w:w="2232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6E939D5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D7EC0" w:rsidRPr="007673FA" w14:paraId="56E939DD" w14:textId="77777777" w:rsidTr="00107B17">
        <w:tc>
          <w:tcPr>
            <w:tcW w:w="2232" w:type="dxa"/>
            <w:shd w:val="clear" w:color="auto" w:fill="FFFFFF"/>
          </w:tcPr>
          <w:p w14:paraId="56E939D9" w14:textId="77777777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6E939DA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81766A" w:rsidRPr="007673FA" w14:paraId="56E939E2" w14:textId="77777777" w:rsidTr="008F3AC1">
        <w:tc>
          <w:tcPr>
            <w:tcW w:w="2232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6E939E1" w14:textId="77777777" w:rsidR="0081766A" w:rsidRPr="007673FA" w:rsidRDefault="0081766A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DE73324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affc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28"/>
        <w:gridCol w:w="2228"/>
        <w:gridCol w:w="2228"/>
        <w:gridCol w:w="2228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9E9" w14:textId="7F3E0123" w:rsidR="00116FBB" w:rsidRPr="005E466D" w:rsidRDefault="00116FBB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F" w14:textId="155BB36B"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14:paraId="56E939F0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affc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14:paraId="56E939F5" w14:textId="77777777" w:rsidR="007967A9" w:rsidRPr="005E466D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D" w14:textId="77777777"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6E939FF" w14:textId="7B0AFF86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A00" w14:textId="77777777"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1FC07922" w14:textId="10E3D567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6A759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03EC9074" w:rsidR="00F8532D" w:rsidRPr="00F8532D" w:rsidRDefault="006A759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A75662" w:rsidRPr="007673FA" w14:paraId="56E93A0A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6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6E93A07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6E93A08" w14:textId="60FA8A29"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6E93A09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A75662" w:rsidRPr="007673FA" w14:paraId="56E93A11" w14:textId="77777777" w:rsidTr="0081766A">
        <w:trPr>
          <w:trHeight w:val="371"/>
        </w:trPr>
        <w:tc>
          <w:tcPr>
            <w:tcW w:w="2232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14:paraId="56E93A0E" w14:textId="77777777"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6E93A0F" w14:textId="77777777"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6E93A10" w14:textId="77777777"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14:paraId="56E93A16" w14:textId="77777777" w:rsidTr="0081766A">
        <w:trPr>
          <w:trHeight w:val="559"/>
        </w:trPr>
        <w:tc>
          <w:tcPr>
            <w:tcW w:w="2232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6E93A13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6E93A15" w14:textId="77777777"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7967A9" w:rsidRPr="00EF398E" w14:paraId="56E93A1B" w14:textId="77777777" w:rsidTr="0081766A">
        <w:tc>
          <w:tcPr>
            <w:tcW w:w="2232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6E93A18" w14:textId="77777777" w:rsidR="007967A9" w:rsidRPr="00782942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6E93A1A" w14:textId="77777777" w:rsidR="007967A9" w:rsidRPr="00EF398E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2FFD8109" w14:textId="77777777" w:rsidR="00D2071E" w:rsidRPr="00A941C9" w:rsidRDefault="00D2071E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affc"/>
          <w:rFonts w:ascii="Verdana" w:hAnsi="Verdana" w:cs="Calibri"/>
          <w:lang w:val="en-GB"/>
        </w:rPr>
        <w:endnoteReference w:id="7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77777777" w:rsidR="00377526" w:rsidRDefault="00377526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…………………</w:t>
      </w:r>
    </w:p>
    <w:p w14:paraId="63DFBEF5" w14:textId="38DC3093" w:rsidR="00466BFF" w:rsidRPr="00490F95" w:rsidRDefault="00466BFF" w:rsidP="005A1D32">
      <w:pPr>
        <w:pStyle w:val="ab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77777777"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EBBFFE7" w14:textId="28A91918" w:rsidR="00153B61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74B177CB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4AA016B3" w14:textId="77777777"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77777777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14:paraId="150D1A4D" w14:textId="5703F42C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37C16A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EF257B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3D737CE7"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449715A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affc"/>
          <w:rFonts w:ascii="Verdana" w:hAnsi="Verdana" w:cs="Calibri"/>
          <w:sz w:val="16"/>
          <w:szCs w:val="16"/>
          <w:lang w:val="en-GB"/>
        </w:rPr>
        <w:endnoteReference w:id="8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14:paraId="333C63EF" w14:textId="0537B205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4B5117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6FF9ADC4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14:paraId="56E93A45" w14:textId="4A0B15F0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77777777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affc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14:paraId="56E93A4C" w14:textId="77777777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7777777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CEC30" w14:textId="77777777" w:rsidR="006A7592" w:rsidRDefault="006A7592">
      <w:r>
        <w:separator/>
      </w:r>
    </w:p>
  </w:endnote>
  <w:endnote w:type="continuationSeparator" w:id="0">
    <w:p w14:paraId="03A8CAEE" w14:textId="77777777" w:rsidR="006A7592" w:rsidRDefault="006A7592">
      <w:r>
        <w:continuationSeparator/>
      </w:r>
    </w:p>
  </w:endnote>
  <w:endnote w:id="1">
    <w:p w14:paraId="3C941FDC" w14:textId="6B57A34A" w:rsidR="00AA696D" w:rsidRPr="002F549E" w:rsidRDefault="00AA696D" w:rsidP="00AA696D">
      <w:pPr>
        <w:pStyle w:val="ae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14:paraId="56E93A66" w14:textId="6C4DC342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39A1B941" w14:textId="40CBC684" w:rsidR="009F5B61" w:rsidRPr="002F549E" w:rsidRDefault="009F5B61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14:paraId="5923D6CA" w14:textId="4F12E9CC" w:rsidR="00A568F8" w:rsidRPr="002F549E" w:rsidRDefault="00A568F8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14:paraId="56E93A69" w14:textId="6592F2E0" w:rsidR="007967A9" w:rsidRPr="002F549E" w:rsidRDefault="007967A9" w:rsidP="00B223B0">
      <w:pPr>
        <w:pStyle w:val="ae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-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6E93A6B" w14:textId="49072796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history="1">
        <w:r w:rsidRPr="002F549E">
          <w:rPr>
            <w:rStyle w:val="-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-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8">
    <w:p w14:paraId="70AAE2E3" w14:textId="538EC549" w:rsidR="00153B61" w:rsidRPr="004208DA" w:rsidRDefault="00153B61" w:rsidP="00B223B0">
      <w:pPr>
        <w:pStyle w:val="ae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affc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0AA6E2" w14:textId="77777777" w:rsidR="00374F91" w:rsidRDefault="00374F91">
    <w:pPr>
      <w:pStyle w:val="af1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7A0C6064" w:rsidR="0081766A" w:rsidRDefault="0081766A">
        <w:pPr>
          <w:pStyle w:val="af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74F9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60" w14:textId="77777777" w:rsidR="005655B4" w:rsidRDefault="005655B4">
    <w:pPr>
      <w:pStyle w:val="af1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F1136A" w14:textId="77777777" w:rsidR="006A7592" w:rsidRDefault="006A7592">
      <w:r>
        <w:separator/>
      </w:r>
    </w:p>
  </w:footnote>
  <w:footnote w:type="continuationSeparator" w:id="0">
    <w:p w14:paraId="3988389C" w14:textId="77777777" w:rsidR="006A7592" w:rsidRDefault="006A75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798A0B" w14:textId="77777777" w:rsidR="00374F91" w:rsidRDefault="00374F91">
    <w:pPr>
      <w:pStyle w:val="af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9" w14:textId="5B0AC96C" w:rsidR="00B6735A" w:rsidRPr="00B6735A" w:rsidRDefault="00B6735A">
    <w:pPr>
      <w:rPr>
        <w:rFonts w:ascii="Arial Narrow" w:hAnsi="Arial Narrow"/>
        <w:sz w:val="18"/>
        <w:szCs w:val="18"/>
        <w:lang w:val="en-GB"/>
      </w:rPr>
    </w:pPr>
    <w:r w:rsidRPr="00B6735A">
      <w:rPr>
        <w:rFonts w:ascii="Arial Narrow" w:hAnsi="Arial Narrow"/>
        <w:sz w:val="18"/>
        <w:szCs w:val="18"/>
        <w:lang w:val="en-GB"/>
      </w:rPr>
      <w:t>GfNA</w:t>
    </w:r>
    <w:r w:rsidR="001A4319">
      <w:rPr>
        <w:rFonts w:ascii="Arial Narrow" w:hAnsi="Arial Narrow"/>
        <w:sz w:val="18"/>
        <w:szCs w:val="18"/>
        <w:lang w:val="en-GB"/>
      </w:rPr>
      <w:t>-II</w:t>
    </w:r>
    <w:r w:rsidR="00F64F47">
      <w:rPr>
        <w:rFonts w:ascii="Arial Narrow" w:hAnsi="Arial Narrow"/>
        <w:sz w:val="18"/>
        <w:szCs w:val="18"/>
        <w:lang w:val="en-GB"/>
      </w:rPr>
      <w:t>.7</w:t>
    </w:r>
    <w:r w:rsidR="001A4319">
      <w:rPr>
        <w:rFonts w:ascii="Arial Narrow" w:hAnsi="Arial Narrow"/>
        <w:sz w:val="18"/>
        <w:szCs w:val="18"/>
        <w:lang w:val="en-GB"/>
      </w:rPr>
      <w:t>-C-Annex</w:t>
    </w:r>
    <w:r w:rsidRPr="00B6735A">
      <w:rPr>
        <w:rFonts w:ascii="Arial Narrow" w:hAnsi="Arial Narrow"/>
        <w:sz w:val="18"/>
        <w:szCs w:val="18"/>
        <w:lang w:val="en-GB"/>
      </w:rPr>
      <w:t>-Erasmus+ HE</w:t>
    </w:r>
    <w:r w:rsidR="001A4319">
      <w:rPr>
        <w:rFonts w:ascii="Arial Narrow" w:hAnsi="Arial Narrow"/>
        <w:sz w:val="18"/>
        <w:szCs w:val="18"/>
        <w:lang w:val="en-GB"/>
      </w:rPr>
      <w:t xml:space="preserve"> Staff</w:t>
    </w:r>
    <w:r w:rsidRPr="00B6735A">
      <w:rPr>
        <w:rFonts w:ascii="Arial Narrow" w:hAnsi="Arial Narrow"/>
        <w:sz w:val="18"/>
        <w:szCs w:val="18"/>
        <w:lang w:val="en-GB"/>
      </w:rPr>
      <w:t xml:space="preserve"> Mobility </w:t>
    </w:r>
    <w:r w:rsidR="001A4319">
      <w:rPr>
        <w:rFonts w:ascii="Arial Narrow" w:hAnsi="Arial Narrow"/>
        <w:sz w:val="18"/>
        <w:szCs w:val="18"/>
        <w:lang w:val="en-GB"/>
      </w:rPr>
      <w:t>A</w:t>
    </w:r>
    <w:r w:rsidRPr="00B6735A">
      <w:rPr>
        <w:rFonts w:ascii="Arial Narrow" w:hAnsi="Arial Narrow"/>
        <w:sz w:val="18"/>
        <w:szCs w:val="18"/>
        <w:lang w:val="en-GB"/>
      </w:rPr>
      <w:t xml:space="preserve">greement </w:t>
    </w:r>
    <w:r w:rsidR="008674B4">
      <w:rPr>
        <w:rFonts w:ascii="Arial Narrow" w:hAnsi="Arial Narrow"/>
        <w:sz w:val="18"/>
        <w:szCs w:val="18"/>
        <w:lang w:val="en-GB"/>
      </w:rPr>
      <w:t xml:space="preserve">for </w:t>
    </w:r>
    <w:r w:rsidRPr="00B6735A">
      <w:rPr>
        <w:rFonts w:ascii="Arial Narrow" w:hAnsi="Arial Narrow"/>
        <w:sz w:val="18"/>
        <w:szCs w:val="18"/>
        <w:lang w:val="en-GB"/>
      </w:rPr>
      <w:t xml:space="preserve">teaching </w:t>
    </w:r>
    <w:bookmarkStart w:id="0" w:name="_GoBack"/>
    <w:bookmarkEnd w:id="0"/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77777777" w:rsidR="00E01AAA" w:rsidRPr="00AD66BB" w:rsidRDefault="003A2F6D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56E93A62" wp14:editId="56E93A63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6E93A6D" w14:textId="4CD86741"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Higher Education</w:t>
                                </w:r>
                                <w:r w:rsidR="002D12F2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:</w:t>
                                </w: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  <w:p w14:paraId="56E93A6E" w14:textId="77777777"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Mobility</w:t>
                                </w:r>
                                <w:r w:rsidR="00AD66BB"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Agreement form</w:t>
                                </w:r>
                              </w:p>
                              <w:p w14:paraId="56E93A6F" w14:textId="77777777"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Participan</w:t>
                                </w:r>
                                <w:r w:rsidRPr="006852C7"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>t’s name</w:t>
                                </w:r>
                              </w:p>
                              <w:p w14:paraId="56E93A70" w14:textId="77777777"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</w:pPr>
                                <w:r w:rsidRPr="00AD66BB"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  <w:lang w:val="en-GB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val="el-GR" w:eastAsia="el-GR"/>
            </w:rPr>
            <w:drawing>
              <wp:anchor distT="0" distB="0" distL="114300" distR="114300" simplePos="0" relativeHeight="251658240" behindDoc="0" locked="0" layoutInCell="1" allowOverlap="1" wp14:anchorId="56E93A64" wp14:editId="56E93A65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14:paraId="56E93A5B" w14:textId="77777777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77777777" w:rsidR="00506408" w:rsidRPr="00B6735A" w:rsidRDefault="00506408" w:rsidP="00084A0C">
    <w:pPr>
      <w:pStyle w:val="af3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E93A5F" w14:textId="77777777" w:rsidR="00506408" w:rsidRPr="00865FC1" w:rsidRDefault="00506408" w:rsidP="00E01AAA">
    <w:pPr>
      <w:pStyle w:val="af3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20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30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2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0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31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40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41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9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efaultTableStyle w:val="aff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77AB0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1FE6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4F91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0A8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592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118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E939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a1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1">
    <w:name w:val="heading 1"/>
    <w:basedOn w:val="a1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20">
    <w:name w:val="heading 2"/>
    <w:basedOn w:val="a1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3">
    <w:name w:val="heading 3"/>
    <w:basedOn w:val="a1"/>
    <w:next w:val="Text3"/>
    <w:link w:val="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4">
    <w:name w:val="heading 4"/>
    <w:basedOn w:val="a1"/>
    <w:next w:val="Text4"/>
    <w:qFormat/>
    <w:pPr>
      <w:keepNext/>
      <w:numPr>
        <w:ilvl w:val="3"/>
        <w:numId w:val="3"/>
      </w:numPr>
      <w:outlineLvl w:val="3"/>
    </w:pPr>
  </w:style>
  <w:style w:type="paragraph" w:styleId="51">
    <w:name w:val="heading 5"/>
    <w:basedOn w:val="a1"/>
    <w:next w:val="a1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6">
    <w:name w:val="heading 6"/>
    <w:basedOn w:val="a1"/>
    <w:next w:val="a1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7">
    <w:name w:val="heading 7"/>
    <w:basedOn w:val="a1"/>
    <w:next w:val="a1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Text1">
    <w:name w:val="Text 1"/>
    <w:basedOn w:val="a1"/>
    <w:pPr>
      <w:ind w:left="482"/>
    </w:pPr>
  </w:style>
  <w:style w:type="paragraph" w:customStyle="1" w:styleId="Text2">
    <w:name w:val="Text 2"/>
    <w:basedOn w:val="a1"/>
    <w:pPr>
      <w:tabs>
        <w:tab w:val="left" w:pos="2302"/>
      </w:tabs>
      <w:ind w:left="1202"/>
    </w:pPr>
  </w:style>
  <w:style w:type="paragraph" w:customStyle="1" w:styleId="Text3">
    <w:name w:val="Text 3"/>
    <w:basedOn w:val="a1"/>
    <w:pPr>
      <w:tabs>
        <w:tab w:val="left" w:pos="2302"/>
      </w:tabs>
      <w:ind w:left="1202"/>
    </w:pPr>
  </w:style>
  <w:style w:type="paragraph" w:customStyle="1" w:styleId="Text4">
    <w:name w:val="Text 4"/>
    <w:basedOn w:val="a1"/>
    <w:pPr>
      <w:tabs>
        <w:tab w:val="left" w:pos="2302"/>
      </w:tabs>
      <w:ind w:left="1202"/>
    </w:pPr>
  </w:style>
  <w:style w:type="paragraph" w:customStyle="1" w:styleId="Address">
    <w:name w:val="Address"/>
    <w:basedOn w:val="a1"/>
    <w:pPr>
      <w:spacing w:after="0"/>
      <w:jc w:val="left"/>
    </w:pPr>
  </w:style>
  <w:style w:type="paragraph" w:customStyle="1" w:styleId="AddressTL">
    <w:name w:val="AddressTL"/>
    <w:basedOn w:val="a1"/>
    <w:next w:val="a1"/>
    <w:pPr>
      <w:spacing w:after="720"/>
      <w:jc w:val="left"/>
    </w:pPr>
  </w:style>
  <w:style w:type="paragraph" w:customStyle="1" w:styleId="AddressTR">
    <w:name w:val="AddressTR"/>
    <w:basedOn w:val="a1"/>
    <w:next w:val="a1"/>
    <w:pPr>
      <w:spacing w:after="720"/>
      <w:ind w:left="5103"/>
      <w:jc w:val="left"/>
    </w:pPr>
  </w:style>
  <w:style w:type="paragraph" w:styleId="a5">
    <w:name w:val="Block Text"/>
    <w:basedOn w:val="a1"/>
    <w:pPr>
      <w:spacing w:after="120"/>
      <w:ind w:left="1440" w:right="1440"/>
    </w:pPr>
  </w:style>
  <w:style w:type="paragraph" w:styleId="a6">
    <w:name w:val="Body Text"/>
    <w:basedOn w:val="a1"/>
    <w:pPr>
      <w:spacing w:after="120"/>
    </w:pPr>
  </w:style>
  <w:style w:type="paragraph" w:styleId="22">
    <w:name w:val="Body Text 2"/>
    <w:basedOn w:val="a1"/>
    <w:pPr>
      <w:spacing w:after="120" w:line="480" w:lineRule="auto"/>
    </w:pPr>
  </w:style>
  <w:style w:type="paragraph" w:styleId="32">
    <w:name w:val="Body Text 3"/>
    <w:basedOn w:val="a1"/>
    <w:pPr>
      <w:spacing w:after="120"/>
    </w:pPr>
    <w:rPr>
      <w:sz w:val="16"/>
    </w:rPr>
  </w:style>
  <w:style w:type="paragraph" w:styleId="a7">
    <w:name w:val="Body Text First Indent"/>
    <w:basedOn w:val="a6"/>
    <w:pPr>
      <w:ind w:firstLine="210"/>
    </w:pPr>
  </w:style>
  <w:style w:type="paragraph" w:styleId="a8">
    <w:name w:val="Body Text Indent"/>
    <w:basedOn w:val="a1"/>
    <w:pPr>
      <w:spacing w:after="120"/>
      <w:ind w:left="283"/>
    </w:pPr>
  </w:style>
  <w:style w:type="paragraph" w:styleId="23">
    <w:name w:val="Body Text First Indent 2"/>
    <w:basedOn w:val="a8"/>
    <w:pPr>
      <w:ind w:firstLine="210"/>
    </w:pPr>
  </w:style>
  <w:style w:type="paragraph" w:styleId="24">
    <w:name w:val="Body Text Indent 2"/>
    <w:basedOn w:val="a1"/>
    <w:pPr>
      <w:spacing w:after="120" w:line="480" w:lineRule="auto"/>
      <w:ind w:left="283"/>
    </w:pPr>
  </w:style>
  <w:style w:type="paragraph" w:styleId="33">
    <w:name w:val="Body Text Indent 3"/>
    <w:basedOn w:val="a1"/>
    <w:pPr>
      <w:spacing w:after="120"/>
      <w:ind w:left="283"/>
    </w:pPr>
    <w:rPr>
      <w:sz w:val="16"/>
    </w:rPr>
  </w:style>
  <w:style w:type="paragraph" w:styleId="a9">
    <w:name w:val="caption"/>
    <w:basedOn w:val="a1"/>
    <w:next w:val="a1"/>
    <w:pPr>
      <w:spacing w:before="120" w:after="120"/>
    </w:pPr>
    <w:rPr>
      <w:b/>
    </w:rPr>
  </w:style>
  <w:style w:type="paragraph" w:customStyle="1" w:styleId="ChapterTitle">
    <w:name w:val="ChapterTitle"/>
    <w:basedOn w:val="a1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a1"/>
    <w:next w:val="1"/>
    <w:pPr>
      <w:keepNext/>
      <w:spacing w:after="480"/>
      <w:jc w:val="center"/>
    </w:pPr>
    <w:rPr>
      <w:b/>
      <w:smallCaps/>
      <w:sz w:val="28"/>
    </w:rPr>
  </w:style>
  <w:style w:type="paragraph" w:styleId="aa">
    <w:name w:val="Closing"/>
    <w:basedOn w:val="a1"/>
    <w:pPr>
      <w:ind w:left="4252"/>
    </w:pPr>
  </w:style>
  <w:style w:type="paragraph" w:styleId="ab">
    <w:name w:val="annotation text"/>
    <w:basedOn w:val="a1"/>
    <w:link w:val="Char"/>
    <w:rPr>
      <w:sz w:val="20"/>
    </w:rPr>
  </w:style>
  <w:style w:type="paragraph" w:styleId="ac">
    <w:name w:val="Date"/>
    <w:basedOn w:val="a1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a1"/>
    <w:next w:val="AddressTR"/>
    <w:pPr>
      <w:ind w:left="5103"/>
      <w:jc w:val="left"/>
    </w:pPr>
    <w:rPr>
      <w:sz w:val="20"/>
    </w:rPr>
  </w:style>
  <w:style w:type="paragraph" w:styleId="ad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a1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a1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ae">
    <w:name w:val="endnote text"/>
    <w:basedOn w:val="a1"/>
    <w:semiHidden/>
    <w:rPr>
      <w:sz w:val="20"/>
    </w:rPr>
  </w:style>
  <w:style w:type="paragraph" w:styleId="af">
    <w:name w:val="envelope address"/>
    <w:basedOn w:val="a1"/>
    <w:pPr>
      <w:framePr w:w="7920" w:h="1980" w:hRule="exact" w:hSpace="180" w:wrap="auto" w:hAnchor="page" w:xAlign="center" w:yAlign="bottom"/>
      <w:spacing w:after="0"/>
    </w:pPr>
  </w:style>
  <w:style w:type="paragraph" w:styleId="af0">
    <w:name w:val="envelope return"/>
    <w:basedOn w:val="a1"/>
    <w:pPr>
      <w:spacing w:after="0"/>
    </w:pPr>
    <w:rPr>
      <w:sz w:val="20"/>
    </w:rPr>
  </w:style>
  <w:style w:type="paragraph" w:styleId="af1">
    <w:name w:val="footer"/>
    <w:basedOn w:val="a1"/>
    <w:link w:val="Char0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af2">
    <w:name w:val="footnote text"/>
    <w:basedOn w:val="a1"/>
    <w:pPr>
      <w:ind w:left="357" w:hanging="357"/>
    </w:pPr>
    <w:rPr>
      <w:sz w:val="20"/>
    </w:rPr>
  </w:style>
  <w:style w:type="paragraph" w:styleId="af3">
    <w:name w:val="header"/>
    <w:basedOn w:val="a1"/>
    <w:link w:val="Char1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10">
    <w:name w:val="index 1"/>
    <w:basedOn w:val="a1"/>
    <w:next w:val="a1"/>
    <w:autoRedefine/>
    <w:semiHidden/>
    <w:pPr>
      <w:ind w:left="240" w:hanging="240"/>
    </w:pPr>
  </w:style>
  <w:style w:type="paragraph" w:styleId="25">
    <w:name w:val="index 2"/>
    <w:basedOn w:val="a1"/>
    <w:next w:val="a1"/>
    <w:autoRedefine/>
    <w:semiHidden/>
    <w:pPr>
      <w:ind w:left="480" w:hanging="240"/>
    </w:pPr>
  </w:style>
  <w:style w:type="paragraph" w:styleId="34">
    <w:name w:val="index 3"/>
    <w:basedOn w:val="a1"/>
    <w:next w:val="a1"/>
    <w:autoRedefine/>
    <w:semiHidden/>
    <w:pPr>
      <w:ind w:left="720" w:hanging="240"/>
    </w:pPr>
  </w:style>
  <w:style w:type="paragraph" w:styleId="42">
    <w:name w:val="index 4"/>
    <w:basedOn w:val="a1"/>
    <w:next w:val="a1"/>
    <w:autoRedefine/>
    <w:semiHidden/>
    <w:pPr>
      <w:ind w:left="960" w:hanging="240"/>
    </w:pPr>
  </w:style>
  <w:style w:type="paragraph" w:styleId="52">
    <w:name w:val="index 5"/>
    <w:basedOn w:val="a1"/>
    <w:next w:val="a1"/>
    <w:autoRedefine/>
    <w:semiHidden/>
    <w:pPr>
      <w:ind w:left="1200" w:hanging="240"/>
    </w:pPr>
  </w:style>
  <w:style w:type="paragraph" w:styleId="60">
    <w:name w:val="index 6"/>
    <w:basedOn w:val="a1"/>
    <w:next w:val="a1"/>
    <w:autoRedefine/>
    <w:semiHidden/>
    <w:pPr>
      <w:ind w:left="1440" w:hanging="240"/>
    </w:pPr>
  </w:style>
  <w:style w:type="paragraph" w:styleId="70">
    <w:name w:val="index 7"/>
    <w:basedOn w:val="a1"/>
    <w:next w:val="a1"/>
    <w:autoRedefine/>
    <w:semiHidden/>
    <w:pPr>
      <w:ind w:left="1680" w:hanging="240"/>
    </w:pPr>
  </w:style>
  <w:style w:type="paragraph" w:styleId="80">
    <w:name w:val="index 8"/>
    <w:basedOn w:val="a1"/>
    <w:next w:val="a1"/>
    <w:autoRedefine/>
    <w:semiHidden/>
    <w:pPr>
      <w:ind w:left="1920" w:hanging="240"/>
    </w:pPr>
  </w:style>
  <w:style w:type="paragraph" w:styleId="90">
    <w:name w:val="index 9"/>
    <w:basedOn w:val="a1"/>
    <w:next w:val="a1"/>
    <w:autoRedefine/>
    <w:semiHidden/>
    <w:pPr>
      <w:ind w:left="2160" w:hanging="240"/>
    </w:pPr>
  </w:style>
  <w:style w:type="paragraph" w:styleId="af4">
    <w:name w:val="index heading"/>
    <w:basedOn w:val="a1"/>
    <w:next w:val="10"/>
    <w:semiHidden/>
    <w:rPr>
      <w:rFonts w:ascii="Arial" w:hAnsi="Arial"/>
      <w:b/>
    </w:rPr>
  </w:style>
  <w:style w:type="paragraph" w:styleId="af5">
    <w:name w:val="List"/>
    <w:basedOn w:val="a1"/>
    <w:pPr>
      <w:ind w:left="283" w:hanging="283"/>
    </w:pPr>
  </w:style>
  <w:style w:type="paragraph" w:styleId="26">
    <w:name w:val="List 2"/>
    <w:basedOn w:val="a1"/>
    <w:pPr>
      <w:ind w:left="566" w:hanging="283"/>
    </w:pPr>
  </w:style>
  <w:style w:type="paragraph" w:styleId="35">
    <w:name w:val="List 3"/>
    <w:basedOn w:val="a1"/>
    <w:pPr>
      <w:ind w:left="849" w:hanging="283"/>
    </w:pPr>
  </w:style>
  <w:style w:type="paragraph" w:styleId="43">
    <w:name w:val="List 4"/>
    <w:basedOn w:val="a1"/>
    <w:pPr>
      <w:ind w:left="1132" w:hanging="283"/>
    </w:pPr>
  </w:style>
  <w:style w:type="paragraph" w:styleId="53">
    <w:name w:val="List 5"/>
    <w:basedOn w:val="a1"/>
    <w:pPr>
      <w:ind w:left="1415" w:hanging="283"/>
    </w:pPr>
  </w:style>
  <w:style w:type="paragraph" w:styleId="a0">
    <w:name w:val="List Bullet"/>
    <w:basedOn w:val="a1"/>
    <w:pPr>
      <w:numPr>
        <w:numId w:val="4"/>
      </w:numPr>
    </w:pPr>
  </w:style>
  <w:style w:type="paragraph" w:styleId="21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31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40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50">
    <w:name w:val="List Bullet 5"/>
    <w:basedOn w:val="a1"/>
    <w:autoRedefine/>
    <w:pPr>
      <w:numPr>
        <w:numId w:val="1"/>
      </w:numPr>
    </w:pPr>
  </w:style>
  <w:style w:type="paragraph" w:styleId="af6">
    <w:name w:val="List Continue"/>
    <w:basedOn w:val="a1"/>
    <w:pPr>
      <w:spacing w:after="120"/>
      <w:ind w:left="283"/>
    </w:pPr>
  </w:style>
  <w:style w:type="paragraph" w:styleId="27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4">
    <w:name w:val="List Continue 4"/>
    <w:basedOn w:val="a1"/>
    <w:pPr>
      <w:spacing w:after="120"/>
      <w:ind w:left="1132"/>
    </w:pPr>
  </w:style>
  <w:style w:type="paragraph" w:styleId="54">
    <w:name w:val="List Continue 5"/>
    <w:basedOn w:val="a1"/>
    <w:pPr>
      <w:spacing w:after="120"/>
      <w:ind w:left="1415"/>
    </w:pPr>
  </w:style>
  <w:style w:type="paragraph" w:styleId="a">
    <w:name w:val="List Number"/>
    <w:basedOn w:val="a1"/>
    <w:pPr>
      <w:numPr>
        <w:numId w:val="14"/>
      </w:numPr>
    </w:pPr>
  </w:style>
  <w:style w:type="paragraph" w:styleId="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30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41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5">
    <w:name w:val="List Number 5"/>
    <w:basedOn w:val="a1"/>
    <w:pPr>
      <w:numPr>
        <w:numId w:val="2"/>
      </w:numPr>
    </w:pPr>
  </w:style>
  <w:style w:type="paragraph" w:styleId="af7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af8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f9">
    <w:name w:val="Normal Indent"/>
    <w:basedOn w:val="a1"/>
    <w:link w:val="Char2"/>
    <w:pPr>
      <w:ind w:left="720"/>
    </w:pPr>
    <w:rPr>
      <w:lang w:eastAsia="x-none"/>
    </w:rPr>
  </w:style>
  <w:style w:type="paragraph" w:styleId="afa">
    <w:name w:val="Note Heading"/>
    <w:basedOn w:val="a1"/>
    <w:next w:val="a1"/>
  </w:style>
  <w:style w:type="paragraph" w:customStyle="1" w:styleId="NoteHead">
    <w:name w:val="NoteHead"/>
    <w:basedOn w:val="a1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a1"/>
    <w:next w:val="a1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a1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20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4"/>
    <w:next w:val="Text4"/>
    <w:pPr>
      <w:keepNext w:val="0"/>
      <w:outlineLvl w:val="9"/>
    </w:pPr>
  </w:style>
  <w:style w:type="paragraph" w:customStyle="1" w:styleId="PartTitle">
    <w:name w:val="PartTitle"/>
    <w:basedOn w:val="a1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afb">
    <w:name w:val="Plain Text"/>
    <w:basedOn w:val="a1"/>
    <w:rPr>
      <w:rFonts w:ascii="Courier New" w:hAnsi="Courier New"/>
      <w:sz w:val="20"/>
    </w:rPr>
  </w:style>
  <w:style w:type="paragraph" w:styleId="afc">
    <w:name w:val="Salutation"/>
    <w:basedOn w:val="a1"/>
    <w:next w:val="a1"/>
  </w:style>
  <w:style w:type="paragraph" w:styleId="afd">
    <w:name w:val="Signature"/>
    <w:basedOn w:val="a1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afe">
    <w:name w:val="Subtitle"/>
    <w:basedOn w:val="a1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a1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a1"/>
    <w:pPr>
      <w:jc w:val="center"/>
    </w:pPr>
    <w:rPr>
      <w:b/>
      <w:sz w:val="32"/>
    </w:rPr>
  </w:style>
  <w:style w:type="paragraph" w:styleId="aff">
    <w:name w:val="table of authorities"/>
    <w:basedOn w:val="a1"/>
    <w:next w:val="a1"/>
    <w:semiHidden/>
    <w:pPr>
      <w:ind w:left="240" w:hanging="240"/>
    </w:pPr>
  </w:style>
  <w:style w:type="paragraph" w:styleId="aff0">
    <w:name w:val="table of figures"/>
    <w:basedOn w:val="a1"/>
    <w:next w:val="a1"/>
    <w:semiHidden/>
    <w:pPr>
      <w:ind w:left="480" w:hanging="480"/>
    </w:pPr>
  </w:style>
  <w:style w:type="paragraph" w:styleId="aff1">
    <w:name w:val="Title"/>
    <w:basedOn w:val="a1"/>
    <w:next w:val="SubTitle1"/>
    <w:pPr>
      <w:spacing w:after="480"/>
      <w:jc w:val="center"/>
    </w:pPr>
    <w:rPr>
      <w:b/>
      <w:kern w:val="28"/>
      <w:sz w:val="48"/>
    </w:rPr>
  </w:style>
  <w:style w:type="paragraph" w:styleId="af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paragraph" w:styleId="11">
    <w:name w:val="toc 1"/>
    <w:basedOn w:val="a1"/>
    <w:next w:val="a1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28">
    <w:name w:val="toc 2"/>
    <w:basedOn w:val="a1"/>
    <w:next w:val="a1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37">
    <w:name w:val="toc 3"/>
    <w:basedOn w:val="a1"/>
    <w:next w:val="a1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45">
    <w:name w:val="toc 4"/>
    <w:basedOn w:val="a1"/>
    <w:next w:val="a1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55">
    <w:name w:val="toc 5"/>
    <w:basedOn w:val="a1"/>
    <w:next w:val="a1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61">
    <w:name w:val="toc 6"/>
    <w:basedOn w:val="a1"/>
    <w:next w:val="a1"/>
    <w:autoRedefine/>
    <w:semiHidden/>
    <w:pPr>
      <w:ind w:left="1200"/>
    </w:pPr>
  </w:style>
  <w:style w:type="paragraph" w:styleId="71">
    <w:name w:val="toc 7"/>
    <w:basedOn w:val="a1"/>
    <w:next w:val="a1"/>
    <w:autoRedefine/>
    <w:semiHidden/>
    <w:pPr>
      <w:ind w:left="1440"/>
    </w:pPr>
  </w:style>
  <w:style w:type="paragraph" w:styleId="81">
    <w:name w:val="toc 8"/>
    <w:basedOn w:val="a1"/>
    <w:next w:val="a1"/>
    <w:autoRedefine/>
    <w:semiHidden/>
    <w:pPr>
      <w:ind w:left="1680"/>
    </w:pPr>
  </w:style>
  <w:style w:type="paragraph" w:styleId="91">
    <w:name w:val="toc 9"/>
    <w:basedOn w:val="a1"/>
    <w:next w:val="a1"/>
    <w:autoRedefine/>
    <w:semiHidden/>
    <w:pPr>
      <w:ind w:left="1920"/>
    </w:pPr>
  </w:style>
  <w:style w:type="paragraph" w:customStyle="1" w:styleId="YReferences">
    <w:name w:val="YReferences"/>
    <w:basedOn w:val="a1"/>
    <w:next w:val="a1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a1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a1"/>
    <w:pPr>
      <w:numPr>
        <w:ilvl w:val="1"/>
        <w:numId w:val="14"/>
      </w:numPr>
    </w:pPr>
  </w:style>
  <w:style w:type="paragraph" w:customStyle="1" w:styleId="ListNumberLevel3">
    <w:name w:val="List Number (Level 3)"/>
    <w:basedOn w:val="a1"/>
    <w:pPr>
      <w:numPr>
        <w:ilvl w:val="2"/>
        <w:numId w:val="14"/>
      </w:numPr>
    </w:pPr>
  </w:style>
  <w:style w:type="paragraph" w:customStyle="1" w:styleId="ListNumberLevel4">
    <w:name w:val="List Number (Level 4)"/>
    <w:basedOn w:val="a1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aff3">
    <w:name w:val="TOC Heading"/>
    <w:basedOn w:val="a1"/>
    <w:next w:val="a1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a1"/>
    <w:next w:val="a1"/>
    <w:pPr>
      <w:spacing w:after="480"/>
      <w:ind w:left="567" w:hanging="567"/>
      <w:jc w:val="left"/>
    </w:pPr>
  </w:style>
  <w:style w:type="paragraph" w:customStyle="1" w:styleId="ZCom">
    <w:name w:val="Z_Com"/>
    <w:basedOn w:val="a1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a1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-">
    <w:name w:val="Hyperlink"/>
    <w:rsid w:val="006914AD"/>
    <w:rPr>
      <w:color w:val="0000FF"/>
      <w:u w:val="single"/>
    </w:rPr>
  </w:style>
  <w:style w:type="character" w:styleId="aff4">
    <w:name w:val="footnote reference"/>
    <w:rsid w:val="00CD08CF"/>
    <w:rPr>
      <w:vertAlign w:val="superscript"/>
    </w:rPr>
  </w:style>
  <w:style w:type="table" w:styleId="3-2">
    <w:name w:val="Medium Grid 3 Accent 2"/>
    <w:basedOn w:val="a3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aff5">
    <w:name w:val="Balloon Text"/>
    <w:basedOn w:val="a1"/>
    <w:link w:val="Char3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a1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af1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f1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Char0">
    <w:name w:val="Υποσέλιδο Char"/>
    <w:link w:val="af1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Char0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f1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har1">
    <w:name w:val="Κεφαλίδα Char"/>
    <w:link w:val="af3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a1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f9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a1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Char2">
    <w:name w:val="Βασικό με εσοχή Char"/>
    <w:link w:val="af9"/>
    <w:rsid w:val="007A4813"/>
    <w:rPr>
      <w:sz w:val="24"/>
      <w:lang w:val="fr-FR"/>
    </w:rPr>
  </w:style>
  <w:style w:type="character" w:customStyle="1" w:styleId="Bulletpoint1Char">
    <w:name w:val="Bullet point1 Char"/>
    <w:basedOn w:val="Char2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f9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a1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aff6">
    <w:name w:val="Table Grid"/>
    <w:basedOn w:val="a3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a3"/>
    <w:rsid w:val="00EF7057"/>
    <w:tblPr/>
  </w:style>
  <w:style w:type="table" w:styleId="aff7">
    <w:name w:val="Table Elegant"/>
    <w:basedOn w:val="a3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ff8">
    <w:name w:val="annotation reference"/>
    <w:unhideWhenUsed/>
    <w:rsid w:val="00F0066C"/>
    <w:rPr>
      <w:sz w:val="16"/>
      <w:szCs w:val="16"/>
    </w:rPr>
  </w:style>
  <w:style w:type="character" w:customStyle="1" w:styleId="Char">
    <w:name w:val="Κείμενο σχολίου Char"/>
    <w:link w:val="ab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a1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a1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a1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a1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a1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a1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a1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a1"/>
    <w:next w:val="a6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a1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a1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a1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a1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a1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Char3">
    <w:name w:val="Κείμενο πλαισίου Char"/>
    <w:link w:val="aff5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aff9">
    <w:name w:val="List Paragraph"/>
    <w:basedOn w:val="a1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ffa">
    <w:name w:val="annotation subject"/>
    <w:basedOn w:val="ab"/>
    <w:next w:val="ab"/>
    <w:link w:val="Char4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har4">
    <w:name w:val="Θέμα σχολίου Char"/>
    <w:link w:val="affa"/>
    <w:uiPriority w:val="99"/>
    <w:rsid w:val="00BA290F"/>
    <w:rPr>
      <w:b/>
      <w:bCs/>
      <w:lang w:val="x-none" w:eastAsia="ar-SA"/>
    </w:rPr>
  </w:style>
  <w:style w:type="paragraph" w:styleId="affb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-0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3Char">
    <w:name w:val="Επικεφαλίδα 3 Char"/>
    <w:link w:val="3"/>
    <w:rsid w:val="005D5129"/>
    <w:rPr>
      <w:i/>
      <w:sz w:val="24"/>
      <w:lang w:val="fr-FR" w:eastAsia="en-US"/>
    </w:rPr>
  </w:style>
  <w:style w:type="character" w:styleId="affc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74B0E-50DB-46DA-A69E-4E278AAC3007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E7B0675-7BCC-4ADF-9D17-439AC116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459</Words>
  <Characters>2483</Characters>
  <Application>Microsoft Office Word</Application>
  <DocSecurity>0</DocSecurity>
  <PresentationFormat>Microsoft Word 11.0</PresentationFormat>
  <Lines>20</Lines>
  <Paragraphs>5</Paragraphs>
  <ScaleCrop>false</ScaleCrop>
  <HeadingPairs>
    <vt:vector size="10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2937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Καραγιάννη Ελευθερία</cp:lastModifiedBy>
  <cp:revision>3</cp:revision>
  <cp:lastPrinted>2013-11-06T08:46:00Z</cp:lastPrinted>
  <dcterms:created xsi:type="dcterms:W3CDTF">2017-10-13T12:54:00Z</dcterms:created>
  <dcterms:modified xsi:type="dcterms:W3CDTF">2017-10-13T12:55:00Z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