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ffc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AF33F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AF33F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ECB85" w14:textId="77777777" w:rsidR="00AF33FD" w:rsidRDefault="00AF33FD">
      <w:r>
        <w:separator/>
      </w:r>
    </w:p>
  </w:endnote>
  <w:endnote w:type="continuationSeparator" w:id="0">
    <w:p w14:paraId="426128DB" w14:textId="77777777" w:rsidR="00AF33FD" w:rsidRDefault="00AF33FD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4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13F8E" w14:textId="77777777" w:rsidR="00AF33FD" w:rsidRDefault="00AF33FD">
      <w:r>
        <w:separator/>
      </w:r>
    </w:p>
  </w:footnote>
  <w:footnote w:type="continuationSeparator" w:id="0">
    <w:p w14:paraId="493A4E8A" w14:textId="77777777" w:rsidR="00AF33FD" w:rsidRDefault="00AF3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bookmarkStart w:id="16" w:name="_GoBack"/>
                          <w:bookmarkEnd w:id="16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33FD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45E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9938F9-77A3-46CA-B601-051FD3F7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383</Words>
  <Characters>2071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Καραγιάννη Ελευθερία</cp:lastModifiedBy>
  <cp:revision>2</cp:revision>
  <cp:lastPrinted>2013-11-06T08:46:00Z</cp:lastPrinted>
  <dcterms:created xsi:type="dcterms:W3CDTF">2017-10-13T13:02:00Z</dcterms:created>
  <dcterms:modified xsi:type="dcterms:W3CDTF">2017-10-13T13:02:00Z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