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C2FC8" w14:textId="77777777" w:rsidR="002E340E" w:rsidRPr="002E340E" w:rsidRDefault="002E340E" w:rsidP="002E340E">
      <w:pPr>
        <w:contextualSpacing/>
        <w:rPr>
          <w:b/>
          <w:color w:val="1F4E79"/>
          <w:sz w:val="20"/>
        </w:rPr>
      </w:pPr>
      <w:bookmarkStart w:id="0" w:name="_Hlk104898218"/>
      <w:r w:rsidRPr="002E340E">
        <w:rPr>
          <w:b/>
          <w:color w:val="1F4E79"/>
          <w:sz w:val="20"/>
        </w:rPr>
        <w:t>ΠΑΡΑΡΤΗΜΑ Α΄: Τεχνικές Προδιαγραφές</w:t>
      </w:r>
    </w:p>
    <w:p w14:paraId="34E1EE7D" w14:textId="77777777" w:rsidR="002E340E" w:rsidRPr="002E340E" w:rsidRDefault="002E340E" w:rsidP="002E340E">
      <w:pPr>
        <w:contextualSpacing/>
        <w:rPr>
          <w:b/>
          <w:color w:val="1F4E79"/>
          <w:sz w:val="20"/>
          <w:u w:val="single"/>
        </w:rPr>
      </w:pPr>
    </w:p>
    <w:p w14:paraId="5A86FB4A" w14:textId="77777777" w:rsidR="002E340E" w:rsidRPr="002E340E" w:rsidRDefault="002E340E" w:rsidP="002E340E">
      <w:pPr>
        <w:contextualSpacing/>
        <w:rPr>
          <w:b/>
          <w:sz w:val="20"/>
        </w:rPr>
      </w:pPr>
      <w:r w:rsidRPr="002E340E">
        <w:rPr>
          <w:b/>
          <w:sz w:val="20"/>
          <w:u w:val="single"/>
        </w:rPr>
        <w:t>ΕΠΙΣΗΜΑΝΣΕΙΣ για υπό προμήθεια είδη συνόλου τμημάτων</w:t>
      </w:r>
      <w:r w:rsidRPr="002E340E">
        <w:rPr>
          <w:b/>
          <w:sz w:val="20"/>
        </w:rPr>
        <w:t xml:space="preserve">: </w:t>
      </w:r>
    </w:p>
    <w:p w14:paraId="07632379" w14:textId="77777777" w:rsidR="002E340E" w:rsidRPr="002E340E" w:rsidRDefault="002E340E" w:rsidP="002E340E">
      <w:pPr>
        <w:contextualSpacing/>
        <w:rPr>
          <w:b/>
          <w:sz w:val="20"/>
        </w:rPr>
      </w:pPr>
    </w:p>
    <w:p w14:paraId="0154876B" w14:textId="77777777" w:rsidR="002E340E" w:rsidRPr="002E340E" w:rsidRDefault="002E340E" w:rsidP="002E340E">
      <w:pPr>
        <w:contextualSpacing/>
        <w:jc w:val="both"/>
        <w:rPr>
          <w:b/>
          <w:sz w:val="20"/>
        </w:rPr>
      </w:pPr>
      <w:r w:rsidRPr="002E340E">
        <w:rPr>
          <w:b/>
          <w:sz w:val="20"/>
        </w:rPr>
        <w:t xml:space="preserve">Τα είδη θα πρέπει να είναι καινούργια και αμεταχείριστα, απαλλαγμένα από πραγματικά και νομικά ελαττώματα, με όλες τις απαιτούμενες από τη διακήρυξη ιδιότητες και σύμφωνα με τις αναλυτικές τεχνικές προδιαγραφές της παρούσας. </w:t>
      </w:r>
    </w:p>
    <w:p w14:paraId="22DBB8AA" w14:textId="77777777" w:rsidR="002E340E" w:rsidRPr="002E340E" w:rsidRDefault="002E340E" w:rsidP="002E340E">
      <w:pPr>
        <w:contextualSpacing/>
        <w:jc w:val="both"/>
        <w:rPr>
          <w:b/>
          <w:sz w:val="20"/>
        </w:rPr>
      </w:pPr>
    </w:p>
    <w:p w14:paraId="62480C5A" w14:textId="77777777" w:rsidR="002E340E" w:rsidRPr="002E340E" w:rsidRDefault="002E340E" w:rsidP="002E340E">
      <w:pPr>
        <w:contextualSpacing/>
        <w:jc w:val="both"/>
        <w:rPr>
          <w:b/>
          <w:sz w:val="20"/>
        </w:rPr>
      </w:pPr>
      <w:r w:rsidRPr="002E340E">
        <w:rPr>
          <w:b/>
          <w:sz w:val="20"/>
        </w:rPr>
        <w:t xml:space="preserve">Εφόσον κάποιο από τα προσφερόμενα είδη κατά την τοποθέτησή του ή κατά τη διάρκεια χρησιμοποίησής του αποδειχθεί ελαττωματικό θα αντικαθίσταται εντός χρονικού διαστήματος δύο (2) εργασίμων ημερών, με νέο, αρίστης ποιότητας, ενώ τα έξοδα αντικατάστασης, μεταφορικά </w:t>
      </w:r>
      <w:proofErr w:type="spellStart"/>
      <w:r w:rsidRPr="002E340E">
        <w:rPr>
          <w:b/>
          <w:sz w:val="20"/>
        </w:rPr>
        <w:t>κλπ</w:t>
      </w:r>
      <w:proofErr w:type="spellEnd"/>
      <w:r w:rsidRPr="002E340E">
        <w:rPr>
          <w:b/>
          <w:sz w:val="20"/>
        </w:rPr>
        <w:t xml:space="preserve"> θα βαρύνουν αποκλειστικά τον ανάδοχο, ανεξάρτητα από το πού αυτός εδρεύει (εντός ή εκτός Περιφερειακής Ενότητας Χανίων, Κρήτης, ή της ευρύτερης Ελληνικής Επικράτειας).</w:t>
      </w:r>
    </w:p>
    <w:p w14:paraId="010EBFB0" w14:textId="77777777" w:rsidR="002E340E" w:rsidRPr="002E340E" w:rsidRDefault="002E340E" w:rsidP="002E340E">
      <w:pPr>
        <w:contextualSpacing/>
        <w:jc w:val="both"/>
        <w:rPr>
          <w:b/>
          <w:sz w:val="20"/>
        </w:rPr>
      </w:pPr>
    </w:p>
    <w:p w14:paraId="2DDC7CC9" w14:textId="77777777" w:rsidR="002E340E" w:rsidRPr="002E340E" w:rsidRDefault="002E340E" w:rsidP="002E340E">
      <w:pPr>
        <w:contextualSpacing/>
        <w:jc w:val="both"/>
        <w:rPr>
          <w:b/>
          <w:sz w:val="20"/>
        </w:rPr>
      </w:pPr>
      <w:r w:rsidRPr="002E340E">
        <w:rPr>
          <w:b/>
          <w:sz w:val="20"/>
        </w:rPr>
        <w:t>Σε όποιο είδος αναφέρεται εγγύηση καλής λειτουργίας εννοείται η εγγύηση που παρέχει το εργοστάσιο κατασκευής του.</w:t>
      </w:r>
    </w:p>
    <w:p w14:paraId="7EABE72F" w14:textId="77777777" w:rsidR="002E340E" w:rsidRPr="002E340E" w:rsidRDefault="002E340E" w:rsidP="002E340E">
      <w:pPr>
        <w:contextualSpacing/>
        <w:jc w:val="both"/>
        <w:rPr>
          <w:b/>
          <w:sz w:val="20"/>
        </w:rPr>
      </w:pPr>
    </w:p>
    <w:p w14:paraId="23D0FC4F" w14:textId="77777777" w:rsidR="002E340E" w:rsidRPr="002E340E" w:rsidRDefault="002E340E" w:rsidP="002E340E">
      <w:pPr>
        <w:contextualSpacing/>
        <w:jc w:val="both"/>
        <w:rPr>
          <w:sz w:val="20"/>
        </w:rPr>
      </w:pPr>
      <w:r w:rsidRPr="002E340E">
        <w:rPr>
          <w:b/>
          <w:sz w:val="20"/>
        </w:rPr>
        <w:t>Σημείωση</w:t>
      </w:r>
      <w:r w:rsidRPr="002E340E">
        <w:rPr>
          <w:sz w:val="20"/>
        </w:rPr>
        <w:t>: Τυχόν αναφορά σε εμπορικά σήματα κατασκευαστών δεν αποτελεί κατά κανένα τρόπο υποχρεωτική απαίτηση του διαγωνισμού και γίνεται για λόγους διευκόλυνσης του προσφέροντος στην κατανόηση των αναγκών του ιδρύματος και στην ορθή συμπλήρωση της προσφοράς του.</w:t>
      </w:r>
    </w:p>
    <w:p w14:paraId="236C3918" w14:textId="2999C647" w:rsidR="002E340E" w:rsidRDefault="002E340E" w:rsidP="002E340E">
      <w:pPr>
        <w:contextualSpacing/>
        <w:rPr>
          <w:b/>
          <w:color w:val="1F4E79"/>
          <w:sz w:val="20"/>
        </w:rPr>
      </w:pPr>
    </w:p>
    <w:bookmarkEnd w:id="0"/>
    <w:p w14:paraId="30B845F5" w14:textId="77777777" w:rsidR="00BF5B0A" w:rsidRPr="002E340E" w:rsidRDefault="00BF5B0A" w:rsidP="00BF5B0A">
      <w:pPr>
        <w:rPr>
          <w:b/>
          <w:sz w:val="20"/>
          <w:u w:val="single"/>
        </w:rPr>
      </w:pPr>
      <w:r w:rsidRPr="002E340E">
        <w:rPr>
          <w:b/>
          <w:sz w:val="20"/>
          <w:u w:val="single"/>
        </w:rPr>
        <w:t xml:space="preserve">Τμήμα </w:t>
      </w:r>
      <w:r w:rsidRPr="00E633EA">
        <w:rPr>
          <w:b/>
          <w:sz w:val="20"/>
          <w:u w:val="single"/>
        </w:rPr>
        <w:t>1</w:t>
      </w:r>
      <w:r w:rsidRPr="002E340E">
        <w:rPr>
          <w:b/>
          <w:sz w:val="20"/>
          <w:u w:val="single"/>
        </w:rPr>
        <w:t>: Εικονική Πραγματικότητα</w:t>
      </w:r>
    </w:p>
    <w:p w14:paraId="28609389" w14:textId="77777777" w:rsidR="00BF5B0A" w:rsidRPr="002E340E" w:rsidRDefault="00BF5B0A" w:rsidP="00BF5B0A">
      <w:pPr>
        <w:rPr>
          <w:b/>
          <w:sz w:val="20"/>
        </w:rPr>
      </w:pPr>
      <w:r w:rsidRPr="002E340E">
        <w:rPr>
          <w:b/>
          <w:sz w:val="20"/>
        </w:rPr>
        <w:t xml:space="preserve">Υποκατηγορία </w:t>
      </w:r>
      <w:r w:rsidRPr="00E633EA">
        <w:rPr>
          <w:b/>
          <w:sz w:val="20"/>
        </w:rPr>
        <w:t>1</w:t>
      </w:r>
      <w:r w:rsidRPr="002E340E">
        <w:rPr>
          <w:b/>
          <w:sz w:val="20"/>
        </w:rPr>
        <w:t>.1 Μάσκες εικονικής πραγματικότητας – Τύπος Α</w:t>
      </w:r>
    </w:p>
    <w:p w14:paraId="1C08A5D8" w14:textId="77777777" w:rsidR="00BF5B0A" w:rsidRPr="002E340E" w:rsidRDefault="00BF5B0A" w:rsidP="00BF5B0A">
      <w:pPr>
        <w:rPr>
          <w:sz w:val="20"/>
        </w:rPr>
      </w:pPr>
      <w:r w:rsidRPr="002E340E">
        <w:rPr>
          <w:sz w:val="20"/>
        </w:rPr>
        <w:t>Αριθμός τεμαχίων: 1</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843"/>
        <w:gridCol w:w="3827"/>
      </w:tblGrid>
      <w:tr w:rsidR="00BF5B0A" w:rsidRPr="002E340E" w14:paraId="7F1FF7AE" w14:textId="77777777" w:rsidTr="002F2F7D">
        <w:tc>
          <w:tcPr>
            <w:tcW w:w="578" w:type="dxa"/>
            <w:shd w:val="clear" w:color="auto" w:fill="auto"/>
            <w:vAlign w:val="center"/>
          </w:tcPr>
          <w:p w14:paraId="12CF165B"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2D994E18"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6D55A890" w14:textId="77777777" w:rsidR="00BF5B0A" w:rsidRPr="002E340E" w:rsidRDefault="00BF5B0A" w:rsidP="002F2F7D">
            <w:pPr>
              <w:jc w:val="center"/>
              <w:rPr>
                <w:b/>
                <w:sz w:val="20"/>
              </w:rPr>
            </w:pPr>
            <w:r w:rsidRPr="002E340E">
              <w:rPr>
                <w:b/>
                <w:sz w:val="20"/>
              </w:rPr>
              <w:t>ΑΠΑΙΤΗΣΗ</w:t>
            </w:r>
          </w:p>
        </w:tc>
        <w:tc>
          <w:tcPr>
            <w:tcW w:w="1843" w:type="dxa"/>
            <w:shd w:val="clear" w:color="auto" w:fill="auto"/>
            <w:vAlign w:val="center"/>
          </w:tcPr>
          <w:p w14:paraId="0A307ED9" w14:textId="77777777" w:rsidR="00BF5B0A" w:rsidRPr="002E340E" w:rsidRDefault="00BF5B0A" w:rsidP="002F2F7D">
            <w:pPr>
              <w:jc w:val="center"/>
              <w:rPr>
                <w:b/>
                <w:sz w:val="20"/>
              </w:rPr>
            </w:pPr>
            <w:r w:rsidRPr="002E340E">
              <w:rPr>
                <w:b/>
                <w:sz w:val="20"/>
              </w:rPr>
              <w:t>ΑΠΑΝΤΗΣΗ</w:t>
            </w:r>
          </w:p>
        </w:tc>
        <w:tc>
          <w:tcPr>
            <w:tcW w:w="3827" w:type="dxa"/>
            <w:shd w:val="clear" w:color="auto" w:fill="auto"/>
            <w:vAlign w:val="center"/>
          </w:tcPr>
          <w:p w14:paraId="017EF8EB"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3BDEE245" w14:textId="77777777" w:rsidTr="002F2F7D">
        <w:tc>
          <w:tcPr>
            <w:tcW w:w="578" w:type="dxa"/>
            <w:shd w:val="clear" w:color="auto" w:fill="auto"/>
            <w:vAlign w:val="center"/>
          </w:tcPr>
          <w:p w14:paraId="086DC3C7"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75FC6828" w14:textId="77777777" w:rsidR="00BF5B0A" w:rsidRPr="002E340E" w:rsidRDefault="00BF5B0A" w:rsidP="002F2F7D">
            <w:pPr>
              <w:jc w:val="center"/>
              <w:rPr>
                <w:sz w:val="20"/>
              </w:rPr>
            </w:pPr>
            <w:r w:rsidRPr="002E340E">
              <w:rPr>
                <w:sz w:val="20"/>
              </w:rPr>
              <w:t>2x αισθητήρες βάσης</w:t>
            </w:r>
          </w:p>
        </w:tc>
        <w:tc>
          <w:tcPr>
            <w:tcW w:w="1672" w:type="dxa"/>
            <w:shd w:val="clear" w:color="auto" w:fill="auto"/>
            <w:vAlign w:val="center"/>
          </w:tcPr>
          <w:p w14:paraId="6F34AF94"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5340B414" w14:textId="77777777" w:rsidR="00BF5B0A" w:rsidRPr="002E340E" w:rsidRDefault="00BF5B0A" w:rsidP="002F2F7D">
            <w:pPr>
              <w:jc w:val="center"/>
              <w:rPr>
                <w:sz w:val="20"/>
              </w:rPr>
            </w:pPr>
          </w:p>
        </w:tc>
        <w:tc>
          <w:tcPr>
            <w:tcW w:w="3827" w:type="dxa"/>
            <w:shd w:val="clear" w:color="auto" w:fill="auto"/>
            <w:vAlign w:val="center"/>
          </w:tcPr>
          <w:p w14:paraId="74495215" w14:textId="77777777" w:rsidR="00BF5B0A" w:rsidRPr="002E340E" w:rsidRDefault="00BF5B0A" w:rsidP="002F2F7D">
            <w:pPr>
              <w:jc w:val="center"/>
              <w:rPr>
                <w:sz w:val="20"/>
              </w:rPr>
            </w:pPr>
          </w:p>
        </w:tc>
      </w:tr>
      <w:tr w:rsidR="00BF5B0A" w:rsidRPr="002E340E" w14:paraId="0ED7CE50" w14:textId="77777777" w:rsidTr="002F2F7D">
        <w:tc>
          <w:tcPr>
            <w:tcW w:w="578" w:type="dxa"/>
            <w:shd w:val="clear" w:color="auto" w:fill="auto"/>
            <w:vAlign w:val="center"/>
          </w:tcPr>
          <w:p w14:paraId="709B479B"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1016FDA6" w14:textId="77777777" w:rsidR="00BF5B0A" w:rsidRPr="002E340E" w:rsidRDefault="00BF5B0A" w:rsidP="002F2F7D">
            <w:pPr>
              <w:jc w:val="center"/>
              <w:rPr>
                <w:sz w:val="20"/>
              </w:rPr>
            </w:pPr>
            <w:r w:rsidRPr="002E340E">
              <w:rPr>
                <w:sz w:val="20"/>
              </w:rPr>
              <w:t xml:space="preserve">2x </w:t>
            </w:r>
            <w:proofErr w:type="spellStart"/>
            <w:r w:rsidRPr="002E340E">
              <w:rPr>
                <w:sz w:val="20"/>
              </w:rPr>
              <w:t>χεριριστήρια</w:t>
            </w:r>
            <w:proofErr w:type="spellEnd"/>
          </w:p>
        </w:tc>
        <w:tc>
          <w:tcPr>
            <w:tcW w:w="1672" w:type="dxa"/>
            <w:shd w:val="clear" w:color="auto" w:fill="auto"/>
            <w:vAlign w:val="center"/>
          </w:tcPr>
          <w:p w14:paraId="5D0D71FD"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67DAE8F3" w14:textId="77777777" w:rsidR="00BF5B0A" w:rsidRPr="002E340E" w:rsidRDefault="00BF5B0A" w:rsidP="002F2F7D">
            <w:pPr>
              <w:jc w:val="center"/>
              <w:rPr>
                <w:sz w:val="20"/>
              </w:rPr>
            </w:pPr>
          </w:p>
        </w:tc>
        <w:tc>
          <w:tcPr>
            <w:tcW w:w="3827" w:type="dxa"/>
            <w:shd w:val="clear" w:color="auto" w:fill="auto"/>
            <w:vAlign w:val="center"/>
          </w:tcPr>
          <w:p w14:paraId="54279DA6" w14:textId="77777777" w:rsidR="00BF5B0A" w:rsidRPr="002E340E" w:rsidRDefault="00BF5B0A" w:rsidP="002F2F7D">
            <w:pPr>
              <w:jc w:val="center"/>
              <w:rPr>
                <w:sz w:val="20"/>
              </w:rPr>
            </w:pPr>
          </w:p>
        </w:tc>
      </w:tr>
      <w:tr w:rsidR="00BF5B0A" w:rsidRPr="002E340E" w14:paraId="6EBFFDDF" w14:textId="77777777" w:rsidTr="002F2F7D">
        <w:tc>
          <w:tcPr>
            <w:tcW w:w="578" w:type="dxa"/>
            <w:shd w:val="clear" w:color="auto" w:fill="auto"/>
            <w:vAlign w:val="center"/>
          </w:tcPr>
          <w:p w14:paraId="081280D9"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48E5B7A2" w14:textId="77777777" w:rsidR="00BF5B0A" w:rsidRPr="002E340E" w:rsidRDefault="00BF5B0A" w:rsidP="002F2F7D">
            <w:pPr>
              <w:jc w:val="center"/>
              <w:rPr>
                <w:sz w:val="20"/>
              </w:rPr>
            </w:pPr>
            <w:r w:rsidRPr="002E340E">
              <w:rPr>
                <w:sz w:val="20"/>
              </w:rPr>
              <w:t>διπλή RGB οθόνη LCD</w:t>
            </w:r>
          </w:p>
        </w:tc>
        <w:tc>
          <w:tcPr>
            <w:tcW w:w="1672" w:type="dxa"/>
            <w:shd w:val="clear" w:color="auto" w:fill="auto"/>
            <w:vAlign w:val="center"/>
          </w:tcPr>
          <w:p w14:paraId="2FC2A189"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58BBDCE2" w14:textId="77777777" w:rsidR="00BF5B0A" w:rsidRPr="002E340E" w:rsidRDefault="00BF5B0A" w:rsidP="002F2F7D">
            <w:pPr>
              <w:jc w:val="center"/>
              <w:rPr>
                <w:sz w:val="20"/>
              </w:rPr>
            </w:pPr>
          </w:p>
        </w:tc>
        <w:tc>
          <w:tcPr>
            <w:tcW w:w="3827" w:type="dxa"/>
            <w:shd w:val="clear" w:color="auto" w:fill="auto"/>
            <w:vAlign w:val="center"/>
          </w:tcPr>
          <w:p w14:paraId="3A15BB52" w14:textId="77777777" w:rsidR="00BF5B0A" w:rsidRPr="002E340E" w:rsidRDefault="00BF5B0A" w:rsidP="002F2F7D">
            <w:pPr>
              <w:jc w:val="center"/>
              <w:rPr>
                <w:sz w:val="20"/>
              </w:rPr>
            </w:pPr>
          </w:p>
        </w:tc>
      </w:tr>
      <w:tr w:rsidR="00BF5B0A" w:rsidRPr="002E340E" w14:paraId="5E89968D" w14:textId="77777777" w:rsidTr="002F2F7D">
        <w:tc>
          <w:tcPr>
            <w:tcW w:w="578" w:type="dxa"/>
            <w:shd w:val="clear" w:color="auto" w:fill="auto"/>
            <w:vAlign w:val="center"/>
          </w:tcPr>
          <w:p w14:paraId="567B3FFB" w14:textId="77777777" w:rsidR="00BF5B0A" w:rsidRPr="002E340E" w:rsidRDefault="00BF5B0A" w:rsidP="002F2F7D">
            <w:pPr>
              <w:jc w:val="center"/>
              <w:rPr>
                <w:sz w:val="20"/>
              </w:rPr>
            </w:pPr>
            <w:r w:rsidRPr="002E340E">
              <w:rPr>
                <w:sz w:val="20"/>
              </w:rPr>
              <w:t>4</w:t>
            </w:r>
          </w:p>
        </w:tc>
        <w:tc>
          <w:tcPr>
            <w:tcW w:w="2394" w:type="dxa"/>
            <w:shd w:val="clear" w:color="auto" w:fill="auto"/>
            <w:vAlign w:val="center"/>
          </w:tcPr>
          <w:p w14:paraId="515276A5" w14:textId="77777777" w:rsidR="00BF5B0A" w:rsidRPr="002E340E" w:rsidRDefault="00BF5B0A" w:rsidP="002F2F7D">
            <w:pPr>
              <w:jc w:val="center"/>
              <w:rPr>
                <w:sz w:val="20"/>
              </w:rPr>
            </w:pPr>
            <w:r w:rsidRPr="002E340E">
              <w:rPr>
                <w:sz w:val="20"/>
              </w:rPr>
              <w:t>Ανάλυση για κάθε μάτι 2448*2248</w:t>
            </w:r>
          </w:p>
        </w:tc>
        <w:tc>
          <w:tcPr>
            <w:tcW w:w="1672" w:type="dxa"/>
            <w:shd w:val="clear" w:color="auto" w:fill="auto"/>
            <w:vAlign w:val="center"/>
          </w:tcPr>
          <w:p w14:paraId="639E7872"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517FABD1" w14:textId="77777777" w:rsidR="00BF5B0A" w:rsidRPr="002E340E" w:rsidRDefault="00BF5B0A" w:rsidP="002F2F7D">
            <w:pPr>
              <w:jc w:val="center"/>
              <w:rPr>
                <w:sz w:val="20"/>
              </w:rPr>
            </w:pPr>
          </w:p>
        </w:tc>
        <w:tc>
          <w:tcPr>
            <w:tcW w:w="3827" w:type="dxa"/>
            <w:shd w:val="clear" w:color="auto" w:fill="auto"/>
            <w:vAlign w:val="center"/>
          </w:tcPr>
          <w:p w14:paraId="29EF5B2D" w14:textId="77777777" w:rsidR="00BF5B0A" w:rsidRPr="002E340E" w:rsidRDefault="00BF5B0A" w:rsidP="002F2F7D">
            <w:pPr>
              <w:jc w:val="center"/>
              <w:rPr>
                <w:sz w:val="20"/>
              </w:rPr>
            </w:pPr>
          </w:p>
        </w:tc>
      </w:tr>
      <w:tr w:rsidR="00BF5B0A" w:rsidRPr="002E340E" w14:paraId="1F0CB9A5" w14:textId="77777777" w:rsidTr="002F2F7D">
        <w:tc>
          <w:tcPr>
            <w:tcW w:w="578" w:type="dxa"/>
            <w:shd w:val="clear" w:color="auto" w:fill="auto"/>
            <w:vAlign w:val="center"/>
          </w:tcPr>
          <w:p w14:paraId="5F618AD1" w14:textId="77777777" w:rsidR="00BF5B0A" w:rsidRPr="002E340E" w:rsidRDefault="00BF5B0A" w:rsidP="002F2F7D">
            <w:pPr>
              <w:jc w:val="center"/>
              <w:rPr>
                <w:sz w:val="20"/>
              </w:rPr>
            </w:pPr>
            <w:r w:rsidRPr="002E340E">
              <w:rPr>
                <w:sz w:val="20"/>
              </w:rPr>
              <w:t>5</w:t>
            </w:r>
          </w:p>
        </w:tc>
        <w:tc>
          <w:tcPr>
            <w:tcW w:w="2394" w:type="dxa"/>
            <w:shd w:val="clear" w:color="auto" w:fill="auto"/>
            <w:vAlign w:val="center"/>
          </w:tcPr>
          <w:p w14:paraId="3C176DD6" w14:textId="77777777" w:rsidR="00BF5B0A" w:rsidRPr="002E340E" w:rsidRDefault="00BF5B0A" w:rsidP="002F2F7D">
            <w:pPr>
              <w:jc w:val="center"/>
              <w:rPr>
                <w:sz w:val="20"/>
              </w:rPr>
            </w:pPr>
            <w:r w:rsidRPr="002E340E">
              <w:rPr>
                <w:sz w:val="20"/>
              </w:rPr>
              <w:t>Ρυθμός ανανέωσης 90Hz/120Hz</w:t>
            </w:r>
          </w:p>
        </w:tc>
        <w:tc>
          <w:tcPr>
            <w:tcW w:w="1672" w:type="dxa"/>
            <w:shd w:val="clear" w:color="auto" w:fill="auto"/>
            <w:vAlign w:val="center"/>
          </w:tcPr>
          <w:p w14:paraId="69DD7285"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6F7F58F7" w14:textId="77777777" w:rsidR="00BF5B0A" w:rsidRPr="002E340E" w:rsidRDefault="00BF5B0A" w:rsidP="002F2F7D">
            <w:pPr>
              <w:jc w:val="center"/>
              <w:rPr>
                <w:sz w:val="20"/>
              </w:rPr>
            </w:pPr>
          </w:p>
        </w:tc>
        <w:tc>
          <w:tcPr>
            <w:tcW w:w="3827" w:type="dxa"/>
            <w:shd w:val="clear" w:color="auto" w:fill="auto"/>
            <w:vAlign w:val="center"/>
          </w:tcPr>
          <w:p w14:paraId="0384F737" w14:textId="77777777" w:rsidR="00BF5B0A" w:rsidRPr="002E340E" w:rsidRDefault="00BF5B0A" w:rsidP="002F2F7D">
            <w:pPr>
              <w:jc w:val="center"/>
              <w:rPr>
                <w:sz w:val="20"/>
              </w:rPr>
            </w:pPr>
          </w:p>
        </w:tc>
      </w:tr>
      <w:tr w:rsidR="00BF5B0A" w:rsidRPr="002E340E" w14:paraId="733C0ADA" w14:textId="77777777" w:rsidTr="002F2F7D">
        <w:tc>
          <w:tcPr>
            <w:tcW w:w="578" w:type="dxa"/>
            <w:shd w:val="clear" w:color="auto" w:fill="auto"/>
            <w:vAlign w:val="center"/>
          </w:tcPr>
          <w:p w14:paraId="463ABF6A" w14:textId="77777777" w:rsidR="00BF5B0A" w:rsidRPr="002E340E" w:rsidRDefault="00BF5B0A" w:rsidP="002F2F7D">
            <w:pPr>
              <w:jc w:val="center"/>
              <w:rPr>
                <w:sz w:val="20"/>
              </w:rPr>
            </w:pPr>
            <w:r w:rsidRPr="002E340E">
              <w:rPr>
                <w:sz w:val="20"/>
              </w:rPr>
              <w:t>6</w:t>
            </w:r>
          </w:p>
        </w:tc>
        <w:tc>
          <w:tcPr>
            <w:tcW w:w="2394" w:type="dxa"/>
            <w:shd w:val="clear" w:color="auto" w:fill="auto"/>
            <w:vAlign w:val="center"/>
          </w:tcPr>
          <w:p w14:paraId="56CE227E" w14:textId="77777777" w:rsidR="00BF5B0A" w:rsidRPr="002E340E" w:rsidRDefault="00BF5B0A" w:rsidP="002F2F7D">
            <w:pPr>
              <w:jc w:val="center"/>
              <w:rPr>
                <w:sz w:val="20"/>
              </w:rPr>
            </w:pPr>
            <w:r w:rsidRPr="002E340E">
              <w:rPr>
                <w:sz w:val="20"/>
              </w:rPr>
              <w:t>FOV 120o</w:t>
            </w:r>
          </w:p>
        </w:tc>
        <w:tc>
          <w:tcPr>
            <w:tcW w:w="1672" w:type="dxa"/>
            <w:shd w:val="clear" w:color="auto" w:fill="auto"/>
            <w:vAlign w:val="center"/>
          </w:tcPr>
          <w:p w14:paraId="3D0E2593"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62C43E29" w14:textId="77777777" w:rsidR="00BF5B0A" w:rsidRPr="002E340E" w:rsidRDefault="00BF5B0A" w:rsidP="002F2F7D">
            <w:pPr>
              <w:jc w:val="center"/>
              <w:rPr>
                <w:sz w:val="20"/>
              </w:rPr>
            </w:pPr>
          </w:p>
        </w:tc>
        <w:tc>
          <w:tcPr>
            <w:tcW w:w="3827" w:type="dxa"/>
            <w:shd w:val="clear" w:color="auto" w:fill="auto"/>
            <w:vAlign w:val="center"/>
          </w:tcPr>
          <w:p w14:paraId="1D9188DB" w14:textId="77777777" w:rsidR="00BF5B0A" w:rsidRPr="002E340E" w:rsidRDefault="00BF5B0A" w:rsidP="002F2F7D">
            <w:pPr>
              <w:jc w:val="center"/>
              <w:rPr>
                <w:sz w:val="20"/>
              </w:rPr>
            </w:pPr>
          </w:p>
        </w:tc>
      </w:tr>
      <w:tr w:rsidR="00BF5B0A" w:rsidRPr="002E340E" w14:paraId="49343B99" w14:textId="77777777" w:rsidTr="002F2F7D">
        <w:tc>
          <w:tcPr>
            <w:tcW w:w="578" w:type="dxa"/>
            <w:shd w:val="clear" w:color="auto" w:fill="auto"/>
            <w:vAlign w:val="center"/>
          </w:tcPr>
          <w:p w14:paraId="61795078" w14:textId="77777777" w:rsidR="00BF5B0A" w:rsidRPr="002E340E" w:rsidRDefault="00BF5B0A" w:rsidP="002F2F7D">
            <w:pPr>
              <w:jc w:val="center"/>
              <w:rPr>
                <w:sz w:val="20"/>
              </w:rPr>
            </w:pPr>
            <w:r w:rsidRPr="002E340E">
              <w:rPr>
                <w:sz w:val="20"/>
              </w:rPr>
              <w:t>7</w:t>
            </w:r>
          </w:p>
        </w:tc>
        <w:tc>
          <w:tcPr>
            <w:tcW w:w="2394" w:type="dxa"/>
            <w:shd w:val="clear" w:color="auto" w:fill="auto"/>
            <w:vAlign w:val="center"/>
          </w:tcPr>
          <w:p w14:paraId="0610EE6E" w14:textId="77777777" w:rsidR="00BF5B0A" w:rsidRPr="002E340E" w:rsidRDefault="00BF5B0A" w:rsidP="002F2F7D">
            <w:pPr>
              <w:jc w:val="center"/>
              <w:rPr>
                <w:sz w:val="20"/>
              </w:rPr>
            </w:pPr>
            <w:r w:rsidRPr="002E340E">
              <w:rPr>
                <w:sz w:val="20"/>
              </w:rPr>
              <w:t xml:space="preserve">Συνδεσιμότητα, USB-C 3, </w:t>
            </w:r>
            <w:proofErr w:type="spellStart"/>
            <w:r w:rsidRPr="002E340E">
              <w:rPr>
                <w:sz w:val="20"/>
              </w:rPr>
              <w:t>Bluetooth</w:t>
            </w:r>
            <w:proofErr w:type="spellEnd"/>
          </w:p>
        </w:tc>
        <w:tc>
          <w:tcPr>
            <w:tcW w:w="1672" w:type="dxa"/>
            <w:shd w:val="clear" w:color="auto" w:fill="auto"/>
            <w:vAlign w:val="center"/>
          </w:tcPr>
          <w:p w14:paraId="5297957A"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1C4E46E9" w14:textId="77777777" w:rsidR="00BF5B0A" w:rsidRPr="002E340E" w:rsidRDefault="00BF5B0A" w:rsidP="002F2F7D">
            <w:pPr>
              <w:jc w:val="center"/>
              <w:rPr>
                <w:sz w:val="20"/>
              </w:rPr>
            </w:pPr>
          </w:p>
        </w:tc>
        <w:tc>
          <w:tcPr>
            <w:tcW w:w="3827" w:type="dxa"/>
            <w:shd w:val="clear" w:color="auto" w:fill="auto"/>
            <w:vAlign w:val="center"/>
          </w:tcPr>
          <w:p w14:paraId="0203071B" w14:textId="77777777" w:rsidR="00BF5B0A" w:rsidRPr="002E340E" w:rsidRDefault="00BF5B0A" w:rsidP="002F2F7D">
            <w:pPr>
              <w:jc w:val="center"/>
              <w:rPr>
                <w:sz w:val="20"/>
              </w:rPr>
            </w:pPr>
          </w:p>
        </w:tc>
      </w:tr>
      <w:tr w:rsidR="00BF5B0A" w:rsidRPr="002E340E" w14:paraId="4935C162" w14:textId="77777777" w:rsidTr="002F2F7D">
        <w:tc>
          <w:tcPr>
            <w:tcW w:w="578" w:type="dxa"/>
            <w:shd w:val="clear" w:color="auto" w:fill="auto"/>
            <w:vAlign w:val="center"/>
          </w:tcPr>
          <w:p w14:paraId="73DF3D8A" w14:textId="77777777" w:rsidR="00BF5B0A" w:rsidRPr="002E340E" w:rsidRDefault="00BF5B0A" w:rsidP="002F2F7D">
            <w:pPr>
              <w:jc w:val="center"/>
              <w:rPr>
                <w:sz w:val="20"/>
              </w:rPr>
            </w:pPr>
            <w:r w:rsidRPr="002E340E">
              <w:rPr>
                <w:sz w:val="20"/>
              </w:rPr>
              <w:t>8</w:t>
            </w:r>
          </w:p>
        </w:tc>
        <w:tc>
          <w:tcPr>
            <w:tcW w:w="2394" w:type="dxa"/>
            <w:shd w:val="clear" w:color="auto" w:fill="auto"/>
            <w:vAlign w:val="center"/>
          </w:tcPr>
          <w:p w14:paraId="5648C99F" w14:textId="77777777" w:rsidR="00BF5B0A" w:rsidRPr="002E340E" w:rsidRDefault="00BF5B0A" w:rsidP="002F2F7D">
            <w:pPr>
              <w:jc w:val="center"/>
              <w:rPr>
                <w:sz w:val="20"/>
              </w:rPr>
            </w:pPr>
            <w:r w:rsidRPr="002E340E">
              <w:rPr>
                <w:sz w:val="20"/>
              </w:rPr>
              <w:t xml:space="preserve">Δυνατότητα </w:t>
            </w:r>
            <w:proofErr w:type="spellStart"/>
            <w:r w:rsidRPr="002E340E">
              <w:rPr>
                <w:sz w:val="20"/>
              </w:rPr>
              <w:t>eye</w:t>
            </w:r>
            <w:proofErr w:type="spellEnd"/>
            <w:r w:rsidRPr="002E340E">
              <w:rPr>
                <w:sz w:val="20"/>
              </w:rPr>
              <w:t xml:space="preserve"> </w:t>
            </w:r>
            <w:proofErr w:type="spellStart"/>
            <w:r w:rsidRPr="002E340E">
              <w:rPr>
                <w:sz w:val="20"/>
              </w:rPr>
              <w:t>tracking</w:t>
            </w:r>
            <w:proofErr w:type="spellEnd"/>
          </w:p>
        </w:tc>
        <w:tc>
          <w:tcPr>
            <w:tcW w:w="1672" w:type="dxa"/>
            <w:shd w:val="clear" w:color="auto" w:fill="auto"/>
            <w:vAlign w:val="center"/>
          </w:tcPr>
          <w:p w14:paraId="416BC795"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5ED46B68" w14:textId="77777777" w:rsidR="00BF5B0A" w:rsidRPr="002E340E" w:rsidRDefault="00BF5B0A" w:rsidP="002F2F7D">
            <w:pPr>
              <w:jc w:val="center"/>
              <w:rPr>
                <w:sz w:val="20"/>
              </w:rPr>
            </w:pPr>
          </w:p>
        </w:tc>
        <w:tc>
          <w:tcPr>
            <w:tcW w:w="3827" w:type="dxa"/>
            <w:shd w:val="clear" w:color="auto" w:fill="auto"/>
            <w:vAlign w:val="center"/>
          </w:tcPr>
          <w:p w14:paraId="16294B2D" w14:textId="77777777" w:rsidR="00BF5B0A" w:rsidRPr="002E340E" w:rsidRDefault="00BF5B0A" w:rsidP="002F2F7D">
            <w:pPr>
              <w:jc w:val="center"/>
              <w:rPr>
                <w:sz w:val="20"/>
              </w:rPr>
            </w:pPr>
          </w:p>
        </w:tc>
      </w:tr>
      <w:tr w:rsidR="00BF5B0A" w:rsidRPr="002E340E" w14:paraId="34459EFD" w14:textId="77777777" w:rsidTr="002F2F7D">
        <w:tc>
          <w:tcPr>
            <w:tcW w:w="578" w:type="dxa"/>
            <w:shd w:val="clear" w:color="auto" w:fill="auto"/>
            <w:vAlign w:val="center"/>
          </w:tcPr>
          <w:p w14:paraId="2E48A3BF" w14:textId="77777777" w:rsidR="00BF5B0A" w:rsidRPr="002E340E" w:rsidRDefault="00BF5B0A" w:rsidP="002F2F7D">
            <w:pPr>
              <w:jc w:val="center"/>
              <w:rPr>
                <w:sz w:val="20"/>
              </w:rPr>
            </w:pPr>
            <w:r w:rsidRPr="002E340E">
              <w:rPr>
                <w:sz w:val="20"/>
              </w:rPr>
              <w:t>9</w:t>
            </w:r>
          </w:p>
        </w:tc>
        <w:tc>
          <w:tcPr>
            <w:tcW w:w="2394" w:type="dxa"/>
            <w:shd w:val="clear" w:color="auto" w:fill="auto"/>
            <w:vAlign w:val="center"/>
          </w:tcPr>
          <w:p w14:paraId="33BE9361" w14:textId="77777777" w:rsidR="00BF5B0A" w:rsidRPr="002E340E" w:rsidRDefault="00BF5B0A" w:rsidP="002F2F7D">
            <w:pPr>
              <w:jc w:val="center"/>
              <w:rPr>
                <w:sz w:val="20"/>
              </w:rPr>
            </w:pPr>
            <w:r w:rsidRPr="002E340E">
              <w:rPr>
                <w:sz w:val="20"/>
              </w:rPr>
              <w:t>Ενσωματ</w:t>
            </w:r>
            <w:r>
              <w:rPr>
                <w:sz w:val="20"/>
              </w:rPr>
              <w:t>ω</w:t>
            </w:r>
            <w:r w:rsidRPr="002E340E">
              <w:rPr>
                <w:sz w:val="20"/>
              </w:rPr>
              <w:t>μένο μικρόφωνο</w:t>
            </w:r>
          </w:p>
        </w:tc>
        <w:tc>
          <w:tcPr>
            <w:tcW w:w="1672" w:type="dxa"/>
            <w:shd w:val="clear" w:color="auto" w:fill="auto"/>
            <w:vAlign w:val="center"/>
          </w:tcPr>
          <w:p w14:paraId="3128C489"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04087C83" w14:textId="77777777" w:rsidR="00BF5B0A" w:rsidRPr="002E340E" w:rsidRDefault="00BF5B0A" w:rsidP="002F2F7D">
            <w:pPr>
              <w:jc w:val="center"/>
              <w:rPr>
                <w:sz w:val="20"/>
              </w:rPr>
            </w:pPr>
          </w:p>
        </w:tc>
        <w:tc>
          <w:tcPr>
            <w:tcW w:w="3827" w:type="dxa"/>
            <w:shd w:val="clear" w:color="auto" w:fill="auto"/>
            <w:vAlign w:val="center"/>
          </w:tcPr>
          <w:p w14:paraId="549D5EAB" w14:textId="77777777" w:rsidR="00BF5B0A" w:rsidRPr="002E340E" w:rsidRDefault="00BF5B0A" w:rsidP="002F2F7D">
            <w:pPr>
              <w:jc w:val="center"/>
              <w:rPr>
                <w:sz w:val="20"/>
              </w:rPr>
            </w:pPr>
          </w:p>
        </w:tc>
      </w:tr>
      <w:tr w:rsidR="00BF5B0A" w:rsidRPr="002E340E" w14:paraId="3B5D8501" w14:textId="77777777" w:rsidTr="002F2F7D">
        <w:tc>
          <w:tcPr>
            <w:tcW w:w="578" w:type="dxa"/>
            <w:shd w:val="clear" w:color="auto" w:fill="auto"/>
            <w:vAlign w:val="center"/>
          </w:tcPr>
          <w:p w14:paraId="6DF113B8" w14:textId="77777777" w:rsidR="00BF5B0A" w:rsidRPr="002E340E" w:rsidRDefault="00BF5B0A" w:rsidP="002F2F7D">
            <w:pPr>
              <w:jc w:val="center"/>
              <w:rPr>
                <w:sz w:val="20"/>
              </w:rPr>
            </w:pPr>
            <w:r>
              <w:rPr>
                <w:sz w:val="20"/>
              </w:rPr>
              <w:t>10</w:t>
            </w:r>
          </w:p>
        </w:tc>
        <w:tc>
          <w:tcPr>
            <w:tcW w:w="2394" w:type="dxa"/>
            <w:shd w:val="clear" w:color="auto" w:fill="auto"/>
            <w:vAlign w:val="center"/>
          </w:tcPr>
          <w:p w14:paraId="548E6271" w14:textId="77777777" w:rsidR="00BF5B0A" w:rsidRPr="002E340E" w:rsidRDefault="00BF5B0A" w:rsidP="002F2F7D">
            <w:pPr>
              <w:jc w:val="center"/>
              <w:rPr>
                <w:sz w:val="20"/>
              </w:rPr>
            </w:pPr>
            <w:r>
              <w:rPr>
                <w:sz w:val="20"/>
              </w:rPr>
              <w:t>Εγγύηση 2 ετών με τεχνική υποστήριξη με, κατά προτίμηση, φυσική παρουσία σε περίπτωση βλάβης</w:t>
            </w:r>
          </w:p>
        </w:tc>
        <w:tc>
          <w:tcPr>
            <w:tcW w:w="1672" w:type="dxa"/>
            <w:shd w:val="clear" w:color="auto" w:fill="auto"/>
            <w:vAlign w:val="center"/>
          </w:tcPr>
          <w:p w14:paraId="756378C4" w14:textId="77777777" w:rsidR="00BF5B0A" w:rsidRPr="002E340E" w:rsidRDefault="00BF5B0A" w:rsidP="002F2F7D">
            <w:pPr>
              <w:jc w:val="center"/>
              <w:rPr>
                <w:sz w:val="20"/>
              </w:rPr>
            </w:pPr>
            <w:r>
              <w:rPr>
                <w:sz w:val="20"/>
              </w:rPr>
              <w:t>ΝΑΙ</w:t>
            </w:r>
          </w:p>
        </w:tc>
        <w:tc>
          <w:tcPr>
            <w:tcW w:w="1843" w:type="dxa"/>
            <w:shd w:val="clear" w:color="auto" w:fill="auto"/>
            <w:vAlign w:val="center"/>
          </w:tcPr>
          <w:p w14:paraId="041CF0BE" w14:textId="77777777" w:rsidR="00BF5B0A" w:rsidRPr="002E340E" w:rsidRDefault="00BF5B0A" w:rsidP="002F2F7D">
            <w:pPr>
              <w:jc w:val="center"/>
              <w:rPr>
                <w:sz w:val="20"/>
              </w:rPr>
            </w:pPr>
          </w:p>
        </w:tc>
        <w:tc>
          <w:tcPr>
            <w:tcW w:w="3827" w:type="dxa"/>
            <w:shd w:val="clear" w:color="auto" w:fill="auto"/>
            <w:vAlign w:val="center"/>
          </w:tcPr>
          <w:p w14:paraId="654C4E1C" w14:textId="77777777" w:rsidR="00BF5B0A" w:rsidRPr="002E340E" w:rsidRDefault="00BF5B0A" w:rsidP="002F2F7D">
            <w:pPr>
              <w:jc w:val="center"/>
              <w:rPr>
                <w:sz w:val="20"/>
              </w:rPr>
            </w:pPr>
          </w:p>
        </w:tc>
      </w:tr>
    </w:tbl>
    <w:p w14:paraId="0DC4425F" w14:textId="77777777" w:rsidR="00BF5B0A" w:rsidRPr="002E340E" w:rsidRDefault="00BF5B0A" w:rsidP="00BF5B0A">
      <w:pPr>
        <w:rPr>
          <w:sz w:val="20"/>
        </w:rPr>
      </w:pPr>
    </w:p>
    <w:p w14:paraId="3D32E32B" w14:textId="77777777" w:rsidR="00BF5B0A" w:rsidRPr="002E340E" w:rsidRDefault="00BF5B0A" w:rsidP="00BF5B0A">
      <w:pPr>
        <w:rPr>
          <w:b/>
          <w:sz w:val="20"/>
        </w:rPr>
      </w:pPr>
      <w:r w:rsidRPr="002E340E">
        <w:rPr>
          <w:b/>
          <w:sz w:val="20"/>
        </w:rPr>
        <w:t xml:space="preserve">Υποκατηγορία </w:t>
      </w:r>
      <w:r w:rsidRPr="00E633EA">
        <w:rPr>
          <w:b/>
          <w:sz w:val="20"/>
        </w:rPr>
        <w:t>1</w:t>
      </w:r>
      <w:r w:rsidRPr="002E340E">
        <w:rPr>
          <w:b/>
          <w:sz w:val="20"/>
        </w:rPr>
        <w:t>.2 Μάσκες εικονικής πραγματικότητας – Τύπος Β</w:t>
      </w:r>
    </w:p>
    <w:p w14:paraId="6441CC59" w14:textId="77777777" w:rsidR="00BF5B0A" w:rsidRPr="002E340E" w:rsidRDefault="00BF5B0A" w:rsidP="00BF5B0A">
      <w:pPr>
        <w:rPr>
          <w:sz w:val="20"/>
        </w:rPr>
      </w:pPr>
      <w:r w:rsidRPr="002E340E">
        <w:rPr>
          <w:sz w:val="20"/>
        </w:rPr>
        <w:t>Αριθμός τεμαχίων: 10</w:t>
      </w:r>
    </w:p>
    <w:tbl>
      <w:tblPr>
        <w:tblW w:w="10179"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2400"/>
        <w:gridCol w:w="1659"/>
        <w:gridCol w:w="1843"/>
        <w:gridCol w:w="3827"/>
      </w:tblGrid>
      <w:tr w:rsidR="00BF5B0A" w:rsidRPr="002E340E" w14:paraId="6A3FFA4E" w14:textId="77777777" w:rsidTr="002F2F7D">
        <w:tc>
          <w:tcPr>
            <w:tcW w:w="450" w:type="dxa"/>
            <w:shd w:val="clear" w:color="auto" w:fill="auto"/>
            <w:vAlign w:val="center"/>
          </w:tcPr>
          <w:p w14:paraId="4B496978" w14:textId="77777777" w:rsidR="00BF5B0A" w:rsidRPr="002E340E" w:rsidRDefault="00BF5B0A" w:rsidP="002F2F7D">
            <w:pPr>
              <w:jc w:val="center"/>
              <w:rPr>
                <w:b/>
                <w:sz w:val="20"/>
              </w:rPr>
            </w:pPr>
            <w:r w:rsidRPr="002E340E">
              <w:rPr>
                <w:b/>
                <w:sz w:val="20"/>
              </w:rPr>
              <w:t>Α/Α</w:t>
            </w:r>
          </w:p>
        </w:tc>
        <w:tc>
          <w:tcPr>
            <w:tcW w:w="2400" w:type="dxa"/>
            <w:shd w:val="clear" w:color="auto" w:fill="auto"/>
            <w:vAlign w:val="center"/>
          </w:tcPr>
          <w:p w14:paraId="5A5FF317" w14:textId="77777777" w:rsidR="00BF5B0A" w:rsidRPr="002E340E" w:rsidRDefault="00BF5B0A" w:rsidP="002F2F7D">
            <w:pPr>
              <w:jc w:val="center"/>
              <w:rPr>
                <w:b/>
                <w:sz w:val="20"/>
              </w:rPr>
            </w:pPr>
            <w:r w:rsidRPr="002E340E">
              <w:rPr>
                <w:b/>
                <w:sz w:val="20"/>
              </w:rPr>
              <w:t>Τεχνικά Χαρακτηριστικά</w:t>
            </w:r>
          </w:p>
        </w:tc>
        <w:tc>
          <w:tcPr>
            <w:tcW w:w="1659" w:type="dxa"/>
            <w:shd w:val="clear" w:color="auto" w:fill="auto"/>
            <w:vAlign w:val="center"/>
          </w:tcPr>
          <w:p w14:paraId="2DFD92AC" w14:textId="77777777" w:rsidR="00BF5B0A" w:rsidRPr="002E340E" w:rsidRDefault="00BF5B0A" w:rsidP="002F2F7D">
            <w:pPr>
              <w:jc w:val="center"/>
              <w:rPr>
                <w:b/>
                <w:sz w:val="20"/>
              </w:rPr>
            </w:pPr>
            <w:r w:rsidRPr="002E340E">
              <w:rPr>
                <w:b/>
                <w:sz w:val="20"/>
              </w:rPr>
              <w:t>ΑΠΑΙΤΗΣΗ</w:t>
            </w:r>
          </w:p>
        </w:tc>
        <w:tc>
          <w:tcPr>
            <w:tcW w:w="1843" w:type="dxa"/>
            <w:shd w:val="clear" w:color="auto" w:fill="auto"/>
            <w:vAlign w:val="center"/>
          </w:tcPr>
          <w:p w14:paraId="73F097BD" w14:textId="77777777" w:rsidR="00BF5B0A" w:rsidRPr="002E340E" w:rsidRDefault="00BF5B0A" w:rsidP="002F2F7D">
            <w:pPr>
              <w:jc w:val="center"/>
              <w:rPr>
                <w:b/>
                <w:sz w:val="20"/>
              </w:rPr>
            </w:pPr>
            <w:r w:rsidRPr="002E340E">
              <w:rPr>
                <w:b/>
                <w:sz w:val="20"/>
              </w:rPr>
              <w:t>ΑΠΑΝΤΗΣΗ</w:t>
            </w:r>
          </w:p>
        </w:tc>
        <w:tc>
          <w:tcPr>
            <w:tcW w:w="3827" w:type="dxa"/>
            <w:shd w:val="clear" w:color="auto" w:fill="auto"/>
            <w:vAlign w:val="center"/>
          </w:tcPr>
          <w:p w14:paraId="6FFA23E5"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5088100D" w14:textId="77777777" w:rsidTr="002F2F7D">
        <w:tc>
          <w:tcPr>
            <w:tcW w:w="450" w:type="dxa"/>
            <w:shd w:val="clear" w:color="auto" w:fill="auto"/>
            <w:vAlign w:val="center"/>
          </w:tcPr>
          <w:p w14:paraId="337274C1" w14:textId="77777777" w:rsidR="00BF5B0A" w:rsidRPr="002E340E" w:rsidRDefault="00BF5B0A" w:rsidP="002F2F7D">
            <w:pPr>
              <w:jc w:val="center"/>
              <w:rPr>
                <w:sz w:val="20"/>
              </w:rPr>
            </w:pPr>
            <w:r w:rsidRPr="002E340E">
              <w:rPr>
                <w:sz w:val="20"/>
              </w:rPr>
              <w:t>1</w:t>
            </w:r>
          </w:p>
        </w:tc>
        <w:tc>
          <w:tcPr>
            <w:tcW w:w="2400" w:type="dxa"/>
            <w:shd w:val="clear" w:color="auto" w:fill="auto"/>
            <w:vAlign w:val="center"/>
          </w:tcPr>
          <w:p w14:paraId="48F5D19A" w14:textId="77777777" w:rsidR="00BF5B0A" w:rsidRPr="002E340E" w:rsidRDefault="00BF5B0A" w:rsidP="002F2F7D">
            <w:pPr>
              <w:jc w:val="center"/>
              <w:rPr>
                <w:sz w:val="20"/>
              </w:rPr>
            </w:pPr>
            <w:r w:rsidRPr="002E340E">
              <w:rPr>
                <w:sz w:val="20"/>
              </w:rPr>
              <w:t xml:space="preserve">6DOF </w:t>
            </w:r>
            <w:proofErr w:type="spellStart"/>
            <w:r w:rsidRPr="002E340E">
              <w:rPr>
                <w:sz w:val="20"/>
              </w:rPr>
              <w:t>tracking</w:t>
            </w:r>
            <w:proofErr w:type="spellEnd"/>
          </w:p>
        </w:tc>
        <w:tc>
          <w:tcPr>
            <w:tcW w:w="1659" w:type="dxa"/>
            <w:shd w:val="clear" w:color="auto" w:fill="auto"/>
            <w:vAlign w:val="center"/>
          </w:tcPr>
          <w:p w14:paraId="1976D159"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7E49F2FC" w14:textId="77777777" w:rsidR="00BF5B0A" w:rsidRPr="002E340E" w:rsidRDefault="00BF5B0A" w:rsidP="002F2F7D">
            <w:pPr>
              <w:jc w:val="center"/>
              <w:rPr>
                <w:sz w:val="20"/>
              </w:rPr>
            </w:pPr>
          </w:p>
        </w:tc>
        <w:tc>
          <w:tcPr>
            <w:tcW w:w="3827" w:type="dxa"/>
            <w:shd w:val="clear" w:color="auto" w:fill="auto"/>
            <w:vAlign w:val="center"/>
          </w:tcPr>
          <w:p w14:paraId="75FB9B77" w14:textId="77777777" w:rsidR="00BF5B0A" w:rsidRPr="002E340E" w:rsidRDefault="00BF5B0A" w:rsidP="002F2F7D">
            <w:pPr>
              <w:jc w:val="center"/>
              <w:rPr>
                <w:sz w:val="20"/>
              </w:rPr>
            </w:pPr>
          </w:p>
        </w:tc>
      </w:tr>
      <w:tr w:rsidR="00BF5B0A" w:rsidRPr="002E340E" w14:paraId="0ABDDFFC" w14:textId="77777777" w:rsidTr="002F2F7D">
        <w:tc>
          <w:tcPr>
            <w:tcW w:w="450" w:type="dxa"/>
            <w:shd w:val="clear" w:color="auto" w:fill="auto"/>
            <w:vAlign w:val="center"/>
          </w:tcPr>
          <w:p w14:paraId="0EDCAB40" w14:textId="77777777" w:rsidR="00BF5B0A" w:rsidRPr="002E340E" w:rsidRDefault="00BF5B0A" w:rsidP="002F2F7D">
            <w:pPr>
              <w:jc w:val="center"/>
              <w:rPr>
                <w:sz w:val="20"/>
              </w:rPr>
            </w:pPr>
            <w:r w:rsidRPr="002E340E">
              <w:rPr>
                <w:sz w:val="20"/>
              </w:rPr>
              <w:lastRenderedPageBreak/>
              <w:t>2</w:t>
            </w:r>
          </w:p>
        </w:tc>
        <w:tc>
          <w:tcPr>
            <w:tcW w:w="2400" w:type="dxa"/>
            <w:shd w:val="clear" w:color="auto" w:fill="auto"/>
            <w:vAlign w:val="center"/>
          </w:tcPr>
          <w:p w14:paraId="42A278A3" w14:textId="77777777" w:rsidR="00BF5B0A" w:rsidRPr="002E340E" w:rsidRDefault="00BF5B0A" w:rsidP="002F2F7D">
            <w:pPr>
              <w:jc w:val="center"/>
              <w:rPr>
                <w:sz w:val="20"/>
              </w:rPr>
            </w:pPr>
            <w:r w:rsidRPr="002E340E">
              <w:rPr>
                <w:sz w:val="20"/>
              </w:rPr>
              <w:t>2x χειριστήρια</w:t>
            </w:r>
          </w:p>
        </w:tc>
        <w:tc>
          <w:tcPr>
            <w:tcW w:w="1659" w:type="dxa"/>
            <w:shd w:val="clear" w:color="auto" w:fill="auto"/>
            <w:vAlign w:val="center"/>
          </w:tcPr>
          <w:p w14:paraId="6DFADC81"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4BEA3228" w14:textId="77777777" w:rsidR="00BF5B0A" w:rsidRPr="002E340E" w:rsidRDefault="00BF5B0A" w:rsidP="002F2F7D">
            <w:pPr>
              <w:jc w:val="center"/>
              <w:rPr>
                <w:sz w:val="20"/>
              </w:rPr>
            </w:pPr>
          </w:p>
        </w:tc>
        <w:tc>
          <w:tcPr>
            <w:tcW w:w="3827" w:type="dxa"/>
            <w:shd w:val="clear" w:color="auto" w:fill="auto"/>
            <w:vAlign w:val="center"/>
          </w:tcPr>
          <w:p w14:paraId="7292F495" w14:textId="77777777" w:rsidR="00BF5B0A" w:rsidRPr="002E340E" w:rsidRDefault="00BF5B0A" w:rsidP="002F2F7D">
            <w:pPr>
              <w:jc w:val="center"/>
              <w:rPr>
                <w:sz w:val="20"/>
              </w:rPr>
            </w:pPr>
          </w:p>
        </w:tc>
      </w:tr>
      <w:tr w:rsidR="00BF5B0A" w:rsidRPr="002E340E" w14:paraId="1009560E" w14:textId="77777777" w:rsidTr="002F2F7D">
        <w:tc>
          <w:tcPr>
            <w:tcW w:w="450" w:type="dxa"/>
            <w:shd w:val="clear" w:color="auto" w:fill="auto"/>
            <w:vAlign w:val="center"/>
          </w:tcPr>
          <w:p w14:paraId="314670BC" w14:textId="77777777" w:rsidR="00BF5B0A" w:rsidRPr="002E340E" w:rsidRDefault="00BF5B0A" w:rsidP="002F2F7D">
            <w:pPr>
              <w:jc w:val="center"/>
              <w:rPr>
                <w:sz w:val="20"/>
              </w:rPr>
            </w:pPr>
            <w:r w:rsidRPr="002E340E">
              <w:rPr>
                <w:sz w:val="20"/>
              </w:rPr>
              <w:t>3</w:t>
            </w:r>
          </w:p>
        </w:tc>
        <w:tc>
          <w:tcPr>
            <w:tcW w:w="2400" w:type="dxa"/>
            <w:shd w:val="clear" w:color="auto" w:fill="auto"/>
            <w:vAlign w:val="center"/>
          </w:tcPr>
          <w:p w14:paraId="765F99E3" w14:textId="77777777" w:rsidR="00BF5B0A" w:rsidRPr="002E340E" w:rsidRDefault="00BF5B0A" w:rsidP="002F2F7D">
            <w:pPr>
              <w:jc w:val="center"/>
              <w:rPr>
                <w:sz w:val="20"/>
              </w:rPr>
            </w:pPr>
            <w:r w:rsidRPr="002E340E">
              <w:rPr>
                <w:sz w:val="20"/>
              </w:rPr>
              <w:t>Ανάλυση 1832*1920 ανά μάτι</w:t>
            </w:r>
          </w:p>
        </w:tc>
        <w:tc>
          <w:tcPr>
            <w:tcW w:w="1659" w:type="dxa"/>
            <w:shd w:val="clear" w:color="auto" w:fill="auto"/>
            <w:vAlign w:val="center"/>
          </w:tcPr>
          <w:p w14:paraId="4C9F7F24"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1DDD74A7" w14:textId="77777777" w:rsidR="00BF5B0A" w:rsidRPr="002E340E" w:rsidRDefault="00BF5B0A" w:rsidP="002F2F7D">
            <w:pPr>
              <w:jc w:val="center"/>
              <w:rPr>
                <w:sz w:val="20"/>
              </w:rPr>
            </w:pPr>
          </w:p>
        </w:tc>
        <w:tc>
          <w:tcPr>
            <w:tcW w:w="3827" w:type="dxa"/>
            <w:shd w:val="clear" w:color="auto" w:fill="auto"/>
            <w:vAlign w:val="center"/>
          </w:tcPr>
          <w:p w14:paraId="53D0E5B6" w14:textId="77777777" w:rsidR="00BF5B0A" w:rsidRPr="002E340E" w:rsidRDefault="00BF5B0A" w:rsidP="002F2F7D">
            <w:pPr>
              <w:jc w:val="center"/>
              <w:rPr>
                <w:sz w:val="20"/>
              </w:rPr>
            </w:pPr>
          </w:p>
        </w:tc>
      </w:tr>
      <w:tr w:rsidR="00BF5B0A" w:rsidRPr="002E340E" w14:paraId="4B4F0AAD" w14:textId="77777777" w:rsidTr="002F2F7D">
        <w:tc>
          <w:tcPr>
            <w:tcW w:w="450" w:type="dxa"/>
            <w:shd w:val="clear" w:color="auto" w:fill="auto"/>
            <w:vAlign w:val="center"/>
          </w:tcPr>
          <w:p w14:paraId="51370FE2" w14:textId="77777777" w:rsidR="00BF5B0A" w:rsidRPr="002E340E" w:rsidRDefault="00BF5B0A" w:rsidP="002F2F7D">
            <w:pPr>
              <w:jc w:val="center"/>
              <w:rPr>
                <w:sz w:val="20"/>
              </w:rPr>
            </w:pPr>
            <w:r w:rsidRPr="002E340E">
              <w:rPr>
                <w:sz w:val="20"/>
              </w:rPr>
              <w:t>4</w:t>
            </w:r>
          </w:p>
        </w:tc>
        <w:tc>
          <w:tcPr>
            <w:tcW w:w="2400" w:type="dxa"/>
            <w:shd w:val="clear" w:color="auto" w:fill="auto"/>
            <w:vAlign w:val="center"/>
          </w:tcPr>
          <w:p w14:paraId="48691ECD" w14:textId="77777777" w:rsidR="00BF5B0A" w:rsidRPr="002E340E" w:rsidRDefault="00BF5B0A" w:rsidP="002F2F7D">
            <w:pPr>
              <w:jc w:val="center"/>
              <w:rPr>
                <w:sz w:val="20"/>
              </w:rPr>
            </w:pPr>
            <w:r w:rsidRPr="002E340E">
              <w:rPr>
                <w:sz w:val="20"/>
              </w:rPr>
              <w:t xml:space="preserve">Υποστηριζόμενος ρυθμός ανανέωσης 60,70,90 </w:t>
            </w:r>
            <w:proofErr w:type="spellStart"/>
            <w:r w:rsidRPr="002E340E">
              <w:rPr>
                <w:sz w:val="20"/>
              </w:rPr>
              <w:t>Ηz</w:t>
            </w:r>
            <w:proofErr w:type="spellEnd"/>
          </w:p>
        </w:tc>
        <w:tc>
          <w:tcPr>
            <w:tcW w:w="1659" w:type="dxa"/>
            <w:shd w:val="clear" w:color="auto" w:fill="auto"/>
            <w:vAlign w:val="center"/>
          </w:tcPr>
          <w:p w14:paraId="03CF862D"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4B5B2ECF" w14:textId="77777777" w:rsidR="00BF5B0A" w:rsidRPr="002E340E" w:rsidRDefault="00BF5B0A" w:rsidP="002F2F7D">
            <w:pPr>
              <w:jc w:val="center"/>
              <w:rPr>
                <w:sz w:val="20"/>
              </w:rPr>
            </w:pPr>
          </w:p>
        </w:tc>
        <w:tc>
          <w:tcPr>
            <w:tcW w:w="3827" w:type="dxa"/>
            <w:shd w:val="clear" w:color="auto" w:fill="auto"/>
            <w:vAlign w:val="center"/>
          </w:tcPr>
          <w:p w14:paraId="041F9977" w14:textId="77777777" w:rsidR="00BF5B0A" w:rsidRPr="002E340E" w:rsidRDefault="00BF5B0A" w:rsidP="002F2F7D">
            <w:pPr>
              <w:jc w:val="center"/>
              <w:rPr>
                <w:sz w:val="20"/>
              </w:rPr>
            </w:pPr>
          </w:p>
        </w:tc>
      </w:tr>
      <w:tr w:rsidR="00BF5B0A" w:rsidRPr="002E340E" w14:paraId="5B2257B0" w14:textId="77777777" w:rsidTr="002F2F7D">
        <w:tc>
          <w:tcPr>
            <w:tcW w:w="450" w:type="dxa"/>
            <w:shd w:val="clear" w:color="auto" w:fill="auto"/>
            <w:vAlign w:val="center"/>
          </w:tcPr>
          <w:p w14:paraId="32595B47" w14:textId="77777777" w:rsidR="00BF5B0A" w:rsidRPr="002E340E" w:rsidRDefault="00BF5B0A" w:rsidP="002F2F7D">
            <w:pPr>
              <w:jc w:val="center"/>
              <w:rPr>
                <w:sz w:val="20"/>
              </w:rPr>
            </w:pPr>
            <w:r w:rsidRPr="002E340E">
              <w:rPr>
                <w:sz w:val="20"/>
              </w:rPr>
              <w:t>5</w:t>
            </w:r>
          </w:p>
        </w:tc>
        <w:tc>
          <w:tcPr>
            <w:tcW w:w="2400" w:type="dxa"/>
            <w:shd w:val="clear" w:color="auto" w:fill="auto"/>
            <w:vAlign w:val="center"/>
          </w:tcPr>
          <w:p w14:paraId="290F70C3" w14:textId="77777777" w:rsidR="00BF5B0A" w:rsidRPr="002E340E" w:rsidRDefault="00BF5B0A" w:rsidP="002F2F7D">
            <w:pPr>
              <w:jc w:val="center"/>
              <w:rPr>
                <w:sz w:val="20"/>
              </w:rPr>
            </w:pPr>
            <w:r w:rsidRPr="002E340E">
              <w:rPr>
                <w:sz w:val="20"/>
              </w:rPr>
              <w:t>Χωρητικότητα 128gb</w:t>
            </w:r>
          </w:p>
        </w:tc>
        <w:tc>
          <w:tcPr>
            <w:tcW w:w="1659" w:type="dxa"/>
            <w:shd w:val="clear" w:color="auto" w:fill="auto"/>
            <w:vAlign w:val="center"/>
          </w:tcPr>
          <w:p w14:paraId="5065A4A2"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6669B2BE" w14:textId="77777777" w:rsidR="00BF5B0A" w:rsidRPr="002E340E" w:rsidRDefault="00BF5B0A" w:rsidP="002F2F7D">
            <w:pPr>
              <w:jc w:val="center"/>
              <w:rPr>
                <w:sz w:val="20"/>
              </w:rPr>
            </w:pPr>
          </w:p>
        </w:tc>
        <w:tc>
          <w:tcPr>
            <w:tcW w:w="3827" w:type="dxa"/>
            <w:shd w:val="clear" w:color="auto" w:fill="auto"/>
            <w:vAlign w:val="center"/>
          </w:tcPr>
          <w:p w14:paraId="7FFAFF55" w14:textId="77777777" w:rsidR="00BF5B0A" w:rsidRPr="002E340E" w:rsidRDefault="00BF5B0A" w:rsidP="002F2F7D">
            <w:pPr>
              <w:jc w:val="center"/>
              <w:rPr>
                <w:sz w:val="20"/>
              </w:rPr>
            </w:pPr>
          </w:p>
        </w:tc>
      </w:tr>
      <w:tr w:rsidR="00BF5B0A" w:rsidRPr="002E340E" w14:paraId="167AABFB" w14:textId="77777777" w:rsidTr="002F2F7D">
        <w:tc>
          <w:tcPr>
            <w:tcW w:w="450" w:type="dxa"/>
            <w:shd w:val="clear" w:color="auto" w:fill="auto"/>
            <w:vAlign w:val="center"/>
          </w:tcPr>
          <w:p w14:paraId="4F8AE5DC" w14:textId="77777777" w:rsidR="00BF5B0A" w:rsidRPr="002E340E" w:rsidRDefault="00BF5B0A" w:rsidP="002F2F7D">
            <w:pPr>
              <w:jc w:val="center"/>
              <w:rPr>
                <w:sz w:val="20"/>
              </w:rPr>
            </w:pPr>
            <w:r w:rsidRPr="002E340E">
              <w:rPr>
                <w:sz w:val="20"/>
              </w:rPr>
              <w:t>6</w:t>
            </w:r>
          </w:p>
        </w:tc>
        <w:tc>
          <w:tcPr>
            <w:tcW w:w="2400" w:type="dxa"/>
            <w:shd w:val="clear" w:color="auto" w:fill="auto"/>
            <w:vAlign w:val="center"/>
          </w:tcPr>
          <w:p w14:paraId="1EA10A7B" w14:textId="77777777" w:rsidR="00BF5B0A" w:rsidRPr="002E340E" w:rsidRDefault="00BF5B0A" w:rsidP="002F2F7D">
            <w:pPr>
              <w:jc w:val="center"/>
              <w:rPr>
                <w:sz w:val="20"/>
              </w:rPr>
            </w:pPr>
            <w:r w:rsidRPr="002E340E">
              <w:rPr>
                <w:sz w:val="20"/>
              </w:rPr>
              <w:t>Διαστάσεις 244*450mm</w:t>
            </w:r>
          </w:p>
        </w:tc>
        <w:tc>
          <w:tcPr>
            <w:tcW w:w="1659" w:type="dxa"/>
            <w:shd w:val="clear" w:color="auto" w:fill="auto"/>
            <w:vAlign w:val="center"/>
          </w:tcPr>
          <w:p w14:paraId="231BD731"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7E1B49B7" w14:textId="77777777" w:rsidR="00BF5B0A" w:rsidRPr="002E340E" w:rsidRDefault="00BF5B0A" w:rsidP="002F2F7D">
            <w:pPr>
              <w:jc w:val="center"/>
              <w:rPr>
                <w:sz w:val="20"/>
              </w:rPr>
            </w:pPr>
          </w:p>
        </w:tc>
        <w:tc>
          <w:tcPr>
            <w:tcW w:w="3827" w:type="dxa"/>
            <w:shd w:val="clear" w:color="auto" w:fill="auto"/>
            <w:vAlign w:val="center"/>
          </w:tcPr>
          <w:p w14:paraId="77E7E64A" w14:textId="77777777" w:rsidR="00BF5B0A" w:rsidRPr="002E340E" w:rsidRDefault="00BF5B0A" w:rsidP="002F2F7D">
            <w:pPr>
              <w:jc w:val="center"/>
              <w:rPr>
                <w:sz w:val="20"/>
              </w:rPr>
            </w:pPr>
          </w:p>
        </w:tc>
      </w:tr>
      <w:tr w:rsidR="00BF5B0A" w:rsidRPr="002E340E" w14:paraId="5AD0F8FD" w14:textId="77777777" w:rsidTr="002F2F7D">
        <w:tc>
          <w:tcPr>
            <w:tcW w:w="450" w:type="dxa"/>
            <w:shd w:val="clear" w:color="auto" w:fill="auto"/>
            <w:vAlign w:val="center"/>
          </w:tcPr>
          <w:p w14:paraId="7B2482D6" w14:textId="77777777" w:rsidR="00BF5B0A" w:rsidRPr="002E340E" w:rsidRDefault="00BF5B0A" w:rsidP="002F2F7D">
            <w:pPr>
              <w:jc w:val="center"/>
              <w:rPr>
                <w:sz w:val="20"/>
              </w:rPr>
            </w:pPr>
            <w:r>
              <w:rPr>
                <w:sz w:val="20"/>
              </w:rPr>
              <w:t>7</w:t>
            </w:r>
          </w:p>
        </w:tc>
        <w:tc>
          <w:tcPr>
            <w:tcW w:w="2400" w:type="dxa"/>
            <w:shd w:val="clear" w:color="auto" w:fill="auto"/>
            <w:vAlign w:val="center"/>
          </w:tcPr>
          <w:p w14:paraId="42BC56F6" w14:textId="77777777" w:rsidR="00BF5B0A" w:rsidRPr="002E340E" w:rsidRDefault="00BF5B0A" w:rsidP="002F2F7D">
            <w:pPr>
              <w:jc w:val="center"/>
              <w:rPr>
                <w:sz w:val="20"/>
              </w:rPr>
            </w:pPr>
            <w:r>
              <w:rPr>
                <w:sz w:val="20"/>
              </w:rPr>
              <w:t>Εγγύηση 2 ετών με τεχνική υποστήριξη με, κατά προτίμηση, φυσική παρουσία σε περίπτωση βλάβης</w:t>
            </w:r>
          </w:p>
        </w:tc>
        <w:tc>
          <w:tcPr>
            <w:tcW w:w="1659" w:type="dxa"/>
            <w:shd w:val="clear" w:color="auto" w:fill="auto"/>
            <w:vAlign w:val="center"/>
          </w:tcPr>
          <w:p w14:paraId="4E60E1B9" w14:textId="77777777" w:rsidR="00BF5B0A" w:rsidRPr="002E340E" w:rsidRDefault="00BF5B0A" w:rsidP="002F2F7D">
            <w:pPr>
              <w:jc w:val="center"/>
              <w:rPr>
                <w:sz w:val="20"/>
              </w:rPr>
            </w:pPr>
            <w:r>
              <w:rPr>
                <w:sz w:val="20"/>
              </w:rPr>
              <w:t>ΝΑΙ</w:t>
            </w:r>
          </w:p>
        </w:tc>
        <w:tc>
          <w:tcPr>
            <w:tcW w:w="1843" w:type="dxa"/>
            <w:shd w:val="clear" w:color="auto" w:fill="auto"/>
            <w:vAlign w:val="center"/>
          </w:tcPr>
          <w:p w14:paraId="75C0658C" w14:textId="77777777" w:rsidR="00BF5B0A" w:rsidRPr="002E340E" w:rsidRDefault="00BF5B0A" w:rsidP="002F2F7D">
            <w:pPr>
              <w:jc w:val="center"/>
              <w:rPr>
                <w:sz w:val="20"/>
              </w:rPr>
            </w:pPr>
          </w:p>
        </w:tc>
        <w:tc>
          <w:tcPr>
            <w:tcW w:w="3827" w:type="dxa"/>
            <w:shd w:val="clear" w:color="auto" w:fill="auto"/>
            <w:vAlign w:val="center"/>
          </w:tcPr>
          <w:p w14:paraId="7104A8E9" w14:textId="77777777" w:rsidR="00BF5B0A" w:rsidRPr="002E340E" w:rsidRDefault="00BF5B0A" w:rsidP="002F2F7D">
            <w:pPr>
              <w:jc w:val="center"/>
              <w:rPr>
                <w:sz w:val="20"/>
              </w:rPr>
            </w:pPr>
          </w:p>
        </w:tc>
      </w:tr>
    </w:tbl>
    <w:p w14:paraId="1DECF5FA" w14:textId="77777777" w:rsidR="00BF5B0A" w:rsidRPr="002E340E" w:rsidRDefault="00BF5B0A" w:rsidP="00BF5B0A">
      <w:pPr>
        <w:rPr>
          <w:sz w:val="20"/>
        </w:rPr>
      </w:pPr>
    </w:p>
    <w:p w14:paraId="26A53929" w14:textId="77777777" w:rsidR="00BF5B0A" w:rsidRPr="002E340E" w:rsidRDefault="00BF5B0A" w:rsidP="00BF5B0A">
      <w:pPr>
        <w:rPr>
          <w:b/>
          <w:sz w:val="20"/>
        </w:rPr>
      </w:pPr>
      <w:r w:rsidRPr="002E340E">
        <w:rPr>
          <w:b/>
          <w:sz w:val="20"/>
        </w:rPr>
        <w:t xml:space="preserve">Υποκατηγορία </w:t>
      </w:r>
      <w:r>
        <w:rPr>
          <w:b/>
          <w:sz w:val="20"/>
          <w:lang w:val="en-US"/>
        </w:rPr>
        <w:t>1</w:t>
      </w:r>
      <w:r w:rsidRPr="002E340E">
        <w:rPr>
          <w:b/>
          <w:sz w:val="20"/>
        </w:rPr>
        <w:t>.3 Φόρμα Καταγραφής Κίνησης</w:t>
      </w:r>
    </w:p>
    <w:p w14:paraId="2B8E9C5C" w14:textId="77777777" w:rsidR="00BF5B0A" w:rsidRPr="002E340E" w:rsidRDefault="00BF5B0A" w:rsidP="00BF5B0A">
      <w:pPr>
        <w:rPr>
          <w:sz w:val="20"/>
        </w:rPr>
      </w:pPr>
      <w:r w:rsidRPr="002E340E">
        <w:rPr>
          <w:sz w:val="20"/>
        </w:rPr>
        <w:t>Αριθμός τεμαχίων: 1</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843"/>
        <w:gridCol w:w="3827"/>
      </w:tblGrid>
      <w:tr w:rsidR="00BF5B0A" w:rsidRPr="002E340E" w14:paraId="0E2D2591" w14:textId="77777777" w:rsidTr="002F2F7D">
        <w:tc>
          <w:tcPr>
            <w:tcW w:w="578" w:type="dxa"/>
            <w:shd w:val="clear" w:color="auto" w:fill="auto"/>
            <w:vAlign w:val="center"/>
          </w:tcPr>
          <w:p w14:paraId="19112D52"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43046999"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1B53DF03" w14:textId="77777777" w:rsidR="00BF5B0A" w:rsidRPr="002E340E" w:rsidRDefault="00BF5B0A" w:rsidP="002F2F7D">
            <w:pPr>
              <w:jc w:val="center"/>
              <w:rPr>
                <w:b/>
                <w:sz w:val="20"/>
              </w:rPr>
            </w:pPr>
            <w:r w:rsidRPr="002E340E">
              <w:rPr>
                <w:b/>
                <w:sz w:val="20"/>
              </w:rPr>
              <w:t>ΑΠΑΙΤΗΣΗ</w:t>
            </w:r>
          </w:p>
        </w:tc>
        <w:tc>
          <w:tcPr>
            <w:tcW w:w="1843" w:type="dxa"/>
            <w:shd w:val="clear" w:color="auto" w:fill="auto"/>
            <w:vAlign w:val="center"/>
          </w:tcPr>
          <w:p w14:paraId="7B9F340D" w14:textId="77777777" w:rsidR="00BF5B0A" w:rsidRPr="002E340E" w:rsidRDefault="00BF5B0A" w:rsidP="002F2F7D">
            <w:pPr>
              <w:jc w:val="center"/>
              <w:rPr>
                <w:b/>
                <w:sz w:val="20"/>
              </w:rPr>
            </w:pPr>
            <w:r w:rsidRPr="002E340E">
              <w:rPr>
                <w:b/>
                <w:sz w:val="20"/>
              </w:rPr>
              <w:t>ΑΠΑΝΤΗΣΗ</w:t>
            </w:r>
          </w:p>
        </w:tc>
        <w:tc>
          <w:tcPr>
            <w:tcW w:w="3827" w:type="dxa"/>
            <w:shd w:val="clear" w:color="auto" w:fill="auto"/>
            <w:vAlign w:val="center"/>
          </w:tcPr>
          <w:p w14:paraId="259CDF3E"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46E2BCD3" w14:textId="77777777" w:rsidTr="002F2F7D">
        <w:tc>
          <w:tcPr>
            <w:tcW w:w="578" w:type="dxa"/>
            <w:shd w:val="clear" w:color="auto" w:fill="auto"/>
            <w:vAlign w:val="center"/>
          </w:tcPr>
          <w:p w14:paraId="7506EF8F"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26213085" w14:textId="77777777" w:rsidR="00BF5B0A" w:rsidRPr="002E340E" w:rsidRDefault="00BF5B0A" w:rsidP="002F2F7D">
            <w:pPr>
              <w:jc w:val="center"/>
              <w:rPr>
                <w:sz w:val="20"/>
              </w:rPr>
            </w:pPr>
            <w:r w:rsidRPr="002E340E">
              <w:rPr>
                <w:sz w:val="20"/>
              </w:rPr>
              <w:t>19x αισθητήρες 9dof</w:t>
            </w:r>
          </w:p>
        </w:tc>
        <w:tc>
          <w:tcPr>
            <w:tcW w:w="1672" w:type="dxa"/>
            <w:shd w:val="clear" w:color="auto" w:fill="auto"/>
            <w:vAlign w:val="center"/>
          </w:tcPr>
          <w:p w14:paraId="624F23A0"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11168BA4" w14:textId="77777777" w:rsidR="00BF5B0A" w:rsidRPr="002E340E" w:rsidRDefault="00BF5B0A" w:rsidP="002F2F7D">
            <w:pPr>
              <w:jc w:val="center"/>
              <w:rPr>
                <w:sz w:val="20"/>
              </w:rPr>
            </w:pPr>
          </w:p>
        </w:tc>
        <w:tc>
          <w:tcPr>
            <w:tcW w:w="3827" w:type="dxa"/>
            <w:shd w:val="clear" w:color="auto" w:fill="auto"/>
            <w:vAlign w:val="center"/>
          </w:tcPr>
          <w:p w14:paraId="28F7D63D" w14:textId="77777777" w:rsidR="00BF5B0A" w:rsidRPr="002E340E" w:rsidRDefault="00BF5B0A" w:rsidP="002F2F7D">
            <w:pPr>
              <w:jc w:val="center"/>
              <w:rPr>
                <w:sz w:val="20"/>
              </w:rPr>
            </w:pPr>
          </w:p>
        </w:tc>
      </w:tr>
      <w:tr w:rsidR="00BF5B0A" w:rsidRPr="002E340E" w14:paraId="46A165B0" w14:textId="77777777" w:rsidTr="002F2F7D">
        <w:tc>
          <w:tcPr>
            <w:tcW w:w="578" w:type="dxa"/>
            <w:shd w:val="clear" w:color="auto" w:fill="auto"/>
            <w:vAlign w:val="center"/>
          </w:tcPr>
          <w:p w14:paraId="0372BC41"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63ACB5AB" w14:textId="77777777" w:rsidR="00BF5B0A" w:rsidRPr="002E340E" w:rsidRDefault="00BF5B0A" w:rsidP="002F2F7D">
            <w:pPr>
              <w:jc w:val="center"/>
              <w:rPr>
                <w:sz w:val="20"/>
              </w:rPr>
            </w:pPr>
            <w:r w:rsidRPr="002E340E">
              <w:rPr>
                <w:sz w:val="20"/>
              </w:rPr>
              <w:t xml:space="preserve">συνδεσιμότητα </w:t>
            </w:r>
            <w:proofErr w:type="spellStart"/>
            <w:r w:rsidRPr="002E340E">
              <w:rPr>
                <w:sz w:val="20"/>
              </w:rPr>
              <w:t>wifi</w:t>
            </w:r>
            <w:proofErr w:type="spellEnd"/>
          </w:p>
        </w:tc>
        <w:tc>
          <w:tcPr>
            <w:tcW w:w="1672" w:type="dxa"/>
            <w:shd w:val="clear" w:color="auto" w:fill="auto"/>
            <w:vAlign w:val="center"/>
          </w:tcPr>
          <w:p w14:paraId="73C259D4"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01FD0BC3" w14:textId="77777777" w:rsidR="00BF5B0A" w:rsidRPr="002E340E" w:rsidRDefault="00BF5B0A" w:rsidP="002F2F7D">
            <w:pPr>
              <w:jc w:val="center"/>
              <w:rPr>
                <w:sz w:val="20"/>
              </w:rPr>
            </w:pPr>
          </w:p>
        </w:tc>
        <w:tc>
          <w:tcPr>
            <w:tcW w:w="3827" w:type="dxa"/>
            <w:shd w:val="clear" w:color="auto" w:fill="auto"/>
            <w:vAlign w:val="center"/>
          </w:tcPr>
          <w:p w14:paraId="63B8E120" w14:textId="77777777" w:rsidR="00BF5B0A" w:rsidRPr="002E340E" w:rsidRDefault="00BF5B0A" w:rsidP="002F2F7D">
            <w:pPr>
              <w:jc w:val="center"/>
              <w:rPr>
                <w:sz w:val="20"/>
              </w:rPr>
            </w:pPr>
          </w:p>
        </w:tc>
      </w:tr>
      <w:tr w:rsidR="00BF5B0A" w:rsidRPr="002E340E" w14:paraId="2C87D8CA" w14:textId="77777777" w:rsidTr="002F2F7D">
        <w:tc>
          <w:tcPr>
            <w:tcW w:w="578" w:type="dxa"/>
            <w:shd w:val="clear" w:color="auto" w:fill="auto"/>
            <w:vAlign w:val="center"/>
          </w:tcPr>
          <w:p w14:paraId="38C6F258"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434BF8E7" w14:textId="77777777" w:rsidR="00BF5B0A" w:rsidRPr="002E340E" w:rsidRDefault="00BF5B0A" w:rsidP="002F2F7D">
            <w:pPr>
              <w:jc w:val="center"/>
              <w:rPr>
                <w:sz w:val="20"/>
              </w:rPr>
            </w:pPr>
            <w:r w:rsidRPr="002E340E">
              <w:rPr>
                <w:sz w:val="20"/>
              </w:rPr>
              <w:t>ύφασμα που μπορεί να πλυθεί</w:t>
            </w:r>
          </w:p>
        </w:tc>
        <w:tc>
          <w:tcPr>
            <w:tcW w:w="1672" w:type="dxa"/>
            <w:shd w:val="clear" w:color="auto" w:fill="auto"/>
            <w:vAlign w:val="center"/>
          </w:tcPr>
          <w:p w14:paraId="54989513"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7C9BEDF7" w14:textId="77777777" w:rsidR="00BF5B0A" w:rsidRPr="002E340E" w:rsidRDefault="00BF5B0A" w:rsidP="002F2F7D">
            <w:pPr>
              <w:jc w:val="center"/>
              <w:rPr>
                <w:sz w:val="20"/>
              </w:rPr>
            </w:pPr>
          </w:p>
        </w:tc>
        <w:tc>
          <w:tcPr>
            <w:tcW w:w="3827" w:type="dxa"/>
            <w:shd w:val="clear" w:color="auto" w:fill="auto"/>
            <w:vAlign w:val="center"/>
          </w:tcPr>
          <w:p w14:paraId="0505046F" w14:textId="77777777" w:rsidR="00BF5B0A" w:rsidRPr="002E340E" w:rsidRDefault="00BF5B0A" w:rsidP="002F2F7D">
            <w:pPr>
              <w:jc w:val="center"/>
              <w:rPr>
                <w:sz w:val="20"/>
              </w:rPr>
            </w:pPr>
          </w:p>
        </w:tc>
      </w:tr>
      <w:tr w:rsidR="00BF5B0A" w:rsidRPr="002E340E" w14:paraId="380FBC5C" w14:textId="77777777" w:rsidTr="002F2F7D">
        <w:tc>
          <w:tcPr>
            <w:tcW w:w="578" w:type="dxa"/>
            <w:shd w:val="clear" w:color="auto" w:fill="auto"/>
            <w:vAlign w:val="center"/>
          </w:tcPr>
          <w:p w14:paraId="72947547" w14:textId="77777777" w:rsidR="00BF5B0A" w:rsidRPr="002E340E" w:rsidRDefault="00BF5B0A" w:rsidP="002F2F7D">
            <w:pPr>
              <w:jc w:val="center"/>
              <w:rPr>
                <w:sz w:val="20"/>
              </w:rPr>
            </w:pPr>
            <w:r w:rsidRPr="002E340E">
              <w:rPr>
                <w:sz w:val="20"/>
              </w:rPr>
              <w:t>4</w:t>
            </w:r>
          </w:p>
        </w:tc>
        <w:tc>
          <w:tcPr>
            <w:tcW w:w="2394" w:type="dxa"/>
            <w:shd w:val="clear" w:color="auto" w:fill="auto"/>
            <w:vAlign w:val="center"/>
          </w:tcPr>
          <w:p w14:paraId="446411F7" w14:textId="77777777" w:rsidR="00BF5B0A" w:rsidRPr="002E340E" w:rsidRDefault="00BF5B0A" w:rsidP="002F2F7D">
            <w:pPr>
              <w:jc w:val="center"/>
              <w:rPr>
                <w:sz w:val="20"/>
              </w:rPr>
            </w:pPr>
            <w:r w:rsidRPr="002E340E">
              <w:rPr>
                <w:sz w:val="20"/>
              </w:rPr>
              <w:t>ρυθμός ανανέωσης 200fps</w:t>
            </w:r>
          </w:p>
        </w:tc>
        <w:tc>
          <w:tcPr>
            <w:tcW w:w="1672" w:type="dxa"/>
            <w:shd w:val="clear" w:color="auto" w:fill="auto"/>
            <w:vAlign w:val="center"/>
          </w:tcPr>
          <w:p w14:paraId="4E11FD3B"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232CABBC" w14:textId="77777777" w:rsidR="00BF5B0A" w:rsidRPr="002E340E" w:rsidRDefault="00BF5B0A" w:rsidP="002F2F7D">
            <w:pPr>
              <w:jc w:val="center"/>
              <w:rPr>
                <w:sz w:val="20"/>
              </w:rPr>
            </w:pPr>
          </w:p>
        </w:tc>
        <w:tc>
          <w:tcPr>
            <w:tcW w:w="3827" w:type="dxa"/>
            <w:shd w:val="clear" w:color="auto" w:fill="auto"/>
            <w:vAlign w:val="center"/>
          </w:tcPr>
          <w:p w14:paraId="03C502F9" w14:textId="77777777" w:rsidR="00BF5B0A" w:rsidRPr="002E340E" w:rsidRDefault="00BF5B0A" w:rsidP="002F2F7D">
            <w:pPr>
              <w:jc w:val="center"/>
              <w:rPr>
                <w:sz w:val="20"/>
              </w:rPr>
            </w:pPr>
          </w:p>
        </w:tc>
      </w:tr>
      <w:tr w:rsidR="00BF5B0A" w:rsidRPr="002E340E" w14:paraId="78260157" w14:textId="77777777" w:rsidTr="002F2F7D">
        <w:tc>
          <w:tcPr>
            <w:tcW w:w="578" w:type="dxa"/>
            <w:shd w:val="clear" w:color="auto" w:fill="auto"/>
            <w:vAlign w:val="center"/>
          </w:tcPr>
          <w:p w14:paraId="4EB9EE36" w14:textId="77777777" w:rsidR="00BF5B0A" w:rsidRPr="002E340E" w:rsidRDefault="00BF5B0A" w:rsidP="002F2F7D">
            <w:pPr>
              <w:jc w:val="center"/>
              <w:rPr>
                <w:sz w:val="20"/>
              </w:rPr>
            </w:pPr>
            <w:r w:rsidRPr="002E340E">
              <w:rPr>
                <w:sz w:val="20"/>
              </w:rPr>
              <w:t>5</w:t>
            </w:r>
          </w:p>
        </w:tc>
        <w:tc>
          <w:tcPr>
            <w:tcW w:w="2394" w:type="dxa"/>
            <w:shd w:val="clear" w:color="auto" w:fill="auto"/>
            <w:vAlign w:val="center"/>
          </w:tcPr>
          <w:p w14:paraId="4DF470D2" w14:textId="77777777" w:rsidR="00BF5B0A" w:rsidRPr="002E340E" w:rsidRDefault="00BF5B0A" w:rsidP="002F2F7D">
            <w:pPr>
              <w:jc w:val="center"/>
              <w:rPr>
                <w:sz w:val="20"/>
              </w:rPr>
            </w:pPr>
            <w:r w:rsidRPr="002E340E">
              <w:rPr>
                <w:sz w:val="20"/>
              </w:rPr>
              <w:t>καταγραφή κίνησης σώματος</w:t>
            </w:r>
          </w:p>
        </w:tc>
        <w:tc>
          <w:tcPr>
            <w:tcW w:w="1672" w:type="dxa"/>
            <w:shd w:val="clear" w:color="auto" w:fill="auto"/>
            <w:vAlign w:val="center"/>
          </w:tcPr>
          <w:p w14:paraId="35991503"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4CC7DD12" w14:textId="77777777" w:rsidR="00BF5B0A" w:rsidRPr="002E340E" w:rsidRDefault="00BF5B0A" w:rsidP="002F2F7D">
            <w:pPr>
              <w:jc w:val="center"/>
              <w:rPr>
                <w:sz w:val="20"/>
              </w:rPr>
            </w:pPr>
          </w:p>
        </w:tc>
        <w:tc>
          <w:tcPr>
            <w:tcW w:w="3827" w:type="dxa"/>
            <w:shd w:val="clear" w:color="auto" w:fill="auto"/>
            <w:vAlign w:val="center"/>
          </w:tcPr>
          <w:p w14:paraId="2A78D23C" w14:textId="77777777" w:rsidR="00BF5B0A" w:rsidRPr="002E340E" w:rsidRDefault="00BF5B0A" w:rsidP="002F2F7D">
            <w:pPr>
              <w:jc w:val="center"/>
              <w:rPr>
                <w:sz w:val="20"/>
              </w:rPr>
            </w:pPr>
          </w:p>
        </w:tc>
      </w:tr>
      <w:tr w:rsidR="00BF5B0A" w:rsidRPr="002E340E" w14:paraId="6BCDE9BE" w14:textId="77777777" w:rsidTr="002F2F7D">
        <w:tc>
          <w:tcPr>
            <w:tcW w:w="578" w:type="dxa"/>
            <w:shd w:val="clear" w:color="auto" w:fill="auto"/>
            <w:vAlign w:val="center"/>
          </w:tcPr>
          <w:p w14:paraId="650E53A0" w14:textId="77777777" w:rsidR="00BF5B0A" w:rsidRPr="002E340E" w:rsidRDefault="00BF5B0A" w:rsidP="002F2F7D">
            <w:pPr>
              <w:jc w:val="center"/>
              <w:rPr>
                <w:sz w:val="20"/>
              </w:rPr>
            </w:pPr>
            <w:r w:rsidRPr="002E340E">
              <w:rPr>
                <w:sz w:val="20"/>
              </w:rPr>
              <w:t>6</w:t>
            </w:r>
          </w:p>
        </w:tc>
        <w:tc>
          <w:tcPr>
            <w:tcW w:w="2394" w:type="dxa"/>
            <w:shd w:val="clear" w:color="auto" w:fill="auto"/>
            <w:vAlign w:val="center"/>
          </w:tcPr>
          <w:p w14:paraId="71AB060D" w14:textId="77777777" w:rsidR="00BF5B0A" w:rsidRPr="002E340E" w:rsidRDefault="00BF5B0A" w:rsidP="002F2F7D">
            <w:pPr>
              <w:jc w:val="center"/>
              <w:rPr>
                <w:sz w:val="20"/>
              </w:rPr>
            </w:pPr>
            <w:r w:rsidRPr="002E340E">
              <w:rPr>
                <w:sz w:val="20"/>
              </w:rPr>
              <w:t>καταγραφή κίνησης κεφαλιού</w:t>
            </w:r>
          </w:p>
        </w:tc>
        <w:tc>
          <w:tcPr>
            <w:tcW w:w="1672" w:type="dxa"/>
            <w:shd w:val="clear" w:color="auto" w:fill="auto"/>
            <w:vAlign w:val="center"/>
          </w:tcPr>
          <w:p w14:paraId="49141443"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225A2BC7" w14:textId="77777777" w:rsidR="00BF5B0A" w:rsidRPr="002E340E" w:rsidRDefault="00BF5B0A" w:rsidP="002F2F7D">
            <w:pPr>
              <w:jc w:val="center"/>
              <w:rPr>
                <w:sz w:val="20"/>
              </w:rPr>
            </w:pPr>
          </w:p>
        </w:tc>
        <w:tc>
          <w:tcPr>
            <w:tcW w:w="3827" w:type="dxa"/>
            <w:shd w:val="clear" w:color="auto" w:fill="auto"/>
            <w:vAlign w:val="center"/>
          </w:tcPr>
          <w:p w14:paraId="784E382C" w14:textId="77777777" w:rsidR="00BF5B0A" w:rsidRPr="002E340E" w:rsidRDefault="00BF5B0A" w:rsidP="002F2F7D">
            <w:pPr>
              <w:jc w:val="center"/>
              <w:rPr>
                <w:sz w:val="20"/>
              </w:rPr>
            </w:pPr>
          </w:p>
        </w:tc>
      </w:tr>
      <w:tr w:rsidR="00BF5B0A" w:rsidRPr="002E340E" w14:paraId="051509EE" w14:textId="77777777" w:rsidTr="002F2F7D">
        <w:tc>
          <w:tcPr>
            <w:tcW w:w="578" w:type="dxa"/>
            <w:shd w:val="clear" w:color="auto" w:fill="auto"/>
            <w:vAlign w:val="center"/>
          </w:tcPr>
          <w:p w14:paraId="558CFE4E" w14:textId="77777777" w:rsidR="00BF5B0A" w:rsidRPr="002E340E" w:rsidRDefault="00BF5B0A" w:rsidP="002F2F7D">
            <w:pPr>
              <w:jc w:val="center"/>
              <w:rPr>
                <w:sz w:val="20"/>
              </w:rPr>
            </w:pPr>
            <w:r w:rsidRPr="002E340E">
              <w:rPr>
                <w:sz w:val="20"/>
              </w:rPr>
              <w:t>7</w:t>
            </w:r>
          </w:p>
        </w:tc>
        <w:tc>
          <w:tcPr>
            <w:tcW w:w="2394" w:type="dxa"/>
            <w:shd w:val="clear" w:color="auto" w:fill="auto"/>
            <w:vAlign w:val="center"/>
          </w:tcPr>
          <w:p w14:paraId="1D04DFEA" w14:textId="77777777" w:rsidR="00BF5B0A" w:rsidRPr="002E340E" w:rsidRDefault="00BF5B0A" w:rsidP="002F2F7D">
            <w:pPr>
              <w:jc w:val="center"/>
              <w:rPr>
                <w:sz w:val="20"/>
              </w:rPr>
            </w:pPr>
            <w:r w:rsidRPr="002E340E">
              <w:rPr>
                <w:sz w:val="20"/>
              </w:rPr>
              <w:t>καταγραφή κίνησης χεριών-δαχτύλων</w:t>
            </w:r>
          </w:p>
        </w:tc>
        <w:tc>
          <w:tcPr>
            <w:tcW w:w="1672" w:type="dxa"/>
            <w:shd w:val="clear" w:color="auto" w:fill="auto"/>
            <w:vAlign w:val="center"/>
          </w:tcPr>
          <w:p w14:paraId="5F0EC4DC"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54A3163F" w14:textId="77777777" w:rsidR="00BF5B0A" w:rsidRPr="002E340E" w:rsidRDefault="00BF5B0A" w:rsidP="002F2F7D">
            <w:pPr>
              <w:jc w:val="center"/>
              <w:rPr>
                <w:sz w:val="20"/>
              </w:rPr>
            </w:pPr>
          </w:p>
        </w:tc>
        <w:tc>
          <w:tcPr>
            <w:tcW w:w="3827" w:type="dxa"/>
            <w:shd w:val="clear" w:color="auto" w:fill="auto"/>
            <w:vAlign w:val="center"/>
          </w:tcPr>
          <w:p w14:paraId="0F993F10" w14:textId="77777777" w:rsidR="00BF5B0A" w:rsidRPr="002E340E" w:rsidRDefault="00BF5B0A" w:rsidP="002F2F7D">
            <w:pPr>
              <w:jc w:val="center"/>
              <w:rPr>
                <w:sz w:val="20"/>
              </w:rPr>
            </w:pPr>
          </w:p>
        </w:tc>
      </w:tr>
    </w:tbl>
    <w:p w14:paraId="132A9D05" w14:textId="77777777" w:rsidR="00BF5B0A" w:rsidRPr="002E340E" w:rsidRDefault="00BF5B0A" w:rsidP="00BF5B0A">
      <w:pPr>
        <w:rPr>
          <w:sz w:val="20"/>
        </w:rPr>
      </w:pPr>
    </w:p>
    <w:p w14:paraId="64D68D13" w14:textId="77777777" w:rsidR="00BF5B0A" w:rsidRPr="002E340E" w:rsidRDefault="00BF5B0A" w:rsidP="00BF5B0A">
      <w:pPr>
        <w:rPr>
          <w:b/>
          <w:sz w:val="20"/>
        </w:rPr>
      </w:pPr>
      <w:r w:rsidRPr="002E340E">
        <w:rPr>
          <w:b/>
          <w:sz w:val="20"/>
        </w:rPr>
        <w:t xml:space="preserve">Υποκατηγορία </w:t>
      </w:r>
      <w:r w:rsidRPr="00E633EA">
        <w:rPr>
          <w:b/>
          <w:sz w:val="20"/>
        </w:rPr>
        <w:t>1</w:t>
      </w:r>
      <w:r w:rsidRPr="002E340E">
        <w:rPr>
          <w:b/>
          <w:sz w:val="20"/>
        </w:rPr>
        <w:t>.4 Αισθητήρες/Ανιχνευτές – Τύπος Α</w:t>
      </w:r>
    </w:p>
    <w:p w14:paraId="15EEFDF4" w14:textId="77777777" w:rsidR="00BF5B0A" w:rsidRPr="002E340E" w:rsidRDefault="00BF5B0A" w:rsidP="00BF5B0A">
      <w:pPr>
        <w:rPr>
          <w:sz w:val="20"/>
        </w:rPr>
      </w:pPr>
      <w:r w:rsidRPr="002E340E">
        <w:rPr>
          <w:sz w:val="20"/>
        </w:rPr>
        <w:t>Αριθμός τεμαχίων: 1</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843"/>
        <w:gridCol w:w="3827"/>
      </w:tblGrid>
      <w:tr w:rsidR="00BF5B0A" w:rsidRPr="002E340E" w14:paraId="261AD356" w14:textId="77777777" w:rsidTr="002F2F7D">
        <w:tc>
          <w:tcPr>
            <w:tcW w:w="578" w:type="dxa"/>
            <w:shd w:val="clear" w:color="auto" w:fill="auto"/>
            <w:vAlign w:val="center"/>
          </w:tcPr>
          <w:p w14:paraId="0C912A46"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380F6E7C"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430E6795" w14:textId="77777777" w:rsidR="00BF5B0A" w:rsidRPr="002E340E" w:rsidRDefault="00BF5B0A" w:rsidP="002F2F7D">
            <w:pPr>
              <w:jc w:val="center"/>
              <w:rPr>
                <w:b/>
                <w:sz w:val="20"/>
              </w:rPr>
            </w:pPr>
            <w:r w:rsidRPr="002E340E">
              <w:rPr>
                <w:b/>
                <w:sz w:val="20"/>
              </w:rPr>
              <w:t>ΑΠΑΙΤΗΣΗ</w:t>
            </w:r>
          </w:p>
        </w:tc>
        <w:tc>
          <w:tcPr>
            <w:tcW w:w="1843" w:type="dxa"/>
            <w:shd w:val="clear" w:color="auto" w:fill="auto"/>
            <w:vAlign w:val="center"/>
          </w:tcPr>
          <w:p w14:paraId="1AA8A57C" w14:textId="77777777" w:rsidR="00BF5B0A" w:rsidRPr="002E340E" w:rsidRDefault="00BF5B0A" w:rsidP="002F2F7D">
            <w:pPr>
              <w:jc w:val="center"/>
              <w:rPr>
                <w:b/>
                <w:sz w:val="20"/>
              </w:rPr>
            </w:pPr>
            <w:r w:rsidRPr="002E340E">
              <w:rPr>
                <w:b/>
                <w:sz w:val="20"/>
              </w:rPr>
              <w:t>ΑΠΑΝΤΗΣΗ</w:t>
            </w:r>
          </w:p>
        </w:tc>
        <w:tc>
          <w:tcPr>
            <w:tcW w:w="3827" w:type="dxa"/>
            <w:shd w:val="clear" w:color="auto" w:fill="auto"/>
            <w:vAlign w:val="center"/>
          </w:tcPr>
          <w:p w14:paraId="52E13E2B"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148EC10A" w14:textId="77777777" w:rsidTr="002F2F7D">
        <w:tc>
          <w:tcPr>
            <w:tcW w:w="578" w:type="dxa"/>
            <w:shd w:val="clear" w:color="auto" w:fill="auto"/>
            <w:vAlign w:val="center"/>
          </w:tcPr>
          <w:p w14:paraId="6E2A4A4E"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677177C9" w14:textId="77777777" w:rsidR="00BF5B0A" w:rsidRPr="002E340E" w:rsidRDefault="00BF5B0A" w:rsidP="002F2F7D">
            <w:pPr>
              <w:jc w:val="center"/>
              <w:rPr>
                <w:sz w:val="20"/>
              </w:rPr>
            </w:pPr>
            <w:r w:rsidRPr="002E340E">
              <w:rPr>
                <w:sz w:val="20"/>
              </w:rPr>
              <w:t>αισθητήρας καταγραφής στόματος</w:t>
            </w:r>
          </w:p>
        </w:tc>
        <w:tc>
          <w:tcPr>
            <w:tcW w:w="1672" w:type="dxa"/>
            <w:shd w:val="clear" w:color="auto" w:fill="auto"/>
            <w:vAlign w:val="center"/>
          </w:tcPr>
          <w:p w14:paraId="070D5821"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25FA9200" w14:textId="77777777" w:rsidR="00BF5B0A" w:rsidRPr="002E340E" w:rsidRDefault="00BF5B0A" w:rsidP="002F2F7D">
            <w:pPr>
              <w:jc w:val="center"/>
              <w:rPr>
                <w:sz w:val="20"/>
              </w:rPr>
            </w:pPr>
          </w:p>
        </w:tc>
        <w:tc>
          <w:tcPr>
            <w:tcW w:w="3827" w:type="dxa"/>
            <w:shd w:val="clear" w:color="auto" w:fill="auto"/>
            <w:vAlign w:val="center"/>
          </w:tcPr>
          <w:p w14:paraId="18BFE3B1" w14:textId="77777777" w:rsidR="00BF5B0A" w:rsidRPr="002E340E" w:rsidRDefault="00BF5B0A" w:rsidP="002F2F7D">
            <w:pPr>
              <w:jc w:val="center"/>
              <w:rPr>
                <w:sz w:val="20"/>
              </w:rPr>
            </w:pPr>
          </w:p>
        </w:tc>
      </w:tr>
      <w:tr w:rsidR="00BF5B0A" w:rsidRPr="002E340E" w14:paraId="5D5DDD32" w14:textId="77777777" w:rsidTr="002F2F7D">
        <w:tc>
          <w:tcPr>
            <w:tcW w:w="578" w:type="dxa"/>
            <w:shd w:val="clear" w:color="auto" w:fill="auto"/>
            <w:vAlign w:val="center"/>
          </w:tcPr>
          <w:p w14:paraId="439057E7"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13890666" w14:textId="77777777" w:rsidR="00BF5B0A" w:rsidRPr="002E340E" w:rsidRDefault="00BF5B0A" w:rsidP="002F2F7D">
            <w:pPr>
              <w:jc w:val="center"/>
              <w:rPr>
                <w:sz w:val="20"/>
              </w:rPr>
            </w:pPr>
            <w:r w:rsidRPr="002E340E">
              <w:rPr>
                <w:sz w:val="20"/>
              </w:rPr>
              <w:t xml:space="preserve">συμβατός με </w:t>
            </w:r>
            <w:proofErr w:type="spellStart"/>
            <w:r w:rsidRPr="002E340E">
              <w:rPr>
                <w:sz w:val="20"/>
              </w:rPr>
              <w:t>vive</w:t>
            </w:r>
            <w:proofErr w:type="spellEnd"/>
          </w:p>
        </w:tc>
        <w:tc>
          <w:tcPr>
            <w:tcW w:w="1672" w:type="dxa"/>
            <w:shd w:val="clear" w:color="auto" w:fill="auto"/>
            <w:vAlign w:val="center"/>
          </w:tcPr>
          <w:p w14:paraId="0AC7237E"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14A9413D" w14:textId="77777777" w:rsidR="00BF5B0A" w:rsidRPr="002E340E" w:rsidRDefault="00BF5B0A" w:rsidP="002F2F7D">
            <w:pPr>
              <w:jc w:val="center"/>
              <w:rPr>
                <w:sz w:val="20"/>
              </w:rPr>
            </w:pPr>
          </w:p>
        </w:tc>
        <w:tc>
          <w:tcPr>
            <w:tcW w:w="3827" w:type="dxa"/>
            <w:shd w:val="clear" w:color="auto" w:fill="auto"/>
            <w:vAlign w:val="center"/>
          </w:tcPr>
          <w:p w14:paraId="3C3877EF" w14:textId="77777777" w:rsidR="00BF5B0A" w:rsidRPr="002E340E" w:rsidRDefault="00BF5B0A" w:rsidP="002F2F7D">
            <w:pPr>
              <w:jc w:val="center"/>
              <w:rPr>
                <w:sz w:val="20"/>
              </w:rPr>
            </w:pPr>
          </w:p>
        </w:tc>
      </w:tr>
      <w:tr w:rsidR="00BF5B0A" w:rsidRPr="002E340E" w14:paraId="78082E48" w14:textId="77777777" w:rsidTr="002F2F7D">
        <w:tc>
          <w:tcPr>
            <w:tcW w:w="578" w:type="dxa"/>
            <w:shd w:val="clear" w:color="auto" w:fill="auto"/>
            <w:vAlign w:val="center"/>
          </w:tcPr>
          <w:p w14:paraId="74FBAB0A"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75DDA3B4" w14:textId="77777777" w:rsidR="00BF5B0A" w:rsidRPr="002E340E" w:rsidRDefault="00BF5B0A" w:rsidP="002F2F7D">
            <w:pPr>
              <w:jc w:val="center"/>
              <w:rPr>
                <w:sz w:val="20"/>
              </w:rPr>
            </w:pPr>
            <w:r w:rsidRPr="002E340E">
              <w:rPr>
                <w:sz w:val="20"/>
              </w:rPr>
              <w:t>δυνατότητα καταγραφής 38 κινήσεων προσώπου</w:t>
            </w:r>
          </w:p>
        </w:tc>
        <w:tc>
          <w:tcPr>
            <w:tcW w:w="1672" w:type="dxa"/>
            <w:shd w:val="clear" w:color="auto" w:fill="auto"/>
            <w:vAlign w:val="center"/>
          </w:tcPr>
          <w:p w14:paraId="52DE2102"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2EA523DE" w14:textId="77777777" w:rsidR="00BF5B0A" w:rsidRPr="002E340E" w:rsidRDefault="00BF5B0A" w:rsidP="002F2F7D">
            <w:pPr>
              <w:jc w:val="center"/>
              <w:rPr>
                <w:sz w:val="20"/>
              </w:rPr>
            </w:pPr>
          </w:p>
        </w:tc>
        <w:tc>
          <w:tcPr>
            <w:tcW w:w="3827" w:type="dxa"/>
            <w:shd w:val="clear" w:color="auto" w:fill="auto"/>
            <w:vAlign w:val="center"/>
          </w:tcPr>
          <w:p w14:paraId="105DC2D5" w14:textId="77777777" w:rsidR="00BF5B0A" w:rsidRPr="002E340E" w:rsidRDefault="00BF5B0A" w:rsidP="002F2F7D">
            <w:pPr>
              <w:jc w:val="center"/>
              <w:rPr>
                <w:sz w:val="20"/>
              </w:rPr>
            </w:pPr>
          </w:p>
        </w:tc>
      </w:tr>
      <w:tr w:rsidR="00BF5B0A" w:rsidRPr="002E340E" w14:paraId="6B1721C0" w14:textId="77777777" w:rsidTr="002F2F7D">
        <w:tc>
          <w:tcPr>
            <w:tcW w:w="578" w:type="dxa"/>
            <w:shd w:val="clear" w:color="auto" w:fill="auto"/>
            <w:vAlign w:val="center"/>
          </w:tcPr>
          <w:p w14:paraId="6CE4763E" w14:textId="77777777" w:rsidR="00BF5B0A" w:rsidRPr="002E340E" w:rsidRDefault="00BF5B0A" w:rsidP="002F2F7D">
            <w:pPr>
              <w:jc w:val="center"/>
              <w:rPr>
                <w:sz w:val="20"/>
              </w:rPr>
            </w:pPr>
            <w:r w:rsidRPr="002E340E">
              <w:rPr>
                <w:sz w:val="20"/>
              </w:rPr>
              <w:t>4</w:t>
            </w:r>
          </w:p>
        </w:tc>
        <w:tc>
          <w:tcPr>
            <w:tcW w:w="2394" w:type="dxa"/>
            <w:shd w:val="clear" w:color="auto" w:fill="auto"/>
            <w:vAlign w:val="center"/>
          </w:tcPr>
          <w:p w14:paraId="13990C8E" w14:textId="77777777" w:rsidR="00BF5B0A" w:rsidRPr="002E340E" w:rsidRDefault="00BF5B0A" w:rsidP="002F2F7D">
            <w:pPr>
              <w:jc w:val="center"/>
              <w:rPr>
                <w:sz w:val="20"/>
              </w:rPr>
            </w:pPr>
            <w:r w:rsidRPr="002E340E">
              <w:rPr>
                <w:sz w:val="20"/>
              </w:rPr>
              <w:t>ανταπόκριση 10miliseconds</w:t>
            </w:r>
          </w:p>
        </w:tc>
        <w:tc>
          <w:tcPr>
            <w:tcW w:w="1672" w:type="dxa"/>
            <w:shd w:val="clear" w:color="auto" w:fill="auto"/>
            <w:vAlign w:val="center"/>
          </w:tcPr>
          <w:p w14:paraId="718369F1"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598431E5" w14:textId="77777777" w:rsidR="00BF5B0A" w:rsidRPr="002E340E" w:rsidRDefault="00BF5B0A" w:rsidP="002F2F7D">
            <w:pPr>
              <w:jc w:val="center"/>
              <w:rPr>
                <w:sz w:val="20"/>
              </w:rPr>
            </w:pPr>
          </w:p>
        </w:tc>
        <w:tc>
          <w:tcPr>
            <w:tcW w:w="3827" w:type="dxa"/>
            <w:shd w:val="clear" w:color="auto" w:fill="auto"/>
            <w:vAlign w:val="center"/>
          </w:tcPr>
          <w:p w14:paraId="3F7AF509" w14:textId="77777777" w:rsidR="00BF5B0A" w:rsidRPr="002E340E" w:rsidRDefault="00BF5B0A" w:rsidP="002F2F7D">
            <w:pPr>
              <w:jc w:val="center"/>
              <w:rPr>
                <w:sz w:val="20"/>
              </w:rPr>
            </w:pPr>
          </w:p>
        </w:tc>
      </w:tr>
      <w:tr w:rsidR="00BF5B0A" w:rsidRPr="002E340E" w14:paraId="0B518A9B" w14:textId="77777777" w:rsidTr="002F2F7D">
        <w:tc>
          <w:tcPr>
            <w:tcW w:w="578" w:type="dxa"/>
            <w:shd w:val="clear" w:color="auto" w:fill="auto"/>
            <w:vAlign w:val="center"/>
          </w:tcPr>
          <w:p w14:paraId="7176A787" w14:textId="77777777" w:rsidR="00BF5B0A" w:rsidRPr="002E340E" w:rsidRDefault="00BF5B0A" w:rsidP="002F2F7D">
            <w:pPr>
              <w:jc w:val="center"/>
              <w:rPr>
                <w:sz w:val="20"/>
              </w:rPr>
            </w:pPr>
            <w:r w:rsidRPr="002E340E">
              <w:rPr>
                <w:sz w:val="20"/>
              </w:rPr>
              <w:t>5</w:t>
            </w:r>
          </w:p>
        </w:tc>
        <w:tc>
          <w:tcPr>
            <w:tcW w:w="2394" w:type="dxa"/>
            <w:shd w:val="clear" w:color="auto" w:fill="auto"/>
            <w:vAlign w:val="center"/>
          </w:tcPr>
          <w:p w14:paraId="7005CBB8" w14:textId="77777777" w:rsidR="00BF5B0A" w:rsidRPr="002E340E" w:rsidRDefault="00BF5B0A" w:rsidP="002F2F7D">
            <w:pPr>
              <w:jc w:val="center"/>
              <w:rPr>
                <w:sz w:val="20"/>
              </w:rPr>
            </w:pPr>
            <w:r w:rsidRPr="002E340E">
              <w:rPr>
                <w:sz w:val="20"/>
              </w:rPr>
              <w:t xml:space="preserve">συμβατός με </w:t>
            </w:r>
            <w:proofErr w:type="spellStart"/>
            <w:r w:rsidRPr="002E340E">
              <w:rPr>
                <w:sz w:val="20"/>
              </w:rPr>
              <w:t>unity</w:t>
            </w:r>
            <w:proofErr w:type="spellEnd"/>
            <w:r w:rsidRPr="002E340E">
              <w:rPr>
                <w:sz w:val="20"/>
              </w:rPr>
              <w:t xml:space="preserve"> και </w:t>
            </w:r>
            <w:proofErr w:type="spellStart"/>
            <w:r w:rsidRPr="002E340E">
              <w:rPr>
                <w:sz w:val="20"/>
              </w:rPr>
              <w:t>Unreal</w:t>
            </w:r>
            <w:proofErr w:type="spellEnd"/>
          </w:p>
        </w:tc>
        <w:tc>
          <w:tcPr>
            <w:tcW w:w="1672" w:type="dxa"/>
            <w:shd w:val="clear" w:color="auto" w:fill="auto"/>
            <w:vAlign w:val="center"/>
          </w:tcPr>
          <w:p w14:paraId="29653E6B"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2C1849FE" w14:textId="77777777" w:rsidR="00BF5B0A" w:rsidRPr="002E340E" w:rsidRDefault="00BF5B0A" w:rsidP="002F2F7D">
            <w:pPr>
              <w:jc w:val="center"/>
              <w:rPr>
                <w:sz w:val="20"/>
              </w:rPr>
            </w:pPr>
          </w:p>
        </w:tc>
        <w:tc>
          <w:tcPr>
            <w:tcW w:w="3827" w:type="dxa"/>
            <w:shd w:val="clear" w:color="auto" w:fill="auto"/>
            <w:vAlign w:val="center"/>
          </w:tcPr>
          <w:p w14:paraId="3ADB54D0" w14:textId="77777777" w:rsidR="00BF5B0A" w:rsidRPr="002E340E" w:rsidRDefault="00BF5B0A" w:rsidP="002F2F7D">
            <w:pPr>
              <w:jc w:val="center"/>
              <w:rPr>
                <w:sz w:val="20"/>
              </w:rPr>
            </w:pPr>
          </w:p>
        </w:tc>
      </w:tr>
      <w:tr w:rsidR="00BF5B0A" w:rsidRPr="002E340E" w14:paraId="2E3C25C7" w14:textId="77777777" w:rsidTr="002F2F7D">
        <w:tc>
          <w:tcPr>
            <w:tcW w:w="578" w:type="dxa"/>
            <w:shd w:val="clear" w:color="auto" w:fill="auto"/>
            <w:vAlign w:val="center"/>
          </w:tcPr>
          <w:p w14:paraId="523F0405" w14:textId="77777777" w:rsidR="00BF5B0A" w:rsidRPr="002E340E" w:rsidRDefault="00BF5B0A" w:rsidP="002F2F7D">
            <w:pPr>
              <w:jc w:val="center"/>
              <w:rPr>
                <w:sz w:val="20"/>
              </w:rPr>
            </w:pPr>
            <w:r w:rsidRPr="002E340E">
              <w:rPr>
                <w:sz w:val="20"/>
              </w:rPr>
              <w:t>6</w:t>
            </w:r>
          </w:p>
        </w:tc>
        <w:tc>
          <w:tcPr>
            <w:tcW w:w="2394" w:type="dxa"/>
            <w:shd w:val="clear" w:color="auto" w:fill="auto"/>
            <w:vAlign w:val="center"/>
          </w:tcPr>
          <w:p w14:paraId="568A17FF" w14:textId="77777777" w:rsidR="00BF5B0A" w:rsidRPr="002E340E" w:rsidRDefault="00BF5B0A" w:rsidP="002F2F7D">
            <w:pPr>
              <w:jc w:val="center"/>
              <w:rPr>
                <w:sz w:val="20"/>
              </w:rPr>
            </w:pPr>
            <w:r w:rsidRPr="002E340E">
              <w:rPr>
                <w:sz w:val="20"/>
              </w:rPr>
              <w:t>ρυθμός καταγραφής 60Hz</w:t>
            </w:r>
          </w:p>
        </w:tc>
        <w:tc>
          <w:tcPr>
            <w:tcW w:w="1672" w:type="dxa"/>
            <w:shd w:val="clear" w:color="auto" w:fill="auto"/>
            <w:vAlign w:val="center"/>
          </w:tcPr>
          <w:p w14:paraId="0AC765DC"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1E9B62B2" w14:textId="77777777" w:rsidR="00BF5B0A" w:rsidRPr="002E340E" w:rsidRDefault="00BF5B0A" w:rsidP="002F2F7D">
            <w:pPr>
              <w:jc w:val="center"/>
              <w:rPr>
                <w:sz w:val="20"/>
              </w:rPr>
            </w:pPr>
          </w:p>
        </w:tc>
        <w:tc>
          <w:tcPr>
            <w:tcW w:w="3827" w:type="dxa"/>
            <w:shd w:val="clear" w:color="auto" w:fill="auto"/>
            <w:vAlign w:val="center"/>
          </w:tcPr>
          <w:p w14:paraId="4A25FBDD" w14:textId="77777777" w:rsidR="00BF5B0A" w:rsidRPr="002E340E" w:rsidRDefault="00BF5B0A" w:rsidP="002F2F7D">
            <w:pPr>
              <w:jc w:val="center"/>
              <w:rPr>
                <w:sz w:val="20"/>
              </w:rPr>
            </w:pPr>
          </w:p>
        </w:tc>
      </w:tr>
    </w:tbl>
    <w:p w14:paraId="54820AA0" w14:textId="77777777" w:rsidR="00BF5B0A" w:rsidRPr="002E340E" w:rsidRDefault="00BF5B0A" w:rsidP="00BF5B0A">
      <w:pPr>
        <w:rPr>
          <w:sz w:val="20"/>
        </w:rPr>
      </w:pPr>
    </w:p>
    <w:p w14:paraId="1BDE72F8" w14:textId="77777777" w:rsidR="00BF5B0A" w:rsidRPr="002E340E" w:rsidRDefault="00BF5B0A" w:rsidP="00BF5B0A">
      <w:pPr>
        <w:rPr>
          <w:b/>
          <w:sz w:val="20"/>
        </w:rPr>
      </w:pPr>
      <w:r w:rsidRPr="002E340E">
        <w:rPr>
          <w:b/>
          <w:sz w:val="20"/>
        </w:rPr>
        <w:t xml:space="preserve">Υποκατηγορία </w:t>
      </w:r>
      <w:r w:rsidRPr="00E633EA">
        <w:rPr>
          <w:b/>
          <w:sz w:val="20"/>
        </w:rPr>
        <w:t>1</w:t>
      </w:r>
      <w:r w:rsidRPr="002E340E">
        <w:rPr>
          <w:b/>
          <w:sz w:val="20"/>
        </w:rPr>
        <w:t>.5 Αισθητήρες/Ανιχνευτές – Τύπος Β</w:t>
      </w:r>
    </w:p>
    <w:p w14:paraId="3FED5B93" w14:textId="77777777" w:rsidR="00BF5B0A" w:rsidRPr="002E340E" w:rsidRDefault="00BF5B0A" w:rsidP="00BF5B0A">
      <w:pPr>
        <w:rPr>
          <w:sz w:val="20"/>
        </w:rPr>
      </w:pPr>
      <w:r w:rsidRPr="002E340E">
        <w:rPr>
          <w:sz w:val="20"/>
        </w:rPr>
        <w:t>Αριθμός τεμαχίων: 3</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3969"/>
      </w:tblGrid>
      <w:tr w:rsidR="00BF5B0A" w:rsidRPr="002E340E" w14:paraId="07EA78A3" w14:textId="77777777" w:rsidTr="002F2F7D">
        <w:tc>
          <w:tcPr>
            <w:tcW w:w="578" w:type="dxa"/>
            <w:shd w:val="clear" w:color="auto" w:fill="auto"/>
            <w:vAlign w:val="center"/>
          </w:tcPr>
          <w:p w14:paraId="0FDEFB2F"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7856F950"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3BA75797"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1DD81A7E" w14:textId="77777777" w:rsidR="00BF5B0A" w:rsidRPr="002E340E" w:rsidRDefault="00BF5B0A" w:rsidP="002F2F7D">
            <w:pPr>
              <w:jc w:val="center"/>
              <w:rPr>
                <w:b/>
                <w:sz w:val="20"/>
              </w:rPr>
            </w:pPr>
            <w:r w:rsidRPr="002E340E">
              <w:rPr>
                <w:b/>
                <w:sz w:val="20"/>
              </w:rPr>
              <w:t>ΑΠΑΝΤΗΣΗ</w:t>
            </w:r>
          </w:p>
        </w:tc>
        <w:tc>
          <w:tcPr>
            <w:tcW w:w="3969" w:type="dxa"/>
            <w:shd w:val="clear" w:color="auto" w:fill="auto"/>
            <w:vAlign w:val="center"/>
          </w:tcPr>
          <w:p w14:paraId="067D1710"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355A0C6E" w14:textId="77777777" w:rsidTr="002F2F7D">
        <w:tc>
          <w:tcPr>
            <w:tcW w:w="578" w:type="dxa"/>
            <w:shd w:val="clear" w:color="auto" w:fill="auto"/>
            <w:vAlign w:val="center"/>
          </w:tcPr>
          <w:p w14:paraId="4922C50E"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55EE7AA2" w14:textId="77777777" w:rsidR="00BF5B0A" w:rsidRPr="002E340E" w:rsidRDefault="00BF5B0A" w:rsidP="002F2F7D">
            <w:pPr>
              <w:jc w:val="center"/>
              <w:rPr>
                <w:sz w:val="20"/>
              </w:rPr>
            </w:pPr>
            <w:proofErr w:type="spellStart"/>
            <w:r w:rsidRPr="002E340E">
              <w:rPr>
                <w:sz w:val="20"/>
              </w:rPr>
              <w:t>Tracker</w:t>
            </w:r>
            <w:proofErr w:type="spellEnd"/>
            <w:r w:rsidRPr="002E340E">
              <w:rPr>
                <w:sz w:val="20"/>
              </w:rPr>
              <w:t xml:space="preserve"> που υποστηρίζει </w:t>
            </w:r>
            <w:proofErr w:type="spellStart"/>
            <w:r w:rsidRPr="002E340E">
              <w:rPr>
                <w:sz w:val="20"/>
              </w:rPr>
              <w:t>SteamVR</w:t>
            </w:r>
            <w:proofErr w:type="spellEnd"/>
          </w:p>
        </w:tc>
        <w:tc>
          <w:tcPr>
            <w:tcW w:w="1672" w:type="dxa"/>
            <w:shd w:val="clear" w:color="auto" w:fill="auto"/>
            <w:vAlign w:val="center"/>
          </w:tcPr>
          <w:p w14:paraId="38E37CCF"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0A37D084" w14:textId="77777777" w:rsidR="00BF5B0A" w:rsidRPr="002E340E" w:rsidRDefault="00BF5B0A" w:rsidP="002F2F7D">
            <w:pPr>
              <w:jc w:val="center"/>
              <w:rPr>
                <w:sz w:val="20"/>
              </w:rPr>
            </w:pPr>
          </w:p>
        </w:tc>
        <w:tc>
          <w:tcPr>
            <w:tcW w:w="3969" w:type="dxa"/>
            <w:shd w:val="clear" w:color="auto" w:fill="auto"/>
            <w:vAlign w:val="center"/>
          </w:tcPr>
          <w:p w14:paraId="1A471E17" w14:textId="77777777" w:rsidR="00BF5B0A" w:rsidRPr="002E340E" w:rsidRDefault="00BF5B0A" w:rsidP="002F2F7D">
            <w:pPr>
              <w:jc w:val="center"/>
              <w:rPr>
                <w:sz w:val="20"/>
              </w:rPr>
            </w:pPr>
          </w:p>
        </w:tc>
      </w:tr>
      <w:tr w:rsidR="00BF5B0A" w:rsidRPr="002E340E" w14:paraId="458A416F" w14:textId="77777777" w:rsidTr="002F2F7D">
        <w:tc>
          <w:tcPr>
            <w:tcW w:w="578" w:type="dxa"/>
            <w:shd w:val="clear" w:color="auto" w:fill="auto"/>
            <w:vAlign w:val="center"/>
          </w:tcPr>
          <w:p w14:paraId="5A9BBB04" w14:textId="77777777" w:rsidR="00BF5B0A" w:rsidRPr="002E340E" w:rsidRDefault="00BF5B0A" w:rsidP="002F2F7D">
            <w:pPr>
              <w:jc w:val="center"/>
              <w:rPr>
                <w:sz w:val="20"/>
              </w:rPr>
            </w:pPr>
            <w:r w:rsidRPr="002E340E">
              <w:rPr>
                <w:sz w:val="20"/>
              </w:rPr>
              <w:lastRenderedPageBreak/>
              <w:t>2</w:t>
            </w:r>
          </w:p>
        </w:tc>
        <w:tc>
          <w:tcPr>
            <w:tcW w:w="2394" w:type="dxa"/>
            <w:shd w:val="clear" w:color="auto" w:fill="auto"/>
            <w:vAlign w:val="center"/>
          </w:tcPr>
          <w:p w14:paraId="2362673D" w14:textId="77777777" w:rsidR="00BF5B0A" w:rsidRPr="002E340E" w:rsidRDefault="00BF5B0A" w:rsidP="002F2F7D">
            <w:pPr>
              <w:jc w:val="center"/>
              <w:rPr>
                <w:sz w:val="20"/>
              </w:rPr>
            </w:pPr>
            <w:r w:rsidRPr="002E340E">
              <w:rPr>
                <w:sz w:val="20"/>
              </w:rPr>
              <w:t>Βάρος 75g</w:t>
            </w:r>
          </w:p>
        </w:tc>
        <w:tc>
          <w:tcPr>
            <w:tcW w:w="1672" w:type="dxa"/>
            <w:shd w:val="clear" w:color="auto" w:fill="auto"/>
            <w:vAlign w:val="center"/>
          </w:tcPr>
          <w:p w14:paraId="111F6063"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BC1658A" w14:textId="77777777" w:rsidR="00BF5B0A" w:rsidRPr="002E340E" w:rsidRDefault="00BF5B0A" w:rsidP="002F2F7D">
            <w:pPr>
              <w:jc w:val="center"/>
              <w:rPr>
                <w:sz w:val="20"/>
              </w:rPr>
            </w:pPr>
          </w:p>
        </w:tc>
        <w:tc>
          <w:tcPr>
            <w:tcW w:w="3969" w:type="dxa"/>
            <w:shd w:val="clear" w:color="auto" w:fill="auto"/>
            <w:vAlign w:val="center"/>
          </w:tcPr>
          <w:p w14:paraId="45616C73" w14:textId="77777777" w:rsidR="00BF5B0A" w:rsidRPr="002E340E" w:rsidRDefault="00BF5B0A" w:rsidP="002F2F7D">
            <w:pPr>
              <w:jc w:val="center"/>
              <w:rPr>
                <w:sz w:val="20"/>
              </w:rPr>
            </w:pPr>
          </w:p>
        </w:tc>
      </w:tr>
      <w:tr w:rsidR="00BF5B0A" w:rsidRPr="002E340E" w14:paraId="4E393F50" w14:textId="77777777" w:rsidTr="002F2F7D">
        <w:tc>
          <w:tcPr>
            <w:tcW w:w="578" w:type="dxa"/>
            <w:shd w:val="clear" w:color="auto" w:fill="auto"/>
            <w:vAlign w:val="center"/>
          </w:tcPr>
          <w:p w14:paraId="63FD0801"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7D28EF8B" w14:textId="77777777" w:rsidR="00BF5B0A" w:rsidRPr="002E340E" w:rsidRDefault="00BF5B0A" w:rsidP="002F2F7D">
            <w:pPr>
              <w:jc w:val="center"/>
              <w:rPr>
                <w:sz w:val="20"/>
              </w:rPr>
            </w:pPr>
            <w:r w:rsidRPr="002E340E">
              <w:rPr>
                <w:sz w:val="20"/>
              </w:rPr>
              <w:t>Διαστάσεις 70,9*79*44,1mm</w:t>
            </w:r>
          </w:p>
        </w:tc>
        <w:tc>
          <w:tcPr>
            <w:tcW w:w="1672" w:type="dxa"/>
            <w:shd w:val="clear" w:color="auto" w:fill="auto"/>
            <w:vAlign w:val="center"/>
          </w:tcPr>
          <w:p w14:paraId="267A97E4"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4821CAFD" w14:textId="77777777" w:rsidR="00BF5B0A" w:rsidRPr="002E340E" w:rsidRDefault="00BF5B0A" w:rsidP="002F2F7D">
            <w:pPr>
              <w:jc w:val="center"/>
              <w:rPr>
                <w:sz w:val="20"/>
              </w:rPr>
            </w:pPr>
          </w:p>
        </w:tc>
        <w:tc>
          <w:tcPr>
            <w:tcW w:w="3969" w:type="dxa"/>
            <w:shd w:val="clear" w:color="auto" w:fill="auto"/>
            <w:vAlign w:val="center"/>
          </w:tcPr>
          <w:p w14:paraId="5375187C" w14:textId="77777777" w:rsidR="00BF5B0A" w:rsidRPr="002E340E" w:rsidRDefault="00BF5B0A" w:rsidP="002F2F7D">
            <w:pPr>
              <w:jc w:val="center"/>
              <w:rPr>
                <w:sz w:val="20"/>
              </w:rPr>
            </w:pPr>
          </w:p>
        </w:tc>
      </w:tr>
      <w:tr w:rsidR="00BF5B0A" w:rsidRPr="002E340E" w14:paraId="135BF6C6" w14:textId="77777777" w:rsidTr="002F2F7D">
        <w:tc>
          <w:tcPr>
            <w:tcW w:w="578" w:type="dxa"/>
            <w:shd w:val="clear" w:color="auto" w:fill="auto"/>
            <w:vAlign w:val="center"/>
          </w:tcPr>
          <w:p w14:paraId="053EB9FB" w14:textId="77777777" w:rsidR="00BF5B0A" w:rsidRPr="002E340E" w:rsidRDefault="00BF5B0A" w:rsidP="002F2F7D">
            <w:pPr>
              <w:jc w:val="center"/>
              <w:rPr>
                <w:sz w:val="20"/>
              </w:rPr>
            </w:pPr>
            <w:r w:rsidRPr="002E340E">
              <w:rPr>
                <w:sz w:val="20"/>
              </w:rPr>
              <w:t>4</w:t>
            </w:r>
          </w:p>
        </w:tc>
        <w:tc>
          <w:tcPr>
            <w:tcW w:w="2394" w:type="dxa"/>
            <w:shd w:val="clear" w:color="auto" w:fill="auto"/>
            <w:vAlign w:val="center"/>
          </w:tcPr>
          <w:p w14:paraId="52718476" w14:textId="77777777" w:rsidR="00BF5B0A" w:rsidRPr="002E340E" w:rsidRDefault="00BF5B0A" w:rsidP="002F2F7D">
            <w:pPr>
              <w:jc w:val="center"/>
              <w:rPr>
                <w:sz w:val="20"/>
              </w:rPr>
            </w:pPr>
            <w:r w:rsidRPr="002E340E">
              <w:rPr>
                <w:sz w:val="20"/>
              </w:rPr>
              <w:t>Διάρκεια μπαταρίας 7,5 ώρες</w:t>
            </w:r>
          </w:p>
        </w:tc>
        <w:tc>
          <w:tcPr>
            <w:tcW w:w="1672" w:type="dxa"/>
            <w:shd w:val="clear" w:color="auto" w:fill="auto"/>
            <w:vAlign w:val="center"/>
          </w:tcPr>
          <w:p w14:paraId="67F37822"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0254A552" w14:textId="77777777" w:rsidR="00BF5B0A" w:rsidRPr="002E340E" w:rsidRDefault="00BF5B0A" w:rsidP="002F2F7D">
            <w:pPr>
              <w:jc w:val="center"/>
              <w:rPr>
                <w:sz w:val="20"/>
              </w:rPr>
            </w:pPr>
          </w:p>
        </w:tc>
        <w:tc>
          <w:tcPr>
            <w:tcW w:w="3969" w:type="dxa"/>
            <w:shd w:val="clear" w:color="auto" w:fill="auto"/>
            <w:vAlign w:val="center"/>
          </w:tcPr>
          <w:p w14:paraId="0456DCA9" w14:textId="77777777" w:rsidR="00BF5B0A" w:rsidRPr="002E340E" w:rsidRDefault="00BF5B0A" w:rsidP="002F2F7D">
            <w:pPr>
              <w:jc w:val="center"/>
              <w:rPr>
                <w:sz w:val="20"/>
              </w:rPr>
            </w:pPr>
          </w:p>
        </w:tc>
      </w:tr>
      <w:tr w:rsidR="00BF5B0A" w:rsidRPr="002E340E" w14:paraId="7344AEFD" w14:textId="77777777" w:rsidTr="002F2F7D">
        <w:tc>
          <w:tcPr>
            <w:tcW w:w="578" w:type="dxa"/>
            <w:shd w:val="clear" w:color="auto" w:fill="auto"/>
            <w:vAlign w:val="center"/>
          </w:tcPr>
          <w:p w14:paraId="4A16B6F4" w14:textId="77777777" w:rsidR="00BF5B0A" w:rsidRPr="002E340E" w:rsidRDefault="00BF5B0A" w:rsidP="002F2F7D">
            <w:pPr>
              <w:jc w:val="center"/>
              <w:rPr>
                <w:sz w:val="20"/>
              </w:rPr>
            </w:pPr>
            <w:r w:rsidRPr="002E340E">
              <w:rPr>
                <w:sz w:val="20"/>
              </w:rPr>
              <w:t>5</w:t>
            </w:r>
          </w:p>
        </w:tc>
        <w:tc>
          <w:tcPr>
            <w:tcW w:w="2394" w:type="dxa"/>
            <w:shd w:val="clear" w:color="auto" w:fill="auto"/>
            <w:vAlign w:val="center"/>
          </w:tcPr>
          <w:p w14:paraId="64757F99" w14:textId="77777777" w:rsidR="00BF5B0A" w:rsidRPr="002E340E" w:rsidRDefault="00BF5B0A" w:rsidP="002F2F7D">
            <w:pPr>
              <w:jc w:val="center"/>
              <w:rPr>
                <w:sz w:val="20"/>
              </w:rPr>
            </w:pPr>
            <w:r w:rsidRPr="002E340E">
              <w:rPr>
                <w:sz w:val="20"/>
              </w:rPr>
              <w:t>FOV 240o</w:t>
            </w:r>
          </w:p>
        </w:tc>
        <w:tc>
          <w:tcPr>
            <w:tcW w:w="1672" w:type="dxa"/>
            <w:shd w:val="clear" w:color="auto" w:fill="auto"/>
            <w:vAlign w:val="center"/>
          </w:tcPr>
          <w:p w14:paraId="0AAD07B9"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2B0DF057" w14:textId="77777777" w:rsidR="00BF5B0A" w:rsidRPr="002E340E" w:rsidRDefault="00BF5B0A" w:rsidP="002F2F7D">
            <w:pPr>
              <w:jc w:val="center"/>
              <w:rPr>
                <w:sz w:val="20"/>
              </w:rPr>
            </w:pPr>
          </w:p>
        </w:tc>
        <w:tc>
          <w:tcPr>
            <w:tcW w:w="3969" w:type="dxa"/>
            <w:shd w:val="clear" w:color="auto" w:fill="auto"/>
            <w:vAlign w:val="center"/>
          </w:tcPr>
          <w:p w14:paraId="50CA12EB" w14:textId="77777777" w:rsidR="00BF5B0A" w:rsidRPr="002E340E" w:rsidRDefault="00BF5B0A" w:rsidP="002F2F7D">
            <w:pPr>
              <w:jc w:val="center"/>
              <w:rPr>
                <w:sz w:val="20"/>
              </w:rPr>
            </w:pPr>
          </w:p>
        </w:tc>
      </w:tr>
      <w:tr w:rsidR="00BF5B0A" w:rsidRPr="002E340E" w14:paraId="5157E808" w14:textId="77777777" w:rsidTr="002F2F7D">
        <w:tc>
          <w:tcPr>
            <w:tcW w:w="578" w:type="dxa"/>
            <w:shd w:val="clear" w:color="auto" w:fill="auto"/>
            <w:vAlign w:val="center"/>
          </w:tcPr>
          <w:p w14:paraId="2CFA1626" w14:textId="77777777" w:rsidR="00BF5B0A" w:rsidRPr="002E340E" w:rsidRDefault="00BF5B0A" w:rsidP="002F2F7D">
            <w:pPr>
              <w:jc w:val="center"/>
              <w:rPr>
                <w:sz w:val="20"/>
              </w:rPr>
            </w:pPr>
            <w:r w:rsidRPr="002E340E">
              <w:rPr>
                <w:sz w:val="20"/>
              </w:rPr>
              <w:t>6</w:t>
            </w:r>
          </w:p>
        </w:tc>
        <w:tc>
          <w:tcPr>
            <w:tcW w:w="2394" w:type="dxa"/>
            <w:shd w:val="clear" w:color="auto" w:fill="auto"/>
            <w:vAlign w:val="center"/>
          </w:tcPr>
          <w:p w14:paraId="11307B8F" w14:textId="77777777" w:rsidR="00BF5B0A" w:rsidRPr="002E340E" w:rsidRDefault="00BF5B0A" w:rsidP="002F2F7D">
            <w:pPr>
              <w:jc w:val="center"/>
              <w:rPr>
                <w:sz w:val="20"/>
              </w:rPr>
            </w:pPr>
            <w:r w:rsidRPr="002E340E">
              <w:rPr>
                <w:sz w:val="20"/>
              </w:rPr>
              <w:t>Συμβατό με VIVE</w:t>
            </w:r>
          </w:p>
        </w:tc>
        <w:tc>
          <w:tcPr>
            <w:tcW w:w="1672" w:type="dxa"/>
            <w:shd w:val="clear" w:color="auto" w:fill="auto"/>
            <w:vAlign w:val="center"/>
          </w:tcPr>
          <w:p w14:paraId="0C00E8EE"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9F4ACFC" w14:textId="77777777" w:rsidR="00BF5B0A" w:rsidRPr="002E340E" w:rsidRDefault="00BF5B0A" w:rsidP="002F2F7D">
            <w:pPr>
              <w:jc w:val="center"/>
              <w:rPr>
                <w:sz w:val="20"/>
              </w:rPr>
            </w:pPr>
          </w:p>
        </w:tc>
        <w:tc>
          <w:tcPr>
            <w:tcW w:w="3969" w:type="dxa"/>
            <w:shd w:val="clear" w:color="auto" w:fill="auto"/>
            <w:vAlign w:val="center"/>
          </w:tcPr>
          <w:p w14:paraId="5A9CEDB4" w14:textId="77777777" w:rsidR="00BF5B0A" w:rsidRPr="002E340E" w:rsidRDefault="00BF5B0A" w:rsidP="002F2F7D">
            <w:pPr>
              <w:jc w:val="center"/>
              <w:rPr>
                <w:sz w:val="20"/>
              </w:rPr>
            </w:pPr>
          </w:p>
        </w:tc>
      </w:tr>
    </w:tbl>
    <w:p w14:paraId="346D6C59" w14:textId="77777777" w:rsidR="00BF5B0A" w:rsidRPr="002E340E" w:rsidRDefault="00BF5B0A" w:rsidP="00BF5B0A">
      <w:pPr>
        <w:rPr>
          <w:sz w:val="20"/>
        </w:rPr>
      </w:pPr>
    </w:p>
    <w:p w14:paraId="64E26C52" w14:textId="77777777" w:rsidR="00BF5B0A" w:rsidRPr="002E340E" w:rsidRDefault="00BF5B0A" w:rsidP="00BF5B0A">
      <w:pPr>
        <w:rPr>
          <w:b/>
          <w:sz w:val="20"/>
        </w:rPr>
      </w:pPr>
      <w:r w:rsidRPr="002E340E">
        <w:rPr>
          <w:b/>
          <w:sz w:val="20"/>
        </w:rPr>
        <w:t xml:space="preserve">Υποκατηγορία </w:t>
      </w:r>
      <w:r>
        <w:rPr>
          <w:b/>
          <w:sz w:val="20"/>
          <w:lang w:val="en-US"/>
        </w:rPr>
        <w:t>1</w:t>
      </w:r>
      <w:r w:rsidRPr="002E340E">
        <w:rPr>
          <w:b/>
          <w:sz w:val="20"/>
        </w:rPr>
        <w:t>.6 Φωτογραφική Μηχανή</w:t>
      </w:r>
    </w:p>
    <w:p w14:paraId="5D626565" w14:textId="77777777" w:rsidR="00BF5B0A" w:rsidRPr="002E340E" w:rsidRDefault="00BF5B0A" w:rsidP="00BF5B0A">
      <w:pPr>
        <w:rPr>
          <w:sz w:val="20"/>
        </w:rPr>
      </w:pPr>
      <w:r w:rsidRPr="002E340E">
        <w:rPr>
          <w:sz w:val="20"/>
        </w:rPr>
        <w:t>Αριθμός τεμαχίων: 1</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3969"/>
      </w:tblGrid>
      <w:tr w:rsidR="00BF5B0A" w:rsidRPr="002E340E" w14:paraId="264A64C1" w14:textId="77777777" w:rsidTr="002F2F7D">
        <w:tc>
          <w:tcPr>
            <w:tcW w:w="578" w:type="dxa"/>
            <w:shd w:val="clear" w:color="auto" w:fill="auto"/>
            <w:vAlign w:val="center"/>
          </w:tcPr>
          <w:p w14:paraId="22D8CB34"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71F858DD"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5F76015B"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4D1EEFA0" w14:textId="77777777" w:rsidR="00BF5B0A" w:rsidRPr="002E340E" w:rsidRDefault="00BF5B0A" w:rsidP="002F2F7D">
            <w:pPr>
              <w:jc w:val="center"/>
              <w:rPr>
                <w:b/>
                <w:sz w:val="20"/>
              </w:rPr>
            </w:pPr>
            <w:r w:rsidRPr="002E340E">
              <w:rPr>
                <w:b/>
                <w:sz w:val="20"/>
              </w:rPr>
              <w:t>ΑΠΑΝΤΗΣΗ</w:t>
            </w:r>
          </w:p>
        </w:tc>
        <w:tc>
          <w:tcPr>
            <w:tcW w:w="3969" w:type="dxa"/>
            <w:shd w:val="clear" w:color="auto" w:fill="auto"/>
            <w:vAlign w:val="center"/>
          </w:tcPr>
          <w:p w14:paraId="36DBB8B9"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343555BE" w14:textId="77777777" w:rsidTr="002F2F7D">
        <w:tc>
          <w:tcPr>
            <w:tcW w:w="578" w:type="dxa"/>
            <w:shd w:val="clear" w:color="auto" w:fill="auto"/>
            <w:vAlign w:val="center"/>
          </w:tcPr>
          <w:p w14:paraId="0F0807E6"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4223B67B" w14:textId="77777777" w:rsidR="00BF5B0A" w:rsidRPr="002E340E" w:rsidRDefault="00BF5B0A" w:rsidP="002F2F7D">
            <w:pPr>
              <w:jc w:val="center"/>
              <w:rPr>
                <w:sz w:val="20"/>
              </w:rPr>
            </w:pPr>
            <w:r w:rsidRPr="002E340E">
              <w:rPr>
                <w:sz w:val="20"/>
              </w:rPr>
              <w:t xml:space="preserve">Ανάλυση </w:t>
            </w:r>
            <w:proofErr w:type="spellStart"/>
            <w:r w:rsidRPr="002E340E">
              <w:rPr>
                <w:sz w:val="20"/>
              </w:rPr>
              <w:t>Megapixel</w:t>
            </w:r>
            <w:proofErr w:type="spellEnd"/>
          </w:p>
          <w:p w14:paraId="6F1C61CD" w14:textId="77777777" w:rsidR="00BF5B0A" w:rsidRPr="002E340E" w:rsidRDefault="00BF5B0A" w:rsidP="002F2F7D">
            <w:pPr>
              <w:jc w:val="center"/>
              <w:rPr>
                <w:sz w:val="20"/>
              </w:rPr>
            </w:pPr>
            <w:r w:rsidRPr="002E340E">
              <w:rPr>
                <w:sz w:val="20"/>
              </w:rPr>
              <w:t>26,2 MP</w:t>
            </w:r>
          </w:p>
        </w:tc>
        <w:tc>
          <w:tcPr>
            <w:tcW w:w="1672" w:type="dxa"/>
            <w:shd w:val="clear" w:color="auto" w:fill="auto"/>
            <w:vAlign w:val="center"/>
          </w:tcPr>
          <w:p w14:paraId="2EE0DC80"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0377EB0D" w14:textId="77777777" w:rsidR="00BF5B0A" w:rsidRPr="002E340E" w:rsidRDefault="00BF5B0A" w:rsidP="002F2F7D">
            <w:pPr>
              <w:jc w:val="center"/>
              <w:rPr>
                <w:sz w:val="20"/>
              </w:rPr>
            </w:pPr>
          </w:p>
        </w:tc>
        <w:tc>
          <w:tcPr>
            <w:tcW w:w="3969" w:type="dxa"/>
            <w:shd w:val="clear" w:color="auto" w:fill="auto"/>
            <w:vAlign w:val="center"/>
          </w:tcPr>
          <w:p w14:paraId="2A810F51" w14:textId="77777777" w:rsidR="00BF5B0A" w:rsidRPr="002E340E" w:rsidRDefault="00BF5B0A" w:rsidP="002F2F7D">
            <w:pPr>
              <w:jc w:val="center"/>
              <w:rPr>
                <w:sz w:val="20"/>
              </w:rPr>
            </w:pPr>
          </w:p>
        </w:tc>
      </w:tr>
      <w:tr w:rsidR="00BF5B0A" w:rsidRPr="002E340E" w14:paraId="0430D86A" w14:textId="77777777" w:rsidTr="002F2F7D">
        <w:tc>
          <w:tcPr>
            <w:tcW w:w="578" w:type="dxa"/>
            <w:shd w:val="clear" w:color="auto" w:fill="auto"/>
            <w:vAlign w:val="center"/>
          </w:tcPr>
          <w:p w14:paraId="7D272027" w14:textId="77777777" w:rsidR="00BF5B0A" w:rsidRPr="002E340E" w:rsidRDefault="00BF5B0A" w:rsidP="002F2F7D">
            <w:pPr>
              <w:jc w:val="center"/>
              <w:rPr>
                <w:sz w:val="20"/>
              </w:rPr>
            </w:pPr>
            <w:r>
              <w:rPr>
                <w:sz w:val="20"/>
                <w:lang w:val="en-US"/>
              </w:rPr>
              <w:t>2</w:t>
            </w:r>
          </w:p>
        </w:tc>
        <w:tc>
          <w:tcPr>
            <w:tcW w:w="2394" w:type="dxa"/>
            <w:shd w:val="clear" w:color="auto" w:fill="auto"/>
            <w:vAlign w:val="center"/>
          </w:tcPr>
          <w:p w14:paraId="610978F8" w14:textId="77777777" w:rsidR="00BF5B0A" w:rsidRPr="002E340E" w:rsidRDefault="00BF5B0A" w:rsidP="002F2F7D">
            <w:pPr>
              <w:jc w:val="center"/>
              <w:rPr>
                <w:sz w:val="20"/>
              </w:rPr>
            </w:pPr>
            <w:proofErr w:type="spellStart"/>
            <w:r w:rsidRPr="002E340E">
              <w:rPr>
                <w:sz w:val="20"/>
              </w:rPr>
              <w:t>Autofocus</w:t>
            </w:r>
            <w:proofErr w:type="spellEnd"/>
            <w:r w:rsidRPr="002E340E">
              <w:rPr>
                <w:sz w:val="20"/>
              </w:rPr>
              <w:t xml:space="preserve"> (AF)</w:t>
            </w:r>
          </w:p>
        </w:tc>
        <w:tc>
          <w:tcPr>
            <w:tcW w:w="1672" w:type="dxa"/>
            <w:shd w:val="clear" w:color="auto" w:fill="auto"/>
            <w:vAlign w:val="center"/>
          </w:tcPr>
          <w:p w14:paraId="4372A539"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20396176" w14:textId="77777777" w:rsidR="00BF5B0A" w:rsidRPr="002E340E" w:rsidRDefault="00BF5B0A" w:rsidP="002F2F7D">
            <w:pPr>
              <w:jc w:val="center"/>
              <w:rPr>
                <w:sz w:val="20"/>
              </w:rPr>
            </w:pPr>
          </w:p>
        </w:tc>
        <w:tc>
          <w:tcPr>
            <w:tcW w:w="3969" w:type="dxa"/>
            <w:shd w:val="clear" w:color="auto" w:fill="auto"/>
            <w:vAlign w:val="center"/>
          </w:tcPr>
          <w:p w14:paraId="545CB8F8" w14:textId="77777777" w:rsidR="00BF5B0A" w:rsidRPr="002E340E" w:rsidRDefault="00BF5B0A" w:rsidP="002F2F7D">
            <w:pPr>
              <w:jc w:val="center"/>
              <w:rPr>
                <w:sz w:val="20"/>
              </w:rPr>
            </w:pPr>
          </w:p>
        </w:tc>
      </w:tr>
      <w:tr w:rsidR="00BF5B0A" w:rsidRPr="002E340E" w14:paraId="65A66B53" w14:textId="77777777" w:rsidTr="002F2F7D">
        <w:tc>
          <w:tcPr>
            <w:tcW w:w="578" w:type="dxa"/>
            <w:shd w:val="clear" w:color="auto" w:fill="auto"/>
            <w:vAlign w:val="center"/>
          </w:tcPr>
          <w:p w14:paraId="60EB1793"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35F43DAA" w14:textId="77777777" w:rsidR="00BF5B0A" w:rsidRPr="002E340E" w:rsidRDefault="00BF5B0A" w:rsidP="002F2F7D">
            <w:pPr>
              <w:jc w:val="center"/>
              <w:rPr>
                <w:sz w:val="20"/>
              </w:rPr>
            </w:pPr>
            <w:r w:rsidRPr="002E340E">
              <w:rPr>
                <w:sz w:val="20"/>
              </w:rPr>
              <w:t>Μέγεθος Οθόνης 3 "</w:t>
            </w:r>
          </w:p>
        </w:tc>
        <w:tc>
          <w:tcPr>
            <w:tcW w:w="1672" w:type="dxa"/>
            <w:shd w:val="clear" w:color="auto" w:fill="auto"/>
            <w:vAlign w:val="center"/>
          </w:tcPr>
          <w:p w14:paraId="75EE85BC"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5A8D7B7A" w14:textId="77777777" w:rsidR="00BF5B0A" w:rsidRPr="002E340E" w:rsidRDefault="00BF5B0A" w:rsidP="002F2F7D">
            <w:pPr>
              <w:jc w:val="center"/>
              <w:rPr>
                <w:sz w:val="20"/>
              </w:rPr>
            </w:pPr>
          </w:p>
        </w:tc>
        <w:tc>
          <w:tcPr>
            <w:tcW w:w="3969" w:type="dxa"/>
            <w:shd w:val="clear" w:color="auto" w:fill="auto"/>
            <w:vAlign w:val="center"/>
          </w:tcPr>
          <w:p w14:paraId="00C6CCAB" w14:textId="77777777" w:rsidR="00BF5B0A" w:rsidRPr="002E340E" w:rsidRDefault="00BF5B0A" w:rsidP="002F2F7D">
            <w:pPr>
              <w:jc w:val="center"/>
              <w:rPr>
                <w:sz w:val="20"/>
              </w:rPr>
            </w:pPr>
          </w:p>
        </w:tc>
      </w:tr>
      <w:tr w:rsidR="00BF5B0A" w:rsidRPr="002E340E" w14:paraId="48BF2CD7" w14:textId="77777777" w:rsidTr="002F2F7D">
        <w:tc>
          <w:tcPr>
            <w:tcW w:w="578" w:type="dxa"/>
            <w:shd w:val="clear" w:color="auto" w:fill="auto"/>
            <w:vAlign w:val="center"/>
          </w:tcPr>
          <w:p w14:paraId="3C7039A1" w14:textId="77777777" w:rsidR="00BF5B0A" w:rsidRPr="002E340E" w:rsidRDefault="00BF5B0A" w:rsidP="002F2F7D">
            <w:pPr>
              <w:jc w:val="center"/>
              <w:rPr>
                <w:sz w:val="20"/>
              </w:rPr>
            </w:pPr>
            <w:r w:rsidRPr="002E340E">
              <w:rPr>
                <w:sz w:val="20"/>
              </w:rPr>
              <w:t>4</w:t>
            </w:r>
          </w:p>
        </w:tc>
        <w:tc>
          <w:tcPr>
            <w:tcW w:w="2394" w:type="dxa"/>
            <w:shd w:val="clear" w:color="auto" w:fill="auto"/>
            <w:vAlign w:val="center"/>
          </w:tcPr>
          <w:p w14:paraId="385F98B3" w14:textId="77777777" w:rsidR="00BF5B0A" w:rsidRPr="002E340E" w:rsidRDefault="00BF5B0A" w:rsidP="002F2F7D">
            <w:pPr>
              <w:jc w:val="center"/>
              <w:rPr>
                <w:sz w:val="20"/>
              </w:rPr>
            </w:pPr>
            <w:r w:rsidRPr="002E340E">
              <w:rPr>
                <w:sz w:val="20"/>
              </w:rPr>
              <w:t>Οθόνη Αφής</w:t>
            </w:r>
          </w:p>
        </w:tc>
        <w:tc>
          <w:tcPr>
            <w:tcW w:w="1672" w:type="dxa"/>
            <w:shd w:val="clear" w:color="auto" w:fill="auto"/>
            <w:vAlign w:val="center"/>
          </w:tcPr>
          <w:p w14:paraId="4671E23E"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A014ED9" w14:textId="77777777" w:rsidR="00BF5B0A" w:rsidRPr="002E340E" w:rsidRDefault="00BF5B0A" w:rsidP="002F2F7D">
            <w:pPr>
              <w:jc w:val="center"/>
              <w:rPr>
                <w:sz w:val="20"/>
              </w:rPr>
            </w:pPr>
          </w:p>
        </w:tc>
        <w:tc>
          <w:tcPr>
            <w:tcW w:w="3969" w:type="dxa"/>
            <w:shd w:val="clear" w:color="auto" w:fill="auto"/>
            <w:vAlign w:val="center"/>
          </w:tcPr>
          <w:p w14:paraId="3F3AAB01" w14:textId="77777777" w:rsidR="00BF5B0A" w:rsidRPr="002E340E" w:rsidRDefault="00BF5B0A" w:rsidP="002F2F7D">
            <w:pPr>
              <w:jc w:val="center"/>
              <w:rPr>
                <w:sz w:val="20"/>
              </w:rPr>
            </w:pPr>
          </w:p>
        </w:tc>
      </w:tr>
      <w:tr w:rsidR="00BF5B0A" w:rsidRPr="002E340E" w14:paraId="369BF070" w14:textId="77777777" w:rsidTr="002F2F7D">
        <w:tc>
          <w:tcPr>
            <w:tcW w:w="578" w:type="dxa"/>
            <w:shd w:val="clear" w:color="auto" w:fill="auto"/>
            <w:vAlign w:val="center"/>
          </w:tcPr>
          <w:p w14:paraId="69280806" w14:textId="77777777" w:rsidR="00BF5B0A" w:rsidRPr="002E340E" w:rsidRDefault="00BF5B0A" w:rsidP="002F2F7D">
            <w:pPr>
              <w:jc w:val="center"/>
              <w:rPr>
                <w:sz w:val="20"/>
              </w:rPr>
            </w:pPr>
            <w:r w:rsidRPr="002E340E">
              <w:rPr>
                <w:sz w:val="20"/>
              </w:rPr>
              <w:t>5</w:t>
            </w:r>
          </w:p>
        </w:tc>
        <w:tc>
          <w:tcPr>
            <w:tcW w:w="2394" w:type="dxa"/>
            <w:shd w:val="clear" w:color="auto" w:fill="auto"/>
            <w:vAlign w:val="center"/>
          </w:tcPr>
          <w:p w14:paraId="3FC8B8CE" w14:textId="77777777" w:rsidR="00BF5B0A" w:rsidRPr="002E340E" w:rsidRDefault="00BF5B0A" w:rsidP="002F2F7D">
            <w:pPr>
              <w:jc w:val="center"/>
              <w:rPr>
                <w:sz w:val="20"/>
              </w:rPr>
            </w:pPr>
            <w:proofErr w:type="spellStart"/>
            <w:r w:rsidRPr="002E340E">
              <w:rPr>
                <w:sz w:val="20"/>
              </w:rPr>
              <w:t>Ανακλινόμενη</w:t>
            </w:r>
            <w:proofErr w:type="spellEnd"/>
            <w:r w:rsidRPr="002E340E">
              <w:rPr>
                <w:sz w:val="20"/>
              </w:rPr>
              <w:t xml:space="preserve"> Οθόνη</w:t>
            </w:r>
          </w:p>
        </w:tc>
        <w:tc>
          <w:tcPr>
            <w:tcW w:w="1672" w:type="dxa"/>
            <w:shd w:val="clear" w:color="auto" w:fill="auto"/>
            <w:vAlign w:val="center"/>
          </w:tcPr>
          <w:p w14:paraId="12667C86"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00C3D150" w14:textId="77777777" w:rsidR="00BF5B0A" w:rsidRPr="002E340E" w:rsidRDefault="00BF5B0A" w:rsidP="002F2F7D">
            <w:pPr>
              <w:jc w:val="center"/>
              <w:rPr>
                <w:sz w:val="20"/>
              </w:rPr>
            </w:pPr>
          </w:p>
        </w:tc>
        <w:tc>
          <w:tcPr>
            <w:tcW w:w="3969" w:type="dxa"/>
            <w:shd w:val="clear" w:color="auto" w:fill="auto"/>
            <w:vAlign w:val="center"/>
          </w:tcPr>
          <w:p w14:paraId="7341991D" w14:textId="77777777" w:rsidR="00BF5B0A" w:rsidRPr="002E340E" w:rsidRDefault="00BF5B0A" w:rsidP="002F2F7D">
            <w:pPr>
              <w:jc w:val="center"/>
              <w:rPr>
                <w:sz w:val="20"/>
              </w:rPr>
            </w:pPr>
          </w:p>
        </w:tc>
      </w:tr>
      <w:tr w:rsidR="00BF5B0A" w:rsidRPr="002E340E" w14:paraId="3FF5C42A" w14:textId="77777777" w:rsidTr="002F2F7D">
        <w:tc>
          <w:tcPr>
            <w:tcW w:w="578" w:type="dxa"/>
            <w:shd w:val="clear" w:color="auto" w:fill="auto"/>
            <w:vAlign w:val="center"/>
          </w:tcPr>
          <w:p w14:paraId="1763C44B" w14:textId="77777777" w:rsidR="00BF5B0A" w:rsidRPr="002E340E" w:rsidRDefault="00BF5B0A" w:rsidP="002F2F7D">
            <w:pPr>
              <w:jc w:val="center"/>
              <w:rPr>
                <w:sz w:val="20"/>
              </w:rPr>
            </w:pPr>
            <w:r w:rsidRPr="002E340E">
              <w:rPr>
                <w:sz w:val="20"/>
              </w:rPr>
              <w:t>6</w:t>
            </w:r>
          </w:p>
        </w:tc>
        <w:tc>
          <w:tcPr>
            <w:tcW w:w="2394" w:type="dxa"/>
            <w:shd w:val="clear" w:color="auto" w:fill="auto"/>
            <w:vAlign w:val="center"/>
          </w:tcPr>
          <w:p w14:paraId="696E2F49" w14:textId="77777777" w:rsidR="00BF5B0A" w:rsidRPr="002E340E" w:rsidRDefault="00BF5B0A" w:rsidP="002F2F7D">
            <w:pPr>
              <w:jc w:val="center"/>
              <w:rPr>
                <w:sz w:val="20"/>
              </w:rPr>
            </w:pPr>
            <w:r w:rsidRPr="002E340E">
              <w:rPr>
                <w:sz w:val="20"/>
              </w:rPr>
              <w:t>Τύπος Αισθητήρα</w:t>
            </w:r>
          </w:p>
          <w:p w14:paraId="4318ECA5" w14:textId="77777777" w:rsidR="00BF5B0A" w:rsidRPr="002E340E" w:rsidRDefault="00BF5B0A" w:rsidP="002F2F7D">
            <w:pPr>
              <w:jc w:val="center"/>
              <w:rPr>
                <w:sz w:val="20"/>
              </w:rPr>
            </w:pPr>
            <w:r w:rsidRPr="002E340E">
              <w:rPr>
                <w:sz w:val="20"/>
              </w:rPr>
              <w:t>CMOS</w:t>
            </w:r>
          </w:p>
          <w:p w14:paraId="2E3B49B6" w14:textId="77777777" w:rsidR="00BF5B0A" w:rsidRPr="002E340E" w:rsidRDefault="00BF5B0A" w:rsidP="002F2F7D">
            <w:pPr>
              <w:jc w:val="center"/>
              <w:rPr>
                <w:sz w:val="20"/>
              </w:rPr>
            </w:pPr>
          </w:p>
        </w:tc>
        <w:tc>
          <w:tcPr>
            <w:tcW w:w="1672" w:type="dxa"/>
            <w:shd w:val="clear" w:color="auto" w:fill="auto"/>
            <w:vAlign w:val="center"/>
          </w:tcPr>
          <w:p w14:paraId="3387A7CE"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63D57C2" w14:textId="77777777" w:rsidR="00BF5B0A" w:rsidRPr="002E340E" w:rsidRDefault="00BF5B0A" w:rsidP="002F2F7D">
            <w:pPr>
              <w:jc w:val="center"/>
              <w:rPr>
                <w:sz w:val="20"/>
              </w:rPr>
            </w:pPr>
          </w:p>
        </w:tc>
        <w:tc>
          <w:tcPr>
            <w:tcW w:w="3969" w:type="dxa"/>
            <w:shd w:val="clear" w:color="auto" w:fill="auto"/>
            <w:vAlign w:val="center"/>
          </w:tcPr>
          <w:p w14:paraId="2A5CAA15" w14:textId="77777777" w:rsidR="00BF5B0A" w:rsidRPr="002E340E" w:rsidRDefault="00BF5B0A" w:rsidP="002F2F7D">
            <w:pPr>
              <w:jc w:val="center"/>
              <w:rPr>
                <w:sz w:val="20"/>
              </w:rPr>
            </w:pPr>
          </w:p>
        </w:tc>
      </w:tr>
      <w:tr w:rsidR="00BF5B0A" w:rsidRPr="002E340E" w14:paraId="3A9F019E" w14:textId="77777777" w:rsidTr="002F2F7D">
        <w:tc>
          <w:tcPr>
            <w:tcW w:w="578" w:type="dxa"/>
            <w:shd w:val="clear" w:color="auto" w:fill="auto"/>
            <w:vAlign w:val="center"/>
          </w:tcPr>
          <w:p w14:paraId="5273659C" w14:textId="77777777" w:rsidR="00BF5B0A" w:rsidRPr="002E340E" w:rsidRDefault="00BF5B0A" w:rsidP="002F2F7D">
            <w:pPr>
              <w:jc w:val="center"/>
              <w:rPr>
                <w:sz w:val="20"/>
              </w:rPr>
            </w:pPr>
            <w:r w:rsidRPr="002E340E">
              <w:rPr>
                <w:sz w:val="20"/>
              </w:rPr>
              <w:t>7</w:t>
            </w:r>
          </w:p>
        </w:tc>
        <w:tc>
          <w:tcPr>
            <w:tcW w:w="2394" w:type="dxa"/>
            <w:shd w:val="clear" w:color="auto" w:fill="auto"/>
            <w:vAlign w:val="center"/>
          </w:tcPr>
          <w:p w14:paraId="300DF028" w14:textId="77777777" w:rsidR="00BF5B0A" w:rsidRPr="00703E1A" w:rsidRDefault="00BF5B0A" w:rsidP="002F2F7D">
            <w:pPr>
              <w:jc w:val="center"/>
              <w:rPr>
                <w:sz w:val="20"/>
              </w:rPr>
            </w:pPr>
            <w:r w:rsidRPr="00703E1A">
              <w:rPr>
                <w:sz w:val="20"/>
              </w:rPr>
              <w:t>Διαστάσεις Αισθητήρα</w:t>
            </w:r>
          </w:p>
          <w:p w14:paraId="21C30A3F" w14:textId="77777777" w:rsidR="00BF5B0A" w:rsidRPr="0061194F" w:rsidRDefault="00BF5B0A" w:rsidP="002F2F7D">
            <w:pPr>
              <w:jc w:val="center"/>
              <w:rPr>
                <w:sz w:val="20"/>
              </w:rPr>
            </w:pPr>
            <w:r w:rsidRPr="00703E1A">
              <w:rPr>
                <w:sz w:val="20"/>
                <w:lang w:val="en-US"/>
              </w:rPr>
              <w:t>22.3</w:t>
            </w:r>
            <w:r w:rsidRPr="00703E1A">
              <w:rPr>
                <w:sz w:val="20"/>
              </w:rPr>
              <w:t xml:space="preserve"> x </w:t>
            </w:r>
            <w:r w:rsidRPr="00703E1A">
              <w:rPr>
                <w:sz w:val="20"/>
                <w:lang w:val="en-US"/>
              </w:rPr>
              <w:t>14.9</w:t>
            </w:r>
            <w:r w:rsidRPr="00703E1A">
              <w:rPr>
                <w:sz w:val="20"/>
              </w:rPr>
              <w:t xml:space="preserve"> </w:t>
            </w:r>
            <w:proofErr w:type="spellStart"/>
            <w:r w:rsidRPr="00703E1A">
              <w:rPr>
                <w:sz w:val="20"/>
              </w:rPr>
              <w:t>mm</w:t>
            </w:r>
            <w:proofErr w:type="spellEnd"/>
          </w:p>
          <w:p w14:paraId="526CD2F3" w14:textId="77777777" w:rsidR="00BF5B0A" w:rsidRPr="0061194F" w:rsidRDefault="00BF5B0A" w:rsidP="002F2F7D">
            <w:pPr>
              <w:jc w:val="center"/>
              <w:rPr>
                <w:sz w:val="20"/>
              </w:rPr>
            </w:pPr>
          </w:p>
        </w:tc>
        <w:tc>
          <w:tcPr>
            <w:tcW w:w="1672" w:type="dxa"/>
            <w:shd w:val="clear" w:color="auto" w:fill="auto"/>
            <w:vAlign w:val="center"/>
          </w:tcPr>
          <w:p w14:paraId="33E599BB" w14:textId="77777777" w:rsidR="00BF5B0A" w:rsidRPr="0061194F" w:rsidRDefault="00BF5B0A" w:rsidP="002F2F7D">
            <w:pPr>
              <w:jc w:val="center"/>
              <w:rPr>
                <w:sz w:val="20"/>
              </w:rPr>
            </w:pPr>
            <w:r w:rsidRPr="0061194F">
              <w:rPr>
                <w:sz w:val="20"/>
              </w:rPr>
              <w:t>ΝΑΙ</w:t>
            </w:r>
          </w:p>
        </w:tc>
        <w:tc>
          <w:tcPr>
            <w:tcW w:w="1701" w:type="dxa"/>
            <w:shd w:val="clear" w:color="auto" w:fill="auto"/>
            <w:vAlign w:val="center"/>
          </w:tcPr>
          <w:p w14:paraId="0A477287" w14:textId="77777777" w:rsidR="00BF5B0A" w:rsidRPr="002E340E" w:rsidRDefault="00BF5B0A" w:rsidP="002F2F7D">
            <w:pPr>
              <w:jc w:val="center"/>
              <w:rPr>
                <w:sz w:val="20"/>
              </w:rPr>
            </w:pPr>
          </w:p>
        </w:tc>
        <w:tc>
          <w:tcPr>
            <w:tcW w:w="3969" w:type="dxa"/>
            <w:shd w:val="clear" w:color="auto" w:fill="auto"/>
            <w:vAlign w:val="center"/>
          </w:tcPr>
          <w:p w14:paraId="7201657B" w14:textId="77777777" w:rsidR="00BF5B0A" w:rsidRPr="002E340E" w:rsidRDefault="00BF5B0A" w:rsidP="002F2F7D">
            <w:pPr>
              <w:jc w:val="center"/>
              <w:rPr>
                <w:sz w:val="20"/>
              </w:rPr>
            </w:pPr>
          </w:p>
        </w:tc>
      </w:tr>
      <w:tr w:rsidR="00BF5B0A" w:rsidRPr="002E340E" w14:paraId="357CAC08" w14:textId="77777777" w:rsidTr="002F2F7D">
        <w:tc>
          <w:tcPr>
            <w:tcW w:w="578" w:type="dxa"/>
            <w:shd w:val="clear" w:color="auto" w:fill="auto"/>
            <w:vAlign w:val="center"/>
          </w:tcPr>
          <w:p w14:paraId="010DCD77" w14:textId="77777777" w:rsidR="00BF5B0A" w:rsidRPr="002E340E" w:rsidRDefault="00BF5B0A" w:rsidP="002F2F7D">
            <w:pPr>
              <w:jc w:val="center"/>
              <w:rPr>
                <w:sz w:val="20"/>
              </w:rPr>
            </w:pPr>
            <w:r w:rsidRPr="002E340E">
              <w:rPr>
                <w:sz w:val="20"/>
              </w:rPr>
              <w:t>8</w:t>
            </w:r>
          </w:p>
        </w:tc>
        <w:tc>
          <w:tcPr>
            <w:tcW w:w="2394" w:type="dxa"/>
            <w:shd w:val="clear" w:color="auto" w:fill="auto"/>
            <w:vAlign w:val="center"/>
          </w:tcPr>
          <w:p w14:paraId="098FF127" w14:textId="77777777" w:rsidR="00BF5B0A" w:rsidRPr="00703E1A" w:rsidRDefault="00BF5B0A" w:rsidP="002F2F7D">
            <w:pPr>
              <w:jc w:val="center"/>
              <w:rPr>
                <w:sz w:val="20"/>
              </w:rPr>
            </w:pPr>
            <w:r w:rsidRPr="00703E1A">
              <w:rPr>
                <w:sz w:val="20"/>
              </w:rPr>
              <w:t>Επιλογές ISO</w:t>
            </w:r>
          </w:p>
          <w:p w14:paraId="72230B01" w14:textId="77777777" w:rsidR="00BF5B0A" w:rsidRPr="0061194F" w:rsidRDefault="00BF5B0A" w:rsidP="002F2F7D">
            <w:pPr>
              <w:jc w:val="center"/>
              <w:rPr>
                <w:sz w:val="20"/>
              </w:rPr>
            </w:pPr>
            <w:r w:rsidRPr="00703E1A">
              <w:rPr>
                <w:sz w:val="20"/>
              </w:rPr>
              <w:t>100-</w:t>
            </w:r>
            <w:r w:rsidRPr="00703E1A">
              <w:rPr>
                <w:sz w:val="20"/>
                <w:lang w:val="en-US"/>
              </w:rPr>
              <w:t>256</w:t>
            </w:r>
            <w:r w:rsidRPr="00703E1A">
              <w:rPr>
                <w:sz w:val="20"/>
              </w:rPr>
              <w:t>00</w:t>
            </w:r>
          </w:p>
          <w:p w14:paraId="456A26A7" w14:textId="77777777" w:rsidR="00BF5B0A" w:rsidRPr="0061194F" w:rsidRDefault="00BF5B0A" w:rsidP="002F2F7D">
            <w:pPr>
              <w:jc w:val="center"/>
              <w:rPr>
                <w:sz w:val="20"/>
              </w:rPr>
            </w:pPr>
          </w:p>
        </w:tc>
        <w:tc>
          <w:tcPr>
            <w:tcW w:w="1672" w:type="dxa"/>
            <w:shd w:val="clear" w:color="auto" w:fill="auto"/>
            <w:vAlign w:val="center"/>
          </w:tcPr>
          <w:p w14:paraId="1459AB83" w14:textId="77777777" w:rsidR="00BF5B0A" w:rsidRPr="0061194F" w:rsidRDefault="00BF5B0A" w:rsidP="002F2F7D">
            <w:pPr>
              <w:jc w:val="center"/>
              <w:rPr>
                <w:sz w:val="20"/>
              </w:rPr>
            </w:pPr>
            <w:r w:rsidRPr="0061194F">
              <w:rPr>
                <w:sz w:val="20"/>
              </w:rPr>
              <w:t>ΝΑΙ</w:t>
            </w:r>
          </w:p>
        </w:tc>
        <w:tc>
          <w:tcPr>
            <w:tcW w:w="1701" w:type="dxa"/>
            <w:shd w:val="clear" w:color="auto" w:fill="auto"/>
            <w:vAlign w:val="center"/>
          </w:tcPr>
          <w:p w14:paraId="4F158812" w14:textId="77777777" w:rsidR="00BF5B0A" w:rsidRPr="002E340E" w:rsidRDefault="00BF5B0A" w:rsidP="002F2F7D">
            <w:pPr>
              <w:jc w:val="center"/>
              <w:rPr>
                <w:sz w:val="20"/>
              </w:rPr>
            </w:pPr>
          </w:p>
        </w:tc>
        <w:tc>
          <w:tcPr>
            <w:tcW w:w="3969" w:type="dxa"/>
            <w:shd w:val="clear" w:color="auto" w:fill="auto"/>
            <w:vAlign w:val="center"/>
          </w:tcPr>
          <w:p w14:paraId="0811FF52" w14:textId="77777777" w:rsidR="00BF5B0A" w:rsidRPr="002E340E" w:rsidRDefault="00BF5B0A" w:rsidP="002F2F7D">
            <w:pPr>
              <w:jc w:val="center"/>
              <w:rPr>
                <w:sz w:val="20"/>
              </w:rPr>
            </w:pPr>
          </w:p>
        </w:tc>
      </w:tr>
      <w:tr w:rsidR="00BF5B0A" w:rsidRPr="002E340E" w14:paraId="413B5BEA" w14:textId="77777777" w:rsidTr="002F2F7D">
        <w:tc>
          <w:tcPr>
            <w:tcW w:w="578" w:type="dxa"/>
            <w:shd w:val="clear" w:color="auto" w:fill="auto"/>
            <w:vAlign w:val="center"/>
          </w:tcPr>
          <w:p w14:paraId="0AE06E13" w14:textId="77777777" w:rsidR="00BF5B0A" w:rsidRPr="002E340E" w:rsidRDefault="00BF5B0A" w:rsidP="002F2F7D">
            <w:pPr>
              <w:jc w:val="center"/>
              <w:rPr>
                <w:sz w:val="20"/>
              </w:rPr>
            </w:pPr>
            <w:r w:rsidRPr="002E340E">
              <w:rPr>
                <w:sz w:val="20"/>
              </w:rPr>
              <w:t>9</w:t>
            </w:r>
          </w:p>
        </w:tc>
        <w:tc>
          <w:tcPr>
            <w:tcW w:w="2394" w:type="dxa"/>
            <w:shd w:val="clear" w:color="auto" w:fill="auto"/>
            <w:vAlign w:val="center"/>
          </w:tcPr>
          <w:p w14:paraId="5EEB8719" w14:textId="77777777" w:rsidR="00BF5B0A" w:rsidRPr="00703E1A" w:rsidRDefault="00BF5B0A" w:rsidP="002F2F7D">
            <w:pPr>
              <w:jc w:val="center"/>
              <w:rPr>
                <w:sz w:val="20"/>
              </w:rPr>
            </w:pPr>
            <w:r w:rsidRPr="00703E1A">
              <w:rPr>
                <w:sz w:val="20"/>
              </w:rPr>
              <w:t>Μέγεθος Αισθητήρα</w:t>
            </w:r>
          </w:p>
          <w:p w14:paraId="0CAAACC4" w14:textId="77777777" w:rsidR="00BF5B0A" w:rsidRPr="0061194F" w:rsidRDefault="00BF5B0A" w:rsidP="002F2F7D">
            <w:pPr>
              <w:jc w:val="center"/>
              <w:rPr>
                <w:sz w:val="20"/>
              </w:rPr>
            </w:pPr>
            <w:r w:rsidRPr="00703E1A">
              <w:rPr>
                <w:sz w:val="20"/>
              </w:rPr>
              <w:t xml:space="preserve">    APS-C</w:t>
            </w:r>
          </w:p>
        </w:tc>
        <w:tc>
          <w:tcPr>
            <w:tcW w:w="1672" w:type="dxa"/>
            <w:shd w:val="clear" w:color="auto" w:fill="auto"/>
            <w:vAlign w:val="center"/>
          </w:tcPr>
          <w:p w14:paraId="0AB29726" w14:textId="77777777" w:rsidR="00BF5B0A" w:rsidRPr="0061194F" w:rsidRDefault="00BF5B0A" w:rsidP="002F2F7D">
            <w:pPr>
              <w:jc w:val="center"/>
              <w:rPr>
                <w:sz w:val="20"/>
              </w:rPr>
            </w:pPr>
            <w:r w:rsidRPr="0061194F">
              <w:rPr>
                <w:sz w:val="20"/>
              </w:rPr>
              <w:t>ΝΑΙ</w:t>
            </w:r>
          </w:p>
        </w:tc>
        <w:tc>
          <w:tcPr>
            <w:tcW w:w="1701" w:type="dxa"/>
            <w:shd w:val="clear" w:color="auto" w:fill="auto"/>
            <w:vAlign w:val="center"/>
          </w:tcPr>
          <w:p w14:paraId="005D4C46" w14:textId="77777777" w:rsidR="00BF5B0A" w:rsidRPr="002E340E" w:rsidRDefault="00BF5B0A" w:rsidP="002F2F7D">
            <w:pPr>
              <w:jc w:val="center"/>
              <w:rPr>
                <w:sz w:val="20"/>
              </w:rPr>
            </w:pPr>
          </w:p>
        </w:tc>
        <w:tc>
          <w:tcPr>
            <w:tcW w:w="3969" w:type="dxa"/>
            <w:shd w:val="clear" w:color="auto" w:fill="auto"/>
            <w:vAlign w:val="center"/>
          </w:tcPr>
          <w:p w14:paraId="1643C724" w14:textId="77777777" w:rsidR="00BF5B0A" w:rsidRPr="002E340E" w:rsidRDefault="00BF5B0A" w:rsidP="002F2F7D">
            <w:pPr>
              <w:jc w:val="center"/>
              <w:rPr>
                <w:sz w:val="20"/>
              </w:rPr>
            </w:pPr>
          </w:p>
        </w:tc>
      </w:tr>
      <w:tr w:rsidR="00BF5B0A" w:rsidRPr="002E340E" w14:paraId="28E6FE64" w14:textId="77777777" w:rsidTr="002F2F7D">
        <w:tc>
          <w:tcPr>
            <w:tcW w:w="578" w:type="dxa"/>
            <w:shd w:val="clear" w:color="auto" w:fill="auto"/>
            <w:vAlign w:val="center"/>
          </w:tcPr>
          <w:p w14:paraId="1D41EBD2" w14:textId="77777777" w:rsidR="00BF5B0A" w:rsidRPr="002E340E" w:rsidRDefault="00BF5B0A" w:rsidP="002F2F7D">
            <w:pPr>
              <w:jc w:val="center"/>
              <w:rPr>
                <w:sz w:val="20"/>
              </w:rPr>
            </w:pPr>
            <w:r w:rsidRPr="002E340E">
              <w:rPr>
                <w:sz w:val="20"/>
              </w:rPr>
              <w:t>10</w:t>
            </w:r>
          </w:p>
        </w:tc>
        <w:tc>
          <w:tcPr>
            <w:tcW w:w="2394" w:type="dxa"/>
            <w:shd w:val="clear" w:color="auto" w:fill="auto"/>
            <w:vAlign w:val="center"/>
          </w:tcPr>
          <w:p w14:paraId="05008BBE" w14:textId="77777777" w:rsidR="00BF5B0A" w:rsidRPr="00703E1A" w:rsidRDefault="00BF5B0A" w:rsidP="002F2F7D">
            <w:pPr>
              <w:jc w:val="center"/>
              <w:rPr>
                <w:sz w:val="20"/>
              </w:rPr>
            </w:pPr>
            <w:r w:rsidRPr="00703E1A">
              <w:rPr>
                <w:sz w:val="20"/>
              </w:rPr>
              <w:t>Ανάλυση Εικόνων</w:t>
            </w:r>
          </w:p>
          <w:p w14:paraId="00FDB133" w14:textId="77777777" w:rsidR="00BF5B0A" w:rsidRPr="0061194F" w:rsidRDefault="00BF5B0A" w:rsidP="002F2F7D">
            <w:pPr>
              <w:jc w:val="center"/>
              <w:rPr>
                <w:sz w:val="20"/>
              </w:rPr>
            </w:pPr>
            <w:r w:rsidRPr="00703E1A">
              <w:rPr>
                <w:sz w:val="20"/>
              </w:rPr>
              <w:t>6</w:t>
            </w:r>
            <w:r w:rsidRPr="00703E1A">
              <w:rPr>
                <w:sz w:val="20"/>
                <w:lang w:val="en-US"/>
              </w:rPr>
              <w:t>000</w:t>
            </w:r>
            <w:r w:rsidRPr="00703E1A">
              <w:rPr>
                <w:sz w:val="20"/>
              </w:rPr>
              <w:t xml:space="preserve"> x 4</w:t>
            </w:r>
            <w:r w:rsidRPr="00703E1A">
              <w:rPr>
                <w:sz w:val="20"/>
                <w:lang w:val="en-US"/>
              </w:rPr>
              <w:t>000</w:t>
            </w:r>
            <w:r w:rsidRPr="00703E1A">
              <w:rPr>
                <w:sz w:val="20"/>
              </w:rPr>
              <w:t xml:space="preserve"> </w:t>
            </w:r>
            <w:proofErr w:type="spellStart"/>
            <w:r w:rsidRPr="00703E1A">
              <w:rPr>
                <w:sz w:val="20"/>
              </w:rPr>
              <w:t>pixels</w:t>
            </w:r>
            <w:proofErr w:type="spellEnd"/>
          </w:p>
        </w:tc>
        <w:tc>
          <w:tcPr>
            <w:tcW w:w="1672" w:type="dxa"/>
            <w:shd w:val="clear" w:color="auto" w:fill="auto"/>
            <w:vAlign w:val="center"/>
          </w:tcPr>
          <w:p w14:paraId="1F839558" w14:textId="77777777" w:rsidR="00BF5B0A" w:rsidRPr="0061194F" w:rsidRDefault="00BF5B0A" w:rsidP="002F2F7D">
            <w:pPr>
              <w:jc w:val="center"/>
              <w:rPr>
                <w:sz w:val="20"/>
              </w:rPr>
            </w:pPr>
            <w:r w:rsidRPr="0061194F">
              <w:rPr>
                <w:sz w:val="20"/>
              </w:rPr>
              <w:t>ΝΑΙ</w:t>
            </w:r>
          </w:p>
        </w:tc>
        <w:tc>
          <w:tcPr>
            <w:tcW w:w="1701" w:type="dxa"/>
            <w:shd w:val="clear" w:color="auto" w:fill="auto"/>
            <w:vAlign w:val="center"/>
          </w:tcPr>
          <w:p w14:paraId="16052411" w14:textId="77777777" w:rsidR="00BF5B0A" w:rsidRPr="002E340E" w:rsidRDefault="00BF5B0A" w:rsidP="002F2F7D">
            <w:pPr>
              <w:jc w:val="center"/>
              <w:rPr>
                <w:sz w:val="20"/>
              </w:rPr>
            </w:pPr>
          </w:p>
        </w:tc>
        <w:tc>
          <w:tcPr>
            <w:tcW w:w="3969" w:type="dxa"/>
            <w:shd w:val="clear" w:color="auto" w:fill="auto"/>
            <w:vAlign w:val="center"/>
          </w:tcPr>
          <w:p w14:paraId="5E457003" w14:textId="77777777" w:rsidR="00BF5B0A" w:rsidRPr="002E340E" w:rsidRDefault="00BF5B0A" w:rsidP="002F2F7D">
            <w:pPr>
              <w:jc w:val="center"/>
              <w:rPr>
                <w:sz w:val="20"/>
              </w:rPr>
            </w:pPr>
          </w:p>
        </w:tc>
      </w:tr>
      <w:tr w:rsidR="00BF5B0A" w:rsidRPr="002E340E" w14:paraId="115E4DE7" w14:textId="77777777" w:rsidTr="002F2F7D">
        <w:tc>
          <w:tcPr>
            <w:tcW w:w="578" w:type="dxa"/>
            <w:shd w:val="clear" w:color="auto" w:fill="auto"/>
            <w:vAlign w:val="center"/>
          </w:tcPr>
          <w:p w14:paraId="40BA15A6" w14:textId="77777777" w:rsidR="00BF5B0A" w:rsidRPr="002E340E" w:rsidRDefault="00BF5B0A" w:rsidP="002F2F7D">
            <w:pPr>
              <w:jc w:val="center"/>
              <w:rPr>
                <w:sz w:val="20"/>
              </w:rPr>
            </w:pPr>
            <w:r w:rsidRPr="002E340E">
              <w:rPr>
                <w:sz w:val="20"/>
              </w:rPr>
              <w:t>11</w:t>
            </w:r>
          </w:p>
        </w:tc>
        <w:tc>
          <w:tcPr>
            <w:tcW w:w="2394" w:type="dxa"/>
            <w:shd w:val="clear" w:color="auto" w:fill="auto"/>
            <w:vAlign w:val="center"/>
          </w:tcPr>
          <w:p w14:paraId="3DDD5A8B" w14:textId="77777777" w:rsidR="00BF5B0A" w:rsidRPr="0061194F" w:rsidRDefault="00BF5B0A" w:rsidP="002F2F7D">
            <w:pPr>
              <w:jc w:val="center"/>
              <w:rPr>
                <w:sz w:val="20"/>
              </w:rPr>
            </w:pPr>
            <w:r w:rsidRPr="0061194F">
              <w:rPr>
                <w:sz w:val="20"/>
              </w:rPr>
              <w:t xml:space="preserve">Ανάλυση </w:t>
            </w:r>
            <w:proofErr w:type="spellStart"/>
            <w:r w:rsidRPr="0061194F">
              <w:rPr>
                <w:sz w:val="20"/>
              </w:rPr>
              <w:t>Video</w:t>
            </w:r>
            <w:proofErr w:type="spellEnd"/>
          </w:p>
          <w:p w14:paraId="6FE76D25" w14:textId="77777777" w:rsidR="00BF5B0A" w:rsidRPr="0061194F" w:rsidRDefault="00BF5B0A" w:rsidP="002F2F7D">
            <w:pPr>
              <w:jc w:val="center"/>
              <w:rPr>
                <w:sz w:val="20"/>
              </w:rPr>
            </w:pPr>
            <w:r w:rsidRPr="0061194F">
              <w:rPr>
                <w:sz w:val="20"/>
              </w:rPr>
              <w:t xml:space="preserve">1920 x 1080 </w:t>
            </w:r>
            <w:proofErr w:type="spellStart"/>
            <w:r w:rsidRPr="0061194F">
              <w:rPr>
                <w:sz w:val="20"/>
              </w:rPr>
              <w:t>pixels</w:t>
            </w:r>
            <w:proofErr w:type="spellEnd"/>
          </w:p>
          <w:p w14:paraId="1C531ECD" w14:textId="77777777" w:rsidR="00BF5B0A" w:rsidRPr="0061194F" w:rsidRDefault="00BF5B0A" w:rsidP="002F2F7D">
            <w:pPr>
              <w:jc w:val="center"/>
              <w:rPr>
                <w:sz w:val="20"/>
              </w:rPr>
            </w:pPr>
          </w:p>
        </w:tc>
        <w:tc>
          <w:tcPr>
            <w:tcW w:w="1672" w:type="dxa"/>
            <w:shd w:val="clear" w:color="auto" w:fill="auto"/>
            <w:vAlign w:val="center"/>
          </w:tcPr>
          <w:p w14:paraId="3BD169C7" w14:textId="77777777" w:rsidR="00BF5B0A" w:rsidRPr="0061194F" w:rsidRDefault="00BF5B0A" w:rsidP="002F2F7D">
            <w:pPr>
              <w:jc w:val="center"/>
              <w:rPr>
                <w:sz w:val="20"/>
              </w:rPr>
            </w:pPr>
            <w:r w:rsidRPr="0061194F">
              <w:rPr>
                <w:sz w:val="20"/>
              </w:rPr>
              <w:t>ΝΑΙ</w:t>
            </w:r>
          </w:p>
        </w:tc>
        <w:tc>
          <w:tcPr>
            <w:tcW w:w="1701" w:type="dxa"/>
            <w:shd w:val="clear" w:color="auto" w:fill="auto"/>
            <w:vAlign w:val="center"/>
          </w:tcPr>
          <w:p w14:paraId="6BD3BFD2" w14:textId="77777777" w:rsidR="00BF5B0A" w:rsidRPr="002E340E" w:rsidRDefault="00BF5B0A" w:rsidP="002F2F7D">
            <w:pPr>
              <w:jc w:val="center"/>
              <w:rPr>
                <w:sz w:val="20"/>
              </w:rPr>
            </w:pPr>
          </w:p>
        </w:tc>
        <w:tc>
          <w:tcPr>
            <w:tcW w:w="3969" w:type="dxa"/>
            <w:shd w:val="clear" w:color="auto" w:fill="auto"/>
            <w:vAlign w:val="center"/>
          </w:tcPr>
          <w:p w14:paraId="3572D4E6" w14:textId="77777777" w:rsidR="00BF5B0A" w:rsidRPr="002E340E" w:rsidRDefault="00BF5B0A" w:rsidP="002F2F7D">
            <w:pPr>
              <w:jc w:val="center"/>
              <w:rPr>
                <w:sz w:val="20"/>
              </w:rPr>
            </w:pPr>
          </w:p>
        </w:tc>
      </w:tr>
      <w:tr w:rsidR="00BF5B0A" w:rsidRPr="002E340E" w14:paraId="5CB16575" w14:textId="77777777" w:rsidTr="002F2F7D">
        <w:tc>
          <w:tcPr>
            <w:tcW w:w="578" w:type="dxa"/>
            <w:shd w:val="clear" w:color="auto" w:fill="auto"/>
            <w:vAlign w:val="center"/>
          </w:tcPr>
          <w:p w14:paraId="69DF624B" w14:textId="77777777" w:rsidR="00BF5B0A" w:rsidRPr="002E340E" w:rsidRDefault="00BF5B0A" w:rsidP="002F2F7D">
            <w:pPr>
              <w:jc w:val="center"/>
              <w:rPr>
                <w:sz w:val="20"/>
              </w:rPr>
            </w:pPr>
            <w:r w:rsidRPr="002E340E">
              <w:rPr>
                <w:sz w:val="20"/>
              </w:rPr>
              <w:t>12</w:t>
            </w:r>
          </w:p>
        </w:tc>
        <w:tc>
          <w:tcPr>
            <w:tcW w:w="2394" w:type="dxa"/>
            <w:shd w:val="clear" w:color="auto" w:fill="auto"/>
            <w:vAlign w:val="center"/>
          </w:tcPr>
          <w:p w14:paraId="39CACD1C" w14:textId="77777777" w:rsidR="00BF5B0A" w:rsidRPr="0061194F" w:rsidRDefault="00BF5B0A" w:rsidP="002F2F7D">
            <w:pPr>
              <w:jc w:val="center"/>
              <w:rPr>
                <w:sz w:val="20"/>
              </w:rPr>
            </w:pPr>
            <w:r w:rsidRPr="0061194F">
              <w:rPr>
                <w:sz w:val="20"/>
              </w:rPr>
              <w:t>FPS</w:t>
            </w:r>
          </w:p>
          <w:p w14:paraId="342B7A4C" w14:textId="77777777" w:rsidR="00BF5B0A" w:rsidRPr="0061194F" w:rsidRDefault="00BF5B0A" w:rsidP="002F2F7D">
            <w:pPr>
              <w:jc w:val="center"/>
              <w:rPr>
                <w:sz w:val="20"/>
              </w:rPr>
            </w:pPr>
            <w:r w:rsidRPr="0061194F">
              <w:rPr>
                <w:sz w:val="20"/>
              </w:rPr>
              <w:t xml:space="preserve">60 </w:t>
            </w:r>
            <w:proofErr w:type="spellStart"/>
            <w:r w:rsidRPr="0061194F">
              <w:rPr>
                <w:sz w:val="20"/>
              </w:rPr>
              <w:t>fps</w:t>
            </w:r>
            <w:proofErr w:type="spellEnd"/>
          </w:p>
          <w:p w14:paraId="02FF8842" w14:textId="77777777" w:rsidR="00BF5B0A" w:rsidRPr="0061194F" w:rsidRDefault="00BF5B0A" w:rsidP="002F2F7D">
            <w:pPr>
              <w:jc w:val="center"/>
              <w:rPr>
                <w:sz w:val="20"/>
              </w:rPr>
            </w:pPr>
          </w:p>
        </w:tc>
        <w:tc>
          <w:tcPr>
            <w:tcW w:w="1672" w:type="dxa"/>
            <w:shd w:val="clear" w:color="auto" w:fill="auto"/>
            <w:vAlign w:val="center"/>
          </w:tcPr>
          <w:p w14:paraId="201B0CDE" w14:textId="77777777" w:rsidR="00BF5B0A" w:rsidRPr="0061194F" w:rsidRDefault="00BF5B0A" w:rsidP="002F2F7D">
            <w:pPr>
              <w:jc w:val="center"/>
              <w:rPr>
                <w:sz w:val="20"/>
              </w:rPr>
            </w:pPr>
            <w:r w:rsidRPr="0061194F">
              <w:rPr>
                <w:sz w:val="20"/>
              </w:rPr>
              <w:t>ΝΑΙ</w:t>
            </w:r>
          </w:p>
        </w:tc>
        <w:tc>
          <w:tcPr>
            <w:tcW w:w="1701" w:type="dxa"/>
            <w:shd w:val="clear" w:color="auto" w:fill="auto"/>
            <w:vAlign w:val="center"/>
          </w:tcPr>
          <w:p w14:paraId="48C95FAA" w14:textId="77777777" w:rsidR="00BF5B0A" w:rsidRPr="002E340E" w:rsidRDefault="00BF5B0A" w:rsidP="002F2F7D">
            <w:pPr>
              <w:jc w:val="center"/>
              <w:rPr>
                <w:sz w:val="20"/>
              </w:rPr>
            </w:pPr>
          </w:p>
        </w:tc>
        <w:tc>
          <w:tcPr>
            <w:tcW w:w="3969" w:type="dxa"/>
            <w:shd w:val="clear" w:color="auto" w:fill="auto"/>
            <w:vAlign w:val="center"/>
          </w:tcPr>
          <w:p w14:paraId="7067E462" w14:textId="77777777" w:rsidR="00BF5B0A" w:rsidRPr="002E340E" w:rsidRDefault="00BF5B0A" w:rsidP="002F2F7D">
            <w:pPr>
              <w:jc w:val="center"/>
              <w:rPr>
                <w:sz w:val="20"/>
              </w:rPr>
            </w:pPr>
          </w:p>
        </w:tc>
      </w:tr>
      <w:tr w:rsidR="00BF5B0A" w:rsidRPr="002E340E" w14:paraId="6F3ECEB1" w14:textId="77777777" w:rsidTr="002F2F7D">
        <w:tc>
          <w:tcPr>
            <w:tcW w:w="578" w:type="dxa"/>
            <w:shd w:val="clear" w:color="auto" w:fill="auto"/>
            <w:vAlign w:val="center"/>
          </w:tcPr>
          <w:p w14:paraId="1C8E1C09" w14:textId="77777777" w:rsidR="00BF5B0A" w:rsidRPr="002E340E" w:rsidRDefault="00BF5B0A" w:rsidP="002F2F7D">
            <w:pPr>
              <w:jc w:val="center"/>
              <w:rPr>
                <w:sz w:val="20"/>
              </w:rPr>
            </w:pPr>
            <w:r w:rsidRPr="002E340E">
              <w:rPr>
                <w:sz w:val="20"/>
              </w:rPr>
              <w:t>13</w:t>
            </w:r>
          </w:p>
        </w:tc>
        <w:tc>
          <w:tcPr>
            <w:tcW w:w="2394" w:type="dxa"/>
            <w:shd w:val="clear" w:color="auto" w:fill="auto"/>
            <w:vAlign w:val="center"/>
          </w:tcPr>
          <w:p w14:paraId="12D659A4" w14:textId="77777777" w:rsidR="00BF5B0A" w:rsidRPr="0061194F" w:rsidRDefault="00BF5B0A" w:rsidP="002F2F7D">
            <w:pPr>
              <w:jc w:val="center"/>
              <w:rPr>
                <w:sz w:val="20"/>
              </w:rPr>
            </w:pPr>
            <w:r w:rsidRPr="0061194F">
              <w:rPr>
                <w:sz w:val="20"/>
              </w:rPr>
              <w:t xml:space="preserve">Συνδεσιμότητα HDMI, Usb2.0, </w:t>
            </w:r>
            <w:proofErr w:type="spellStart"/>
            <w:r w:rsidRPr="0061194F">
              <w:rPr>
                <w:sz w:val="20"/>
              </w:rPr>
              <w:t>WiFi</w:t>
            </w:r>
            <w:proofErr w:type="spellEnd"/>
          </w:p>
        </w:tc>
        <w:tc>
          <w:tcPr>
            <w:tcW w:w="1672" w:type="dxa"/>
            <w:shd w:val="clear" w:color="auto" w:fill="auto"/>
            <w:vAlign w:val="center"/>
          </w:tcPr>
          <w:p w14:paraId="4439B049" w14:textId="77777777" w:rsidR="00BF5B0A" w:rsidRPr="0061194F" w:rsidRDefault="00BF5B0A" w:rsidP="002F2F7D">
            <w:pPr>
              <w:jc w:val="center"/>
              <w:rPr>
                <w:sz w:val="20"/>
              </w:rPr>
            </w:pPr>
            <w:r w:rsidRPr="0061194F">
              <w:rPr>
                <w:sz w:val="20"/>
              </w:rPr>
              <w:t>ΝΑΙ</w:t>
            </w:r>
          </w:p>
        </w:tc>
        <w:tc>
          <w:tcPr>
            <w:tcW w:w="1701" w:type="dxa"/>
            <w:shd w:val="clear" w:color="auto" w:fill="auto"/>
            <w:vAlign w:val="center"/>
          </w:tcPr>
          <w:p w14:paraId="742CB3D6" w14:textId="77777777" w:rsidR="00BF5B0A" w:rsidRPr="002E340E" w:rsidRDefault="00BF5B0A" w:rsidP="002F2F7D">
            <w:pPr>
              <w:jc w:val="center"/>
              <w:rPr>
                <w:sz w:val="20"/>
              </w:rPr>
            </w:pPr>
          </w:p>
        </w:tc>
        <w:tc>
          <w:tcPr>
            <w:tcW w:w="3969" w:type="dxa"/>
            <w:shd w:val="clear" w:color="auto" w:fill="auto"/>
            <w:vAlign w:val="center"/>
          </w:tcPr>
          <w:p w14:paraId="71FC1858" w14:textId="77777777" w:rsidR="00BF5B0A" w:rsidRPr="002E340E" w:rsidRDefault="00BF5B0A" w:rsidP="002F2F7D">
            <w:pPr>
              <w:jc w:val="center"/>
              <w:rPr>
                <w:sz w:val="20"/>
              </w:rPr>
            </w:pPr>
          </w:p>
        </w:tc>
      </w:tr>
      <w:tr w:rsidR="00BF5B0A" w:rsidRPr="002E340E" w14:paraId="18682639" w14:textId="77777777" w:rsidTr="002F2F7D">
        <w:trPr>
          <w:trHeight w:val="554"/>
        </w:trPr>
        <w:tc>
          <w:tcPr>
            <w:tcW w:w="578" w:type="dxa"/>
            <w:shd w:val="clear" w:color="auto" w:fill="auto"/>
            <w:vAlign w:val="center"/>
          </w:tcPr>
          <w:p w14:paraId="578C5DB3" w14:textId="77777777" w:rsidR="00BF5B0A" w:rsidRPr="002E340E" w:rsidRDefault="00BF5B0A" w:rsidP="002F2F7D">
            <w:pPr>
              <w:jc w:val="center"/>
              <w:rPr>
                <w:sz w:val="20"/>
              </w:rPr>
            </w:pPr>
            <w:r w:rsidRPr="002E340E">
              <w:rPr>
                <w:sz w:val="20"/>
              </w:rPr>
              <w:t>14</w:t>
            </w:r>
          </w:p>
        </w:tc>
        <w:tc>
          <w:tcPr>
            <w:tcW w:w="2394" w:type="dxa"/>
            <w:shd w:val="clear" w:color="auto" w:fill="auto"/>
            <w:vAlign w:val="center"/>
          </w:tcPr>
          <w:p w14:paraId="3EF3908B" w14:textId="77777777" w:rsidR="00BF5B0A" w:rsidRPr="0061194F" w:rsidRDefault="00BF5B0A" w:rsidP="002F2F7D">
            <w:pPr>
              <w:jc w:val="center"/>
              <w:rPr>
                <w:sz w:val="20"/>
              </w:rPr>
            </w:pPr>
            <w:r w:rsidRPr="0061194F">
              <w:rPr>
                <w:sz w:val="20"/>
              </w:rPr>
              <w:t>Τύποι κάρτας μνήμης</w:t>
            </w:r>
          </w:p>
          <w:p w14:paraId="20FCE948" w14:textId="77777777" w:rsidR="00BF5B0A" w:rsidRPr="0061194F" w:rsidRDefault="00BF5B0A" w:rsidP="002F2F7D">
            <w:pPr>
              <w:jc w:val="center"/>
              <w:rPr>
                <w:sz w:val="20"/>
              </w:rPr>
            </w:pPr>
            <w:r w:rsidRPr="0061194F">
              <w:rPr>
                <w:sz w:val="20"/>
              </w:rPr>
              <w:t>SD, SDHC, SDXC</w:t>
            </w:r>
          </w:p>
        </w:tc>
        <w:tc>
          <w:tcPr>
            <w:tcW w:w="1672" w:type="dxa"/>
            <w:shd w:val="clear" w:color="auto" w:fill="auto"/>
            <w:vAlign w:val="center"/>
          </w:tcPr>
          <w:p w14:paraId="218E3F42" w14:textId="77777777" w:rsidR="00BF5B0A" w:rsidRPr="0061194F" w:rsidRDefault="00BF5B0A" w:rsidP="002F2F7D">
            <w:pPr>
              <w:jc w:val="center"/>
              <w:rPr>
                <w:sz w:val="20"/>
              </w:rPr>
            </w:pPr>
            <w:r w:rsidRPr="0061194F">
              <w:rPr>
                <w:sz w:val="20"/>
              </w:rPr>
              <w:t>ΝΑΙ</w:t>
            </w:r>
          </w:p>
        </w:tc>
        <w:tc>
          <w:tcPr>
            <w:tcW w:w="1701" w:type="dxa"/>
            <w:shd w:val="clear" w:color="auto" w:fill="auto"/>
            <w:vAlign w:val="center"/>
          </w:tcPr>
          <w:p w14:paraId="691D811E" w14:textId="77777777" w:rsidR="00BF5B0A" w:rsidRPr="002E340E" w:rsidRDefault="00BF5B0A" w:rsidP="002F2F7D">
            <w:pPr>
              <w:jc w:val="center"/>
              <w:rPr>
                <w:sz w:val="20"/>
              </w:rPr>
            </w:pPr>
          </w:p>
        </w:tc>
        <w:tc>
          <w:tcPr>
            <w:tcW w:w="3969" w:type="dxa"/>
            <w:shd w:val="clear" w:color="auto" w:fill="auto"/>
            <w:vAlign w:val="center"/>
          </w:tcPr>
          <w:p w14:paraId="2BEF5A4E" w14:textId="77777777" w:rsidR="00BF5B0A" w:rsidRPr="002E340E" w:rsidRDefault="00BF5B0A" w:rsidP="002F2F7D">
            <w:pPr>
              <w:jc w:val="center"/>
              <w:rPr>
                <w:sz w:val="20"/>
              </w:rPr>
            </w:pPr>
          </w:p>
        </w:tc>
      </w:tr>
      <w:tr w:rsidR="00BF5B0A" w:rsidRPr="002E340E" w14:paraId="679E15A0" w14:textId="77777777" w:rsidTr="002F2F7D">
        <w:tc>
          <w:tcPr>
            <w:tcW w:w="578" w:type="dxa"/>
            <w:shd w:val="clear" w:color="auto" w:fill="auto"/>
            <w:vAlign w:val="center"/>
          </w:tcPr>
          <w:p w14:paraId="6E8F21E9" w14:textId="77777777" w:rsidR="00BF5B0A" w:rsidRPr="002E340E" w:rsidRDefault="00BF5B0A" w:rsidP="002F2F7D">
            <w:pPr>
              <w:jc w:val="center"/>
              <w:rPr>
                <w:sz w:val="20"/>
              </w:rPr>
            </w:pPr>
            <w:r w:rsidRPr="002E340E">
              <w:rPr>
                <w:sz w:val="20"/>
              </w:rPr>
              <w:t>15</w:t>
            </w:r>
          </w:p>
        </w:tc>
        <w:tc>
          <w:tcPr>
            <w:tcW w:w="2394" w:type="dxa"/>
            <w:shd w:val="clear" w:color="auto" w:fill="auto"/>
            <w:vAlign w:val="center"/>
          </w:tcPr>
          <w:p w14:paraId="0414D33F" w14:textId="77777777" w:rsidR="00BF5B0A" w:rsidRPr="00703E1A" w:rsidRDefault="00BF5B0A" w:rsidP="002F2F7D">
            <w:pPr>
              <w:jc w:val="center"/>
              <w:rPr>
                <w:sz w:val="20"/>
              </w:rPr>
            </w:pPr>
            <w:r w:rsidRPr="00703E1A">
              <w:rPr>
                <w:sz w:val="20"/>
              </w:rPr>
              <w:t>Διάρκεια Μπαταρίας (Φωτογραφίες)</w:t>
            </w:r>
          </w:p>
          <w:p w14:paraId="2DF8C512" w14:textId="77777777" w:rsidR="00BF5B0A" w:rsidRPr="0061194F" w:rsidRDefault="00BF5B0A" w:rsidP="002F2F7D">
            <w:pPr>
              <w:jc w:val="center"/>
              <w:rPr>
                <w:sz w:val="20"/>
              </w:rPr>
            </w:pPr>
            <w:r w:rsidRPr="00703E1A">
              <w:rPr>
                <w:sz w:val="20"/>
                <w:lang w:val="en-US"/>
              </w:rPr>
              <w:t>960</w:t>
            </w:r>
          </w:p>
        </w:tc>
        <w:tc>
          <w:tcPr>
            <w:tcW w:w="1672" w:type="dxa"/>
            <w:shd w:val="clear" w:color="auto" w:fill="auto"/>
            <w:vAlign w:val="center"/>
          </w:tcPr>
          <w:p w14:paraId="3BAD0B52" w14:textId="77777777" w:rsidR="00BF5B0A" w:rsidRPr="0061194F" w:rsidRDefault="00BF5B0A" w:rsidP="002F2F7D">
            <w:pPr>
              <w:jc w:val="center"/>
              <w:rPr>
                <w:sz w:val="20"/>
              </w:rPr>
            </w:pPr>
            <w:r w:rsidRPr="0061194F">
              <w:rPr>
                <w:sz w:val="20"/>
              </w:rPr>
              <w:t>ΝΑΙ</w:t>
            </w:r>
          </w:p>
        </w:tc>
        <w:tc>
          <w:tcPr>
            <w:tcW w:w="1701" w:type="dxa"/>
            <w:shd w:val="clear" w:color="auto" w:fill="auto"/>
            <w:vAlign w:val="center"/>
          </w:tcPr>
          <w:p w14:paraId="78982313" w14:textId="77777777" w:rsidR="00BF5B0A" w:rsidRPr="002E340E" w:rsidRDefault="00BF5B0A" w:rsidP="002F2F7D">
            <w:pPr>
              <w:jc w:val="center"/>
              <w:rPr>
                <w:sz w:val="20"/>
              </w:rPr>
            </w:pPr>
          </w:p>
        </w:tc>
        <w:tc>
          <w:tcPr>
            <w:tcW w:w="3969" w:type="dxa"/>
            <w:shd w:val="clear" w:color="auto" w:fill="auto"/>
            <w:vAlign w:val="center"/>
          </w:tcPr>
          <w:p w14:paraId="7F868B61" w14:textId="77777777" w:rsidR="00BF5B0A" w:rsidRPr="002E340E" w:rsidRDefault="00BF5B0A" w:rsidP="002F2F7D">
            <w:pPr>
              <w:jc w:val="center"/>
              <w:rPr>
                <w:sz w:val="20"/>
              </w:rPr>
            </w:pPr>
          </w:p>
        </w:tc>
      </w:tr>
      <w:tr w:rsidR="00BF5B0A" w:rsidRPr="002E340E" w14:paraId="067D0960" w14:textId="77777777" w:rsidTr="002F2F7D">
        <w:tc>
          <w:tcPr>
            <w:tcW w:w="578" w:type="dxa"/>
            <w:shd w:val="clear" w:color="auto" w:fill="auto"/>
            <w:vAlign w:val="center"/>
          </w:tcPr>
          <w:p w14:paraId="36B09209" w14:textId="77777777" w:rsidR="00BF5B0A" w:rsidRPr="002E340E" w:rsidRDefault="00BF5B0A" w:rsidP="002F2F7D">
            <w:pPr>
              <w:jc w:val="center"/>
              <w:rPr>
                <w:sz w:val="20"/>
              </w:rPr>
            </w:pPr>
            <w:r w:rsidRPr="002E340E">
              <w:rPr>
                <w:sz w:val="20"/>
              </w:rPr>
              <w:t>16</w:t>
            </w:r>
          </w:p>
        </w:tc>
        <w:tc>
          <w:tcPr>
            <w:tcW w:w="2394" w:type="dxa"/>
            <w:shd w:val="clear" w:color="auto" w:fill="auto"/>
            <w:vAlign w:val="center"/>
          </w:tcPr>
          <w:p w14:paraId="2EDF473A" w14:textId="77777777" w:rsidR="00BF5B0A" w:rsidRPr="0061194F" w:rsidRDefault="00BF5B0A" w:rsidP="002F2F7D">
            <w:pPr>
              <w:jc w:val="center"/>
              <w:rPr>
                <w:sz w:val="20"/>
                <w:lang w:val="en-US"/>
              </w:rPr>
            </w:pPr>
            <w:r w:rsidRPr="00703E1A">
              <w:rPr>
                <w:sz w:val="20"/>
              </w:rPr>
              <w:t>Μαζί</w:t>
            </w:r>
            <w:r w:rsidRPr="00703E1A">
              <w:rPr>
                <w:sz w:val="20"/>
                <w:lang w:val="en-US"/>
              </w:rPr>
              <w:t xml:space="preserve"> </w:t>
            </w:r>
            <w:r w:rsidRPr="00703E1A">
              <w:rPr>
                <w:sz w:val="20"/>
              </w:rPr>
              <w:t>με</w:t>
            </w:r>
            <w:r w:rsidRPr="00703E1A">
              <w:rPr>
                <w:sz w:val="20"/>
                <w:lang w:val="en-US"/>
              </w:rPr>
              <w:t xml:space="preserve"> </w:t>
            </w:r>
            <w:r w:rsidRPr="00703E1A">
              <w:rPr>
                <w:sz w:val="20"/>
              </w:rPr>
              <w:t>φακό</w:t>
            </w:r>
            <w:r w:rsidRPr="00703E1A">
              <w:rPr>
                <w:sz w:val="20"/>
                <w:lang w:val="en-US"/>
              </w:rPr>
              <w:t xml:space="preserve">, Focal length </w:t>
            </w:r>
            <w:r w:rsidRPr="00703E1A">
              <w:rPr>
                <w:sz w:val="20"/>
                <w:lang w:val="en-US"/>
              </w:rPr>
              <w:tab/>
              <w:t>18–55 mm STM</w:t>
            </w:r>
          </w:p>
        </w:tc>
        <w:tc>
          <w:tcPr>
            <w:tcW w:w="1672" w:type="dxa"/>
            <w:shd w:val="clear" w:color="auto" w:fill="auto"/>
            <w:vAlign w:val="center"/>
          </w:tcPr>
          <w:p w14:paraId="46BC3B62" w14:textId="77777777" w:rsidR="00BF5B0A" w:rsidRPr="0061194F" w:rsidRDefault="00BF5B0A" w:rsidP="002F2F7D">
            <w:pPr>
              <w:jc w:val="center"/>
              <w:rPr>
                <w:sz w:val="20"/>
              </w:rPr>
            </w:pPr>
            <w:r w:rsidRPr="0061194F">
              <w:rPr>
                <w:sz w:val="20"/>
              </w:rPr>
              <w:t>ΝΑΙ</w:t>
            </w:r>
          </w:p>
        </w:tc>
        <w:tc>
          <w:tcPr>
            <w:tcW w:w="1701" w:type="dxa"/>
            <w:shd w:val="clear" w:color="auto" w:fill="auto"/>
            <w:vAlign w:val="center"/>
          </w:tcPr>
          <w:p w14:paraId="3E3F0B19" w14:textId="77777777" w:rsidR="00BF5B0A" w:rsidRPr="002E340E" w:rsidRDefault="00BF5B0A" w:rsidP="002F2F7D">
            <w:pPr>
              <w:jc w:val="center"/>
              <w:rPr>
                <w:sz w:val="20"/>
              </w:rPr>
            </w:pPr>
          </w:p>
        </w:tc>
        <w:tc>
          <w:tcPr>
            <w:tcW w:w="3969" w:type="dxa"/>
            <w:shd w:val="clear" w:color="auto" w:fill="auto"/>
            <w:vAlign w:val="center"/>
          </w:tcPr>
          <w:p w14:paraId="13999886" w14:textId="77777777" w:rsidR="00BF5B0A" w:rsidRPr="002E340E" w:rsidRDefault="00BF5B0A" w:rsidP="002F2F7D">
            <w:pPr>
              <w:jc w:val="center"/>
              <w:rPr>
                <w:sz w:val="20"/>
              </w:rPr>
            </w:pPr>
          </w:p>
        </w:tc>
      </w:tr>
    </w:tbl>
    <w:p w14:paraId="05DD604D" w14:textId="77777777" w:rsidR="00BF5B0A" w:rsidRPr="002E340E" w:rsidRDefault="00BF5B0A" w:rsidP="00BF5B0A">
      <w:pPr>
        <w:rPr>
          <w:sz w:val="20"/>
        </w:rPr>
      </w:pPr>
    </w:p>
    <w:p w14:paraId="18C414D6" w14:textId="77777777" w:rsidR="00BF5B0A" w:rsidRPr="002E340E" w:rsidRDefault="00BF5B0A" w:rsidP="00BF5B0A">
      <w:pPr>
        <w:rPr>
          <w:b/>
          <w:sz w:val="20"/>
          <w:u w:val="single"/>
        </w:rPr>
      </w:pPr>
      <w:r w:rsidRPr="002E340E">
        <w:rPr>
          <w:b/>
          <w:sz w:val="20"/>
          <w:u w:val="single"/>
        </w:rPr>
        <w:t xml:space="preserve">Τμήμα </w:t>
      </w:r>
      <w:r>
        <w:rPr>
          <w:b/>
          <w:sz w:val="20"/>
          <w:u w:val="single"/>
          <w:lang w:val="en-US"/>
        </w:rPr>
        <w:t>2</w:t>
      </w:r>
      <w:r w:rsidRPr="002E340E">
        <w:rPr>
          <w:b/>
          <w:sz w:val="20"/>
          <w:u w:val="single"/>
        </w:rPr>
        <w:t>: Μηχανήματα Επεξεργασίας Ξύλου</w:t>
      </w:r>
    </w:p>
    <w:p w14:paraId="35600553" w14:textId="77777777" w:rsidR="00BF5B0A" w:rsidRPr="002E340E" w:rsidRDefault="00BF5B0A" w:rsidP="00BF5B0A">
      <w:pPr>
        <w:rPr>
          <w:b/>
          <w:sz w:val="20"/>
        </w:rPr>
      </w:pPr>
      <w:r w:rsidRPr="002E340E">
        <w:rPr>
          <w:b/>
          <w:sz w:val="20"/>
        </w:rPr>
        <w:t xml:space="preserve">Υποκατηγορία </w:t>
      </w:r>
      <w:r>
        <w:rPr>
          <w:b/>
          <w:sz w:val="20"/>
          <w:lang w:val="en-US"/>
        </w:rPr>
        <w:t>2</w:t>
      </w:r>
      <w:r w:rsidRPr="002E340E">
        <w:rPr>
          <w:b/>
          <w:sz w:val="20"/>
        </w:rPr>
        <w:t xml:space="preserve">.1 </w:t>
      </w:r>
      <w:proofErr w:type="spellStart"/>
      <w:r w:rsidRPr="002E340E">
        <w:rPr>
          <w:b/>
          <w:sz w:val="20"/>
        </w:rPr>
        <w:t>Φαλτσοπρίονο</w:t>
      </w:r>
      <w:proofErr w:type="spellEnd"/>
    </w:p>
    <w:p w14:paraId="3FB901BE" w14:textId="77777777" w:rsidR="00BF5B0A" w:rsidRPr="002E340E" w:rsidRDefault="00BF5B0A" w:rsidP="00BF5B0A">
      <w:pPr>
        <w:rPr>
          <w:sz w:val="20"/>
        </w:rPr>
      </w:pPr>
      <w:r w:rsidRPr="002E340E">
        <w:rPr>
          <w:sz w:val="20"/>
        </w:rPr>
        <w:t>Αριθμός τεμαχίων: 1</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3969"/>
      </w:tblGrid>
      <w:tr w:rsidR="00BF5B0A" w:rsidRPr="002E340E" w14:paraId="20C097E5" w14:textId="77777777" w:rsidTr="002F2F7D">
        <w:tc>
          <w:tcPr>
            <w:tcW w:w="578" w:type="dxa"/>
            <w:shd w:val="clear" w:color="auto" w:fill="auto"/>
            <w:vAlign w:val="center"/>
          </w:tcPr>
          <w:p w14:paraId="37849F87" w14:textId="77777777" w:rsidR="00BF5B0A" w:rsidRPr="002E340E" w:rsidRDefault="00BF5B0A" w:rsidP="002F2F7D">
            <w:pPr>
              <w:jc w:val="center"/>
              <w:rPr>
                <w:b/>
                <w:sz w:val="20"/>
              </w:rPr>
            </w:pPr>
            <w:r w:rsidRPr="002E340E">
              <w:rPr>
                <w:b/>
                <w:sz w:val="20"/>
              </w:rPr>
              <w:lastRenderedPageBreak/>
              <w:t>Α/Α</w:t>
            </w:r>
          </w:p>
        </w:tc>
        <w:tc>
          <w:tcPr>
            <w:tcW w:w="2394" w:type="dxa"/>
            <w:shd w:val="clear" w:color="auto" w:fill="auto"/>
            <w:vAlign w:val="center"/>
          </w:tcPr>
          <w:p w14:paraId="75E8DF26"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01C59E3C"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155406CB" w14:textId="77777777" w:rsidR="00BF5B0A" w:rsidRPr="002E340E" w:rsidRDefault="00BF5B0A" w:rsidP="002F2F7D">
            <w:pPr>
              <w:jc w:val="center"/>
              <w:rPr>
                <w:b/>
                <w:sz w:val="20"/>
              </w:rPr>
            </w:pPr>
            <w:r w:rsidRPr="002E340E">
              <w:rPr>
                <w:b/>
                <w:sz w:val="20"/>
              </w:rPr>
              <w:t>ΑΠΑΝΤΗΣΗ</w:t>
            </w:r>
          </w:p>
        </w:tc>
        <w:tc>
          <w:tcPr>
            <w:tcW w:w="3969" w:type="dxa"/>
            <w:shd w:val="clear" w:color="auto" w:fill="auto"/>
            <w:vAlign w:val="center"/>
          </w:tcPr>
          <w:p w14:paraId="5395468E"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06F36B59" w14:textId="77777777" w:rsidTr="002F2F7D">
        <w:tc>
          <w:tcPr>
            <w:tcW w:w="578" w:type="dxa"/>
            <w:shd w:val="clear" w:color="auto" w:fill="auto"/>
            <w:vAlign w:val="center"/>
          </w:tcPr>
          <w:p w14:paraId="178FEBA9"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0750601B" w14:textId="77777777" w:rsidR="00BF5B0A" w:rsidRPr="002E340E" w:rsidRDefault="00BF5B0A" w:rsidP="002F2F7D">
            <w:pPr>
              <w:jc w:val="center"/>
              <w:rPr>
                <w:sz w:val="20"/>
              </w:rPr>
            </w:pPr>
            <w:r w:rsidRPr="002E340E">
              <w:rPr>
                <w:sz w:val="20"/>
              </w:rPr>
              <w:t xml:space="preserve">Ισχύς Κινητήρα </w:t>
            </w:r>
            <w:r>
              <w:rPr>
                <w:sz w:val="20"/>
              </w:rPr>
              <w:t xml:space="preserve">τουλάχιστον </w:t>
            </w:r>
            <w:r w:rsidRPr="002E340E">
              <w:rPr>
                <w:sz w:val="20"/>
              </w:rPr>
              <w:t>1</w:t>
            </w:r>
            <w:r>
              <w:rPr>
                <w:sz w:val="20"/>
                <w:lang w:val="en-US"/>
              </w:rPr>
              <w:t>5</w:t>
            </w:r>
            <w:r w:rsidRPr="002E340E">
              <w:rPr>
                <w:sz w:val="20"/>
              </w:rPr>
              <w:t>00W</w:t>
            </w:r>
          </w:p>
        </w:tc>
        <w:tc>
          <w:tcPr>
            <w:tcW w:w="1672" w:type="dxa"/>
            <w:shd w:val="clear" w:color="auto" w:fill="auto"/>
            <w:vAlign w:val="center"/>
          </w:tcPr>
          <w:p w14:paraId="318397A5"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205D5263" w14:textId="77777777" w:rsidR="00BF5B0A" w:rsidRPr="002E340E" w:rsidRDefault="00BF5B0A" w:rsidP="002F2F7D">
            <w:pPr>
              <w:jc w:val="center"/>
              <w:rPr>
                <w:sz w:val="20"/>
              </w:rPr>
            </w:pPr>
          </w:p>
        </w:tc>
        <w:tc>
          <w:tcPr>
            <w:tcW w:w="3969" w:type="dxa"/>
            <w:shd w:val="clear" w:color="auto" w:fill="auto"/>
            <w:vAlign w:val="center"/>
          </w:tcPr>
          <w:p w14:paraId="372E5158" w14:textId="77777777" w:rsidR="00BF5B0A" w:rsidRPr="002E340E" w:rsidRDefault="00BF5B0A" w:rsidP="002F2F7D">
            <w:pPr>
              <w:jc w:val="center"/>
              <w:rPr>
                <w:sz w:val="20"/>
              </w:rPr>
            </w:pPr>
          </w:p>
        </w:tc>
      </w:tr>
      <w:tr w:rsidR="00BF5B0A" w:rsidRPr="002E340E" w14:paraId="4845FAE7" w14:textId="77777777" w:rsidTr="002F2F7D">
        <w:tc>
          <w:tcPr>
            <w:tcW w:w="578" w:type="dxa"/>
            <w:shd w:val="clear" w:color="auto" w:fill="auto"/>
            <w:vAlign w:val="center"/>
          </w:tcPr>
          <w:p w14:paraId="4369E8A8"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510F5F21" w14:textId="77777777" w:rsidR="00BF5B0A" w:rsidRPr="002E340E" w:rsidRDefault="00BF5B0A" w:rsidP="002F2F7D">
            <w:pPr>
              <w:jc w:val="center"/>
              <w:rPr>
                <w:sz w:val="20"/>
              </w:rPr>
            </w:pPr>
            <w:r w:rsidRPr="002E340E">
              <w:rPr>
                <w:sz w:val="20"/>
              </w:rPr>
              <w:t>Διάμετρος Δίσκου κοπής 305mm</w:t>
            </w:r>
          </w:p>
        </w:tc>
        <w:tc>
          <w:tcPr>
            <w:tcW w:w="1672" w:type="dxa"/>
            <w:shd w:val="clear" w:color="auto" w:fill="auto"/>
            <w:vAlign w:val="center"/>
          </w:tcPr>
          <w:p w14:paraId="55C1569E"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524DF3C" w14:textId="77777777" w:rsidR="00BF5B0A" w:rsidRPr="002E340E" w:rsidRDefault="00BF5B0A" w:rsidP="002F2F7D">
            <w:pPr>
              <w:jc w:val="center"/>
              <w:rPr>
                <w:sz w:val="20"/>
              </w:rPr>
            </w:pPr>
          </w:p>
        </w:tc>
        <w:tc>
          <w:tcPr>
            <w:tcW w:w="3969" w:type="dxa"/>
            <w:shd w:val="clear" w:color="auto" w:fill="auto"/>
            <w:vAlign w:val="center"/>
          </w:tcPr>
          <w:p w14:paraId="2294F9F5" w14:textId="77777777" w:rsidR="00BF5B0A" w:rsidRPr="002E340E" w:rsidRDefault="00BF5B0A" w:rsidP="002F2F7D">
            <w:pPr>
              <w:jc w:val="center"/>
              <w:rPr>
                <w:sz w:val="20"/>
              </w:rPr>
            </w:pPr>
          </w:p>
        </w:tc>
      </w:tr>
      <w:tr w:rsidR="00BF5B0A" w:rsidRPr="002E340E" w14:paraId="735857B8" w14:textId="77777777" w:rsidTr="002F2F7D">
        <w:tc>
          <w:tcPr>
            <w:tcW w:w="578" w:type="dxa"/>
            <w:shd w:val="clear" w:color="auto" w:fill="auto"/>
            <w:vAlign w:val="center"/>
          </w:tcPr>
          <w:p w14:paraId="3FB75406"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771F376D" w14:textId="77777777" w:rsidR="00BF5B0A" w:rsidRPr="002E340E" w:rsidRDefault="00BF5B0A" w:rsidP="002F2F7D">
            <w:pPr>
              <w:jc w:val="center"/>
              <w:rPr>
                <w:sz w:val="20"/>
              </w:rPr>
            </w:pPr>
            <w:r w:rsidRPr="002E340E">
              <w:rPr>
                <w:sz w:val="20"/>
              </w:rPr>
              <w:t>Στροφές λειτουργίας 3100-4000/</w:t>
            </w:r>
            <w:proofErr w:type="spellStart"/>
            <w:r w:rsidRPr="002E340E">
              <w:rPr>
                <w:sz w:val="20"/>
              </w:rPr>
              <w:t>min</w:t>
            </w:r>
            <w:proofErr w:type="spellEnd"/>
          </w:p>
        </w:tc>
        <w:tc>
          <w:tcPr>
            <w:tcW w:w="1672" w:type="dxa"/>
            <w:shd w:val="clear" w:color="auto" w:fill="auto"/>
            <w:vAlign w:val="center"/>
          </w:tcPr>
          <w:p w14:paraId="039E5B38"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D1E2851" w14:textId="77777777" w:rsidR="00BF5B0A" w:rsidRPr="002E340E" w:rsidRDefault="00BF5B0A" w:rsidP="002F2F7D">
            <w:pPr>
              <w:jc w:val="center"/>
              <w:rPr>
                <w:sz w:val="20"/>
              </w:rPr>
            </w:pPr>
          </w:p>
        </w:tc>
        <w:tc>
          <w:tcPr>
            <w:tcW w:w="3969" w:type="dxa"/>
            <w:shd w:val="clear" w:color="auto" w:fill="auto"/>
            <w:vAlign w:val="center"/>
          </w:tcPr>
          <w:p w14:paraId="38FD9560" w14:textId="77777777" w:rsidR="00BF5B0A" w:rsidRPr="002E340E" w:rsidRDefault="00BF5B0A" w:rsidP="002F2F7D">
            <w:pPr>
              <w:jc w:val="center"/>
              <w:rPr>
                <w:sz w:val="20"/>
              </w:rPr>
            </w:pPr>
          </w:p>
        </w:tc>
      </w:tr>
      <w:tr w:rsidR="00BF5B0A" w:rsidRPr="002E340E" w14:paraId="5671817F" w14:textId="77777777" w:rsidTr="002F2F7D">
        <w:tc>
          <w:tcPr>
            <w:tcW w:w="578" w:type="dxa"/>
            <w:shd w:val="clear" w:color="auto" w:fill="auto"/>
            <w:vAlign w:val="center"/>
          </w:tcPr>
          <w:p w14:paraId="1F2A1180" w14:textId="77777777" w:rsidR="00BF5B0A" w:rsidRPr="002E340E" w:rsidRDefault="00BF5B0A" w:rsidP="002F2F7D">
            <w:pPr>
              <w:jc w:val="center"/>
              <w:rPr>
                <w:sz w:val="20"/>
              </w:rPr>
            </w:pPr>
            <w:r w:rsidRPr="002E340E">
              <w:rPr>
                <w:sz w:val="20"/>
              </w:rPr>
              <w:t>4</w:t>
            </w:r>
          </w:p>
        </w:tc>
        <w:tc>
          <w:tcPr>
            <w:tcW w:w="2394" w:type="dxa"/>
            <w:shd w:val="clear" w:color="auto" w:fill="auto"/>
            <w:vAlign w:val="center"/>
          </w:tcPr>
          <w:p w14:paraId="2BEE2575" w14:textId="77777777" w:rsidR="00BF5B0A" w:rsidRPr="002E340E" w:rsidRDefault="00BF5B0A" w:rsidP="002F2F7D">
            <w:pPr>
              <w:jc w:val="center"/>
              <w:rPr>
                <w:sz w:val="20"/>
              </w:rPr>
            </w:pPr>
            <w:r w:rsidRPr="002E340E">
              <w:rPr>
                <w:sz w:val="20"/>
              </w:rPr>
              <w:t>Κοπή 0 μοίρες: 85x370mm</w:t>
            </w:r>
          </w:p>
        </w:tc>
        <w:tc>
          <w:tcPr>
            <w:tcW w:w="1672" w:type="dxa"/>
            <w:shd w:val="clear" w:color="auto" w:fill="auto"/>
            <w:vAlign w:val="center"/>
          </w:tcPr>
          <w:p w14:paraId="6A1FB7B1"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5DD6F85C" w14:textId="77777777" w:rsidR="00BF5B0A" w:rsidRPr="002E340E" w:rsidRDefault="00BF5B0A" w:rsidP="002F2F7D">
            <w:pPr>
              <w:jc w:val="center"/>
              <w:rPr>
                <w:sz w:val="20"/>
              </w:rPr>
            </w:pPr>
          </w:p>
        </w:tc>
        <w:tc>
          <w:tcPr>
            <w:tcW w:w="3969" w:type="dxa"/>
            <w:shd w:val="clear" w:color="auto" w:fill="auto"/>
            <w:vAlign w:val="center"/>
          </w:tcPr>
          <w:p w14:paraId="1B02D351" w14:textId="77777777" w:rsidR="00BF5B0A" w:rsidRPr="002E340E" w:rsidRDefault="00BF5B0A" w:rsidP="002F2F7D">
            <w:pPr>
              <w:jc w:val="center"/>
              <w:rPr>
                <w:sz w:val="20"/>
              </w:rPr>
            </w:pPr>
          </w:p>
        </w:tc>
      </w:tr>
      <w:tr w:rsidR="00BF5B0A" w:rsidRPr="002E340E" w14:paraId="641B0B5E" w14:textId="77777777" w:rsidTr="002F2F7D">
        <w:tc>
          <w:tcPr>
            <w:tcW w:w="578" w:type="dxa"/>
            <w:shd w:val="clear" w:color="auto" w:fill="auto"/>
            <w:vAlign w:val="center"/>
          </w:tcPr>
          <w:p w14:paraId="5B81D261" w14:textId="77777777" w:rsidR="00BF5B0A" w:rsidRPr="002E340E" w:rsidRDefault="00BF5B0A" w:rsidP="002F2F7D">
            <w:pPr>
              <w:jc w:val="center"/>
              <w:rPr>
                <w:sz w:val="20"/>
              </w:rPr>
            </w:pPr>
            <w:r w:rsidRPr="002E340E">
              <w:rPr>
                <w:sz w:val="20"/>
              </w:rPr>
              <w:t>5</w:t>
            </w:r>
          </w:p>
        </w:tc>
        <w:tc>
          <w:tcPr>
            <w:tcW w:w="2394" w:type="dxa"/>
            <w:shd w:val="clear" w:color="auto" w:fill="auto"/>
            <w:vAlign w:val="center"/>
          </w:tcPr>
          <w:p w14:paraId="1E70CD00" w14:textId="77777777" w:rsidR="00BF5B0A" w:rsidRPr="002E340E" w:rsidRDefault="00BF5B0A" w:rsidP="002F2F7D">
            <w:pPr>
              <w:jc w:val="center"/>
              <w:rPr>
                <w:sz w:val="20"/>
              </w:rPr>
            </w:pPr>
            <w:r w:rsidRPr="002E340E">
              <w:rPr>
                <w:sz w:val="20"/>
              </w:rPr>
              <w:t xml:space="preserve">Ρυθμιζόμενη </w:t>
            </w:r>
            <w:proofErr w:type="spellStart"/>
            <w:r w:rsidRPr="002E340E">
              <w:rPr>
                <w:sz w:val="20"/>
              </w:rPr>
              <w:t>πλαγιοτομή</w:t>
            </w:r>
            <w:proofErr w:type="spellEnd"/>
          </w:p>
        </w:tc>
        <w:tc>
          <w:tcPr>
            <w:tcW w:w="1672" w:type="dxa"/>
            <w:shd w:val="clear" w:color="auto" w:fill="auto"/>
            <w:vAlign w:val="center"/>
          </w:tcPr>
          <w:p w14:paraId="687532D8"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32C6AFF" w14:textId="77777777" w:rsidR="00BF5B0A" w:rsidRPr="002E340E" w:rsidRDefault="00BF5B0A" w:rsidP="002F2F7D">
            <w:pPr>
              <w:jc w:val="center"/>
              <w:rPr>
                <w:sz w:val="20"/>
              </w:rPr>
            </w:pPr>
          </w:p>
        </w:tc>
        <w:tc>
          <w:tcPr>
            <w:tcW w:w="3969" w:type="dxa"/>
            <w:shd w:val="clear" w:color="auto" w:fill="auto"/>
            <w:vAlign w:val="center"/>
          </w:tcPr>
          <w:p w14:paraId="0A11B35F" w14:textId="77777777" w:rsidR="00BF5B0A" w:rsidRPr="002E340E" w:rsidRDefault="00BF5B0A" w:rsidP="002F2F7D">
            <w:pPr>
              <w:jc w:val="center"/>
              <w:rPr>
                <w:sz w:val="20"/>
              </w:rPr>
            </w:pPr>
          </w:p>
        </w:tc>
      </w:tr>
      <w:tr w:rsidR="00BF5B0A" w:rsidRPr="002E340E" w14:paraId="11EC312C" w14:textId="77777777" w:rsidTr="002F2F7D">
        <w:tc>
          <w:tcPr>
            <w:tcW w:w="578" w:type="dxa"/>
            <w:shd w:val="clear" w:color="auto" w:fill="auto"/>
            <w:vAlign w:val="center"/>
          </w:tcPr>
          <w:p w14:paraId="7C8FF667" w14:textId="77777777" w:rsidR="00BF5B0A" w:rsidRPr="002E340E" w:rsidRDefault="00BF5B0A" w:rsidP="002F2F7D">
            <w:pPr>
              <w:jc w:val="center"/>
              <w:rPr>
                <w:sz w:val="20"/>
              </w:rPr>
            </w:pPr>
            <w:r w:rsidRPr="002E340E">
              <w:rPr>
                <w:sz w:val="20"/>
              </w:rPr>
              <w:t>6</w:t>
            </w:r>
          </w:p>
        </w:tc>
        <w:tc>
          <w:tcPr>
            <w:tcW w:w="2394" w:type="dxa"/>
            <w:shd w:val="clear" w:color="auto" w:fill="auto"/>
            <w:vAlign w:val="center"/>
          </w:tcPr>
          <w:p w14:paraId="39ECC4C8" w14:textId="77777777" w:rsidR="00BF5B0A" w:rsidRPr="002E340E" w:rsidRDefault="00BF5B0A" w:rsidP="002F2F7D">
            <w:pPr>
              <w:jc w:val="center"/>
              <w:rPr>
                <w:sz w:val="20"/>
              </w:rPr>
            </w:pPr>
            <w:r w:rsidRPr="002E340E">
              <w:rPr>
                <w:sz w:val="20"/>
              </w:rPr>
              <w:t>Ρυθμιζόμενη κλίση</w:t>
            </w:r>
          </w:p>
        </w:tc>
        <w:tc>
          <w:tcPr>
            <w:tcW w:w="1672" w:type="dxa"/>
            <w:shd w:val="clear" w:color="auto" w:fill="auto"/>
            <w:vAlign w:val="center"/>
          </w:tcPr>
          <w:p w14:paraId="4B45EDC5"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54BF727C" w14:textId="77777777" w:rsidR="00BF5B0A" w:rsidRPr="002E340E" w:rsidRDefault="00BF5B0A" w:rsidP="002F2F7D">
            <w:pPr>
              <w:jc w:val="center"/>
              <w:rPr>
                <w:sz w:val="20"/>
              </w:rPr>
            </w:pPr>
          </w:p>
        </w:tc>
        <w:tc>
          <w:tcPr>
            <w:tcW w:w="3969" w:type="dxa"/>
            <w:shd w:val="clear" w:color="auto" w:fill="auto"/>
            <w:vAlign w:val="center"/>
          </w:tcPr>
          <w:p w14:paraId="4F97E9AB" w14:textId="77777777" w:rsidR="00BF5B0A" w:rsidRPr="002E340E" w:rsidRDefault="00BF5B0A" w:rsidP="002F2F7D">
            <w:pPr>
              <w:jc w:val="center"/>
              <w:rPr>
                <w:sz w:val="20"/>
              </w:rPr>
            </w:pPr>
          </w:p>
        </w:tc>
      </w:tr>
      <w:tr w:rsidR="00BF5B0A" w:rsidRPr="002E340E" w14:paraId="378A53E1" w14:textId="77777777" w:rsidTr="002F2F7D">
        <w:tc>
          <w:tcPr>
            <w:tcW w:w="578" w:type="dxa"/>
            <w:shd w:val="clear" w:color="auto" w:fill="auto"/>
            <w:vAlign w:val="center"/>
          </w:tcPr>
          <w:p w14:paraId="2D27159D" w14:textId="77777777" w:rsidR="00BF5B0A" w:rsidRPr="002E340E" w:rsidRDefault="00BF5B0A" w:rsidP="002F2F7D">
            <w:pPr>
              <w:jc w:val="center"/>
              <w:rPr>
                <w:sz w:val="20"/>
              </w:rPr>
            </w:pPr>
            <w:r w:rsidRPr="002E340E">
              <w:rPr>
                <w:sz w:val="20"/>
              </w:rPr>
              <w:t>7</w:t>
            </w:r>
          </w:p>
        </w:tc>
        <w:tc>
          <w:tcPr>
            <w:tcW w:w="2394" w:type="dxa"/>
            <w:shd w:val="clear" w:color="auto" w:fill="auto"/>
            <w:vAlign w:val="center"/>
          </w:tcPr>
          <w:p w14:paraId="4F74FD74" w14:textId="77777777" w:rsidR="00BF5B0A" w:rsidRPr="002E340E" w:rsidRDefault="00BF5B0A" w:rsidP="002F2F7D">
            <w:pPr>
              <w:jc w:val="center"/>
              <w:rPr>
                <w:sz w:val="20"/>
              </w:rPr>
            </w:pPr>
            <w:r w:rsidRPr="002E340E">
              <w:rPr>
                <w:sz w:val="20"/>
              </w:rPr>
              <w:t>Με συρόμενη κεφαλή (ράγες)</w:t>
            </w:r>
          </w:p>
        </w:tc>
        <w:tc>
          <w:tcPr>
            <w:tcW w:w="1672" w:type="dxa"/>
            <w:shd w:val="clear" w:color="auto" w:fill="auto"/>
            <w:vAlign w:val="center"/>
          </w:tcPr>
          <w:p w14:paraId="562C27AD"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6FAFE32" w14:textId="77777777" w:rsidR="00BF5B0A" w:rsidRPr="002E340E" w:rsidRDefault="00BF5B0A" w:rsidP="002F2F7D">
            <w:pPr>
              <w:jc w:val="center"/>
              <w:rPr>
                <w:sz w:val="20"/>
              </w:rPr>
            </w:pPr>
          </w:p>
        </w:tc>
        <w:tc>
          <w:tcPr>
            <w:tcW w:w="3969" w:type="dxa"/>
            <w:shd w:val="clear" w:color="auto" w:fill="auto"/>
            <w:vAlign w:val="center"/>
          </w:tcPr>
          <w:p w14:paraId="15F6C904" w14:textId="77777777" w:rsidR="00BF5B0A" w:rsidRPr="002E340E" w:rsidRDefault="00BF5B0A" w:rsidP="002F2F7D">
            <w:pPr>
              <w:jc w:val="center"/>
              <w:rPr>
                <w:sz w:val="20"/>
              </w:rPr>
            </w:pPr>
          </w:p>
        </w:tc>
      </w:tr>
    </w:tbl>
    <w:p w14:paraId="50C0A5C5" w14:textId="77777777" w:rsidR="00BF5B0A" w:rsidRPr="002E340E" w:rsidRDefault="00BF5B0A" w:rsidP="00BF5B0A">
      <w:pPr>
        <w:rPr>
          <w:sz w:val="20"/>
        </w:rPr>
      </w:pPr>
    </w:p>
    <w:p w14:paraId="09A457E7" w14:textId="77777777" w:rsidR="00BF5B0A" w:rsidRPr="002E340E" w:rsidRDefault="00BF5B0A" w:rsidP="00BF5B0A">
      <w:pPr>
        <w:rPr>
          <w:b/>
          <w:sz w:val="20"/>
        </w:rPr>
      </w:pPr>
      <w:r w:rsidRPr="002E340E">
        <w:rPr>
          <w:b/>
          <w:sz w:val="20"/>
        </w:rPr>
        <w:t xml:space="preserve">Υποκατηγορία </w:t>
      </w:r>
      <w:r>
        <w:rPr>
          <w:b/>
          <w:sz w:val="20"/>
          <w:lang w:val="en-US"/>
        </w:rPr>
        <w:t>2</w:t>
      </w:r>
      <w:r w:rsidRPr="002E340E">
        <w:rPr>
          <w:b/>
          <w:sz w:val="20"/>
        </w:rPr>
        <w:t xml:space="preserve">.2 </w:t>
      </w:r>
      <w:proofErr w:type="spellStart"/>
      <w:r w:rsidRPr="002E340E">
        <w:rPr>
          <w:b/>
          <w:sz w:val="20"/>
        </w:rPr>
        <w:t>Δισκοπρίονο</w:t>
      </w:r>
      <w:proofErr w:type="spellEnd"/>
      <w:r w:rsidRPr="002E340E">
        <w:rPr>
          <w:b/>
          <w:sz w:val="20"/>
        </w:rPr>
        <w:t xml:space="preserve"> πάγκου</w:t>
      </w:r>
    </w:p>
    <w:p w14:paraId="00CCEA86" w14:textId="77777777" w:rsidR="00BF5B0A" w:rsidRPr="002E340E" w:rsidRDefault="00BF5B0A" w:rsidP="00BF5B0A">
      <w:pPr>
        <w:rPr>
          <w:sz w:val="20"/>
        </w:rPr>
      </w:pPr>
      <w:r w:rsidRPr="002E340E">
        <w:rPr>
          <w:sz w:val="20"/>
        </w:rPr>
        <w:t>Αριθμός τεμαχίων: 1</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3969"/>
      </w:tblGrid>
      <w:tr w:rsidR="00BF5B0A" w:rsidRPr="002E340E" w14:paraId="7FF65944" w14:textId="77777777" w:rsidTr="002F2F7D">
        <w:tc>
          <w:tcPr>
            <w:tcW w:w="578" w:type="dxa"/>
            <w:shd w:val="clear" w:color="auto" w:fill="auto"/>
            <w:vAlign w:val="center"/>
          </w:tcPr>
          <w:p w14:paraId="504DD399"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54BB61E9"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33A7F7F8"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4DE0B424" w14:textId="77777777" w:rsidR="00BF5B0A" w:rsidRPr="002E340E" w:rsidRDefault="00BF5B0A" w:rsidP="002F2F7D">
            <w:pPr>
              <w:jc w:val="center"/>
              <w:rPr>
                <w:b/>
                <w:sz w:val="20"/>
              </w:rPr>
            </w:pPr>
            <w:r w:rsidRPr="002E340E">
              <w:rPr>
                <w:b/>
                <w:sz w:val="20"/>
              </w:rPr>
              <w:t>ΑΠΑΝΤΗΣΗ</w:t>
            </w:r>
          </w:p>
        </w:tc>
        <w:tc>
          <w:tcPr>
            <w:tcW w:w="3969" w:type="dxa"/>
            <w:shd w:val="clear" w:color="auto" w:fill="auto"/>
            <w:vAlign w:val="center"/>
          </w:tcPr>
          <w:p w14:paraId="406BBB1F"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27523DD9" w14:textId="77777777" w:rsidTr="002F2F7D">
        <w:tc>
          <w:tcPr>
            <w:tcW w:w="578" w:type="dxa"/>
            <w:shd w:val="clear" w:color="auto" w:fill="auto"/>
            <w:vAlign w:val="center"/>
          </w:tcPr>
          <w:p w14:paraId="28CB9112"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248933AF" w14:textId="77777777" w:rsidR="00BF5B0A" w:rsidRPr="002E340E" w:rsidRDefault="00BF5B0A" w:rsidP="002F2F7D">
            <w:pPr>
              <w:jc w:val="center"/>
              <w:rPr>
                <w:sz w:val="20"/>
              </w:rPr>
            </w:pPr>
            <w:r w:rsidRPr="002E340E">
              <w:rPr>
                <w:sz w:val="20"/>
              </w:rPr>
              <w:t>Ισχύς κινητήρα 2100W</w:t>
            </w:r>
          </w:p>
        </w:tc>
        <w:tc>
          <w:tcPr>
            <w:tcW w:w="1672" w:type="dxa"/>
            <w:shd w:val="clear" w:color="auto" w:fill="auto"/>
            <w:vAlign w:val="center"/>
          </w:tcPr>
          <w:p w14:paraId="3E9099BD"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4C66C758" w14:textId="77777777" w:rsidR="00BF5B0A" w:rsidRPr="002E340E" w:rsidRDefault="00BF5B0A" w:rsidP="002F2F7D">
            <w:pPr>
              <w:jc w:val="center"/>
              <w:rPr>
                <w:sz w:val="20"/>
              </w:rPr>
            </w:pPr>
          </w:p>
        </w:tc>
        <w:tc>
          <w:tcPr>
            <w:tcW w:w="3969" w:type="dxa"/>
            <w:shd w:val="clear" w:color="auto" w:fill="auto"/>
            <w:vAlign w:val="center"/>
          </w:tcPr>
          <w:p w14:paraId="1DFA5316" w14:textId="77777777" w:rsidR="00BF5B0A" w:rsidRPr="002E340E" w:rsidRDefault="00BF5B0A" w:rsidP="002F2F7D">
            <w:pPr>
              <w:jc w:val="center"/>
              <w:rPr>
                <w:sz w:val="20"/>
              </w:rPr>
            </w:pPr>
          </w:p>
        </w:tc>
      </w:tr>
      <w:tr w:rsidR="00BF5B0A" w:rsidRPr="002E340E" w14:paraId="5FBC7A27" w14:textId="77777777" w:rsidTr="002F2F7D">
        <w:tc>
          <w:tcPr>
            <w:tcW w:w="578" w:type="dxa"/>
            <w:shd w:val="clear" w:color="auto" w:fill="auto"/>
            <w:vAlign w:val="center"/>
          </w:tcPr>
          <w:p w14:paraId="191B72EB"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4D1466FB" w14:textId="77777777" w:rsidR="00BF5B0A" w:rsidRPr="002E340E" w:rsidRDefault="00BF5B0A" w:rsidP="002F2F7D">
            <w:pPr>
              <w:jc w:val="center"/>
              <w:rPr>
                <w:sz w:val="20"/>
              </w:rPr>
            </w:pPr>
            <w:r w:rsidRPr="002E340E">
              <w:rPr>
                <w:sz w:val="20"/>
              </w:rPr>
              <w:t>Διάμετρος δίσκου κοπής 254mm</w:t>
            </w:r>
          </w:p>
        </w:tc>
        <w:tc>
          <w:tcPr>
            <w:tcW w:w="1672" w:type="dxa"/>
            <w:shd w:val="clear" w:color="auto" w:fill="auto"/>
            <w:vAlign w:val="center"/>
          </w:tcPr>
          <w:p w14:paraId="22BF7B36"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26E679CC" w14:textId="77777777" w:rsidR="00BF5B0A" w:rsidRPr="002E340E" w:rsidRDefault="00BF5B0A" w:rsidP="002F2F7D">
            <w:pPr>
              <w:jc w:val="center"/>
              <w:rPr>
                <w:sz w:val="20"/>
              </w:rPr>
            </w:pPr>
          </w:p>
        </w:tc>
        <w:tc>
          <w:tcPr>
            <w:tcW w:w="3969" w:type="dxa"/>
            <w:shd w:val="clear" w:color="auto" w:fill="auto"/>
            <w:vAlign w:val="center"/>
          </w:tcPr>
          <w:p w14:paraId="72DB3CE8" w14:textId="77777777" w:rsidR="00BF5B0A" w:rsidRPr="002E340E" w:rsidRDefault="00BF5B0A" w:rsidP="002F2F7D">
            <w:pPr>
              <w:jc w:val="center"/>
              <w:rPr>
                <w:sz w:val="20"/>
              </w:rPr>
            </w:pPr>
          </w:p>
        </w:tc>
      </w:tr>
      <w:tr w:rsidR="00BF5B0A" w:rsidRPr="002E340E" w14:paraId="1D4C793C" w14:textId="77777777" w:rsidTr="002F2F7D">
        <w:tc>
          <w:tcPr>
            <w:tcW w:w="578" w:type="dxa"/>
            <w:shd w:val="clear" w:color="auto" w:fill="auto"/>
            <w:vAlign w:val="center"/>
          </w:tcPr>
          <w:p w14:paraId="5CA71D55"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121D26B0" w14:textId="77777777" w:rsidR="00BF5B0A" w:rsidRPr="002E340E" w:rsidRDefault="00BF5B0A" w:rsidP="002F2F7D">
            <w:pPr>
              <w:jc w:val="center"/>
              <w:rPr>
                <w:sz w:val="20"/>
              </w:rPr>
            </w:pPr>
            <w:r w:rsidRPr="002E340E">
              <w:rPr>
                <w:sz w:val="20"/>
              </w:rPr>
              <w:t>Ονομαστική ταχύτητα περιστροφής 3200rpm</w:t>
            </w:r>
          </w:p>
        </w:tc>
        <w:tc>
          <w:tcPr>
            <w:tcW w:w="1672" w:type="dxa"/>
            <w:shd w:val="clear" w:color="auto" w:fill="auto"/>
            <w:vAlign w:val="center"/>
          </w:tcPr>
          <w:p w14:paraId="0361FB7E"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0F9C42C" w14:textId="77777777" w:rsidR="00BF5B0A" w:rsidRPr="002E340E" w:rsidRDefault="00BF5B0A" w:rsidP="002F2F7D">
            <w:pPr>
              <w:jc w:val="center"/>
              <w:rPr>
                <w:sz w:val="20"/>
              </w:rPr>
            </w:pPr>
          </w:p>
        </w:tc>
        <w:tc>
          <w:tcPr>
            <w:tcW w:w="3969" w:type="dxa"/>
            <w:shd w:val="clear" w:color="auto" w:fill="auto"/>
            <w:vAlign w:val="center"/>
          </w:tcPr>
          <w:p w14:paraId="68E7BD0D" w14:textId="77777777" w:rsidR="00BF5B0A" w:rsidRPr="002E340E" w:rsidRDefault="00BF5B0A" w:rsidP="002F2F7D">
            <w:pPr>
              <w:jc w:val="center"/>
              <w:rPr>
                <w:sz w:val="20"/>
              </w:rPr>
            </w:pPr>
          </w:p>
        </w:tc>
      </w:tr>
      <w:tr w:rsidR="00BF5B0A" w:rsidRPr="002E340E" w14:paraId="78E194A2" w14:textId="77777777" w:rsidTr="002F2F7D">
        <w:tc>
          <w:tcPr>
            <w:tcW w:w="578" w:type="dxa"/>
            <w:shd w:val="clear" w:color="auto" w:fill="auto"/>
            <w:vAlign w:val="center"/>
          </w:tcPr>
          <w:p w14:paraId="19D3C0A6" w14:textId="77777777" w:rsidR="00BF5B0A" w:rsidRPr="002E340E" w:rsidRDefault="00BF5B0A" w:rsidP="002F2F7D">
            <w:pPr>
              <w:jc w:val="center"/>
              <w:rPr>
                <w:sz w:val="20"/>
              </w:rPr>
            </w:pPr>
            <w:r w:rsidRPr="002E340E">
              <w:rPr>
                <w:sz w:val="20"/>
              </w:rPr>
              <w:t>4</w:t>
            </w:r>
          </w:p>
        </w:tc>
        <w:tc>
          <w:tcPr>
            <w:tcW w:w="2394" w:type="dxa"/>
            <w:shd w:val="clear" w:color="auto" w:fill="auto"/>
            <w:vAlign w:val="center"/>
          </w:tcPr>
          <w:p w14:paraId="6B926F94" w14:textId="77777777" w:rsidR="00BF5B0A" w:rsidRPr="002E340E" w:rsidRDefault="00BF5B0A" w:rsidP="002F2F7D">
            <w:pPr>
              <w:jc w:val="center"/>
              <w:rPr>
                <w:sz w:val="20"/>
              </w:rPr>
            </w:pPr>
            <w:r w:rsidRPr="002E340E">
              <w:rPr>
                <w:sz w:val="20"/>
              </w:rPr>
              <w:t>Φρένο ταχύτερης ακινητοποίησης δίσκου κατά την απενεργοποίηση</w:t>
            </w:r>
          </w:p>
        </w:tc>
        <w:tc>
          <w:tcPr>
            <w:tcW w:w="1672" w:type="dxa"/>
            <w:shd w:val="clear" w:color="auto" w:fill="auto"/>
            <w:vAlign w:val="center"/>
          </w:tcPr>
          <w:p w14:paraId="6BCF6159"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0DD6726B" w14:textId="77777777" w:rsidR="00BF5B0A" w:rsidRPr="002E340E" w:rsidRDefault="00BF5B0A" w:rsidP="002F2F7D">
            <w:pPr>
              <w:jc w:val="center"/>
              <w:rPr>
                <w:sz w:val="20"/>
              </w:rPr>
            </w:pPr>
          </w:p>
        </w:tc>
        <w:tc>
          <w:tcPr>
            <w:tcW w:w="3969" w:type="dxa"/>
            <w:shd w:val="clear" w:color="auto" w:fill="auto"/>
            <w:vAlign w:val="center"/>
          </w:tcPr>
          <w:p w14:paraId="76F039AD" w14:textId="77777777" w:rsidR="00BF5B0A" w:rsidRPr="002E340E" w:rsidRDefault="00BF5B0A" w:rsidP="002F2F7D">
            <w:pPr>
              <w:jc w:val="center"/>
              <w:rPr>
                <w:sz w:val="20"/>
              </w:rPr>
            </w:pPr>
          </w:p>
        </w:tc>
      </w:tr>
      <w:tr w:rsidR="00BF5B0A" w:rsidRPr="002E340E" w14:paraId="397B3082" w14:textId="77777777" w:rsidTr="002F2F7D">
        <w:tc>
          <w:tcPr>
            <w:tcW w:w="578" w:type="dxa"/>
            <w:shd w:val="clear" w:color="auto" w:fill="auto"/>
            <w:vAlign w:val="center"/>
          </w:tcPr>
          <w:p w14:paraId="0110158C" w14:textId="77777777" w:rsidR="00BF5B0A" w:rsidRPr="002E340E" w:rsidRDefault="00BF5B0A" w:rsidP="002F2F7D">
            <w:pPr>
              <w:jc w:val="center"/>
              <w:rPr>
                <w:sz w:val="20"/>
              </w:rPr>
            </w:pPr>
            <w:r w:rsidRPr="002E340E">
              <w:rPr>
                <w:sz w:val="20"/>
              </w:rPr>
              <w:t>5</w:t>
            </w:r>
          </w:p>
        </w:tc>
        <w:tc>
          <w:tcPr>
            <w:tcW w:w="2394" w:type="dxa"/>
            <w:shd w:val="clear" w:color="auto" w:fill="auto"/>
            <w:vAlign w:val="center"/>
          </w:tcPr>
          <w:p w14:paraId="611757BA" w14:textId="77777777" w:rsidR="00BF5B0A" w:rsidRPr="002E340E" w:rsidRDefault="00BF5B0A" w:rsidP="002F2F7D">
            <w:pPr>
              <w:jc w:val="center"/>
              <w:rPr>
                <w:sz w:val="20"/>
              </w:rPr>
            </w:pPr>
            <w:r w:rsidRPr="002E340E">
              <w:rPr>
                <w:sz w:val="20"/>
              </w:rPr>
              <w:t>Με συμβατή βάση στήριξης ε(εξάρτημα)</w:t>
            </w:r>
          </w:p>
        </w:tc>
        <w:tc>
          <w:tcPr>
            <w:tcW w:w="1672" w:type="dxa"/>
            <w:shd w:val="clear" w:color="auto" w:fill="auto"/>
            <w:vAlign w:val="center"/>
          </w:tcPr>
          <w:p w14:paraId="578D596E"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4ACB49D" w14:textId="77777777" w:rsidR="00BF5B0A" w:rsidRPr="002E340E" w:rsidRDefault="00BF5B0A" w:rsidP="002F2F7D">
            <w:pPr>
              <w:jc w:val="center"/>
              <w:rPr>
                <w:sz w:val="20"/>
              </w:rPr>
            </w:pPr>
          </w:p>
        </w:tc>
        <w:tc>
          <w:tcPr>
            <w:tcW w:w="3969" w:type="dxa"/>
            <w:shd w:val="clear" w:color="auto" w:fill="auto"/>
            <w:vAlign w:val="center"/>
          </w:tcPr>
          <w:p w14:paraId="5099DB34" w14:textId="77777777" w:rsidR="00BF5B0A" w:rsidRPr="002E340E" w:rsidRDefault="00BF5B0A" w:rsidP="002F2F7D">
            <w:pPr>
              <w:jc w:val="center"/>
              <w:rPr>
                <w:sz w:val="20"/>
              </w:rPr>
            </w:pPr>
          </w:p>
        </w:tc>
      </w:tr>
    </w:tbl>
    <w:p w14:paraId="4600C42B" w14:textId="77777777" w:rsidR="00BF5B0A" w:rsidRPr="002E340E" w:rsidRDefault="00BF5B0A" w:rsidP="00BF5B0A">
      <w:pPr>
        <w:rPr>
          <w:sz w:val="20"/>
        </w:rPr>
      </w:pPr>
    </w:p>
    <w:p w14:paraId="26727067" w14:textId="77777777" w:rsidR="00BF5B0A" w:rsidRPr="002E340E" w:rsidRDefault="00BF5B0A" w:rsidP="00BF5B0A">
      <w:pPr>
        <w:rPr>
          <w:b/>
          <w:sz w:val="20"/>
        </w:rPr>
      </w:pPr>
      <w:r w:rsidRPr="002E340E">
        <w:rPr>
          <w:b/>
          <w:sz w:val="20"/>
        </w:rPr>
        <w:t xml:space="preserve">Υποκατηγορία </w:t>
      </w:r>
      <w:r>
        <w:rPr>
          <w:b/>
          <w:sz w:val="20"/>
          <w:lang w:val="en-US"/>
        </w:rPr>
        <w:t>2</w:t>
      </w:r>
      <w:r w:rsidRPr="002E340E">
        <w:rPr>
          <w:b/>
          <w:sz w:val="20"/>
        </w:rPr>
        <w:t>.3 Πριονοκορδέλα</w:t>
      </w:r>
    </w:p>
    <w:p w14:paraId="0F4EDD89" w14:textId="77777777" w:rsidR="00BF5B0A" w:rsidRPr="002E340E" w:rsidRDefault="00BF5B0A" w:rsidP="00BF5B0A">
      <w:pPr>
        <w:rPr>
          <w:sz w:val="20"/>
        </w:rPr>
      </w:pPr>
      <w:r w:rsidRPr="002E340E">
        <w:rPr>
          <w:sz w:val="20"/>
        </w:rPr>
        <w:t>Αριθμός τεμαχίων: 1</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3969"/>
      </w:tblGrid>
      <w:tr w:rsidR="00BF5B0A" w:rsidRPr="002E340E" w14:paraId="085B468C" w14:textId="77777777" w:rsidTr="002F2F7D">
        <w:tc>
          <w:tcPr>
            <w:tcW w:w="578" w:type="dxa"/>
            <w:shd w:val="clear" w:color="auto" w:fill="auto"/>
            <w:vAlign w:val="center"/>
          </w:tcPr>
          <w:p w14:paraId="5F959A7F"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0954F027"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1A8DBEDE"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4AE0150D" w14:textId="77777777" w:rsidR="00BF5B0A" w:rsidRPr="002E340E" w:rsidRDefault="00BF5B0A" w:rsidP="002F2F7D">
            <w:pPr>
              <w:jc w:val="center"/>
              <w:rPr>
                <w:b/>
                <w:sz w:val="20"/>
              </w:rPr>
            </w:pPr>
            <w:r w:rsidRPr="002E340E">
              <w:rPr>
                <w:b/>
                <w:sz w:val="20"/>
              </w:rPr>
              <w:t>ΑΠΑΝΤΗΣΗ</w:t>
            </w:r>
          </w:p>
        </w:tc>
        <w:tc>
          <w:tcPr>
            <w:tcW w:w="3969" w:type="dxa"/>
            <w:shd w:val="clear" w:color="auto" w:fill="auto"/>
            <w:vAlign w:val="center"/>
          </w:tcPr>
          <w:p w14:paraId="11947BBA"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5B7F44AF" w14:textId="77777777" w:rsidTr="002F2F7D">
        <w:tc>
          <w:tcPr>
            <w:tcW w:w="578" w:type="dxa"/>
            <w:shd w:val="clear" w:color="auto" w:fill="auto"/>
            <w:vAlign w:val="center"/>
          </w:tcPr>
          <w:p w14:paraId="30AE1046"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20B315BD" w14:textId="77777777" w:rsidR="00BF5B0A" w:rsidRPr="002E340E" w:rsidRDefault="00BF5B0A" w:rsidP="002F2F7D">
            <w:pPr>
              <w:jc w:val="center"/>
              <w:rPr>
                <w:sz w:val="20"/>
              </w:rPr>
            </w:pPr>
            <w:r w:rsidRPr="002E340E">
              <w:rPr>
                <w:sz w:val="20"/>
              </w:rPr>
              <w:t>Ισχύς κινητήρα</w:t>
            </w:r>
            <w:r>
              <w:rPr>
                <w:sz w:val="20"/>
              </w:rPr>
              <w:t xml:space="preserve"> τουλάχιστον</w:t>
            </w:r>
            <w:r w:rsidRPr="002E340E">
              <w:rPr>
                <w:sz w:val="20"/>
              </w:rPr>
              <w:t xml:space="preserve"> 750W</w:t>
            </w:r>
          </w:p>
        </w:tc>
        <w:tc>
          <w:tcPr>
            <w:tcW w:w="1672" w:type="dxa"/>
            <w:shd w:val="clear" w:color="auto" w:fill="auto"/>
            <w:vAlign w:val="center"/>
          </w:tcPr>
          <w:p w14:paraId="1155B201"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F9A88A3" w14:textId="77777777" w:rsidR="00BF5B0A" w:rsidRPr="002E340E" w:rsidRDefault="00BF5B0A" w:rsidP="002F2F7D">
            <w:pPr>
              <w:jc w:val="center"/>
              <w:rPr>
                <w:sz w:val="20"/>
              </w:rPr>
            </w:pPr>
          </w:p>
        </w:tc>
        <w:tc>
          <w:tcPr>
            <w:tcW w:w="3969" w:type="dxa"/>
            <w:shd w:val="clear" w:color="auto" w:fill="auto"/>
            <w:vAlign w:val="center"/>
          </w:tcPr>
          <w:p w14:paraId="06789881" w14:textId="77777777" w:rsidR="00BF5B0A" w:rsidRPr="002E340E" w:rsidRDefault="00BF5B0A" w:rsidP="002F2F7D">
            <w:pPr>
              <w:jc w:val="center"/>
              <w:rPr>
                <w:sz w:val="20"/>
              </w:rPr>
            </w:pPr>
          </w:p>
        </w:tc>
      </w:tr>
      <w:tr w:rsidR="00BF5B0A" w:rsidRPr="002E340E" w14:paraId="236D89B4" w14:textId="77777777" w:rsidTr="002F2F7D">
        <w:tc>
          <w:tcPr>
            <w:tcW w:w="578" w:type="dxa"/>
            <w:shd w:val="clear" w:color="auto" w:fill="auto"/>
            <w:vAlign w:val="center"/>
          </w:tcPr>
          <w:p w14:paraId="3C7AD3C7"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4F1B49D7" w14:textId="77777777" w:rsidR="00BF5B0A" w:rsidRPr="002E340E" w:rsidRDefault="00BF5B0A" w:rsidP="002F2F7D">
            <w:pPr>
              <w:jc w:val="center"/>
              <w:rPr>
                <w:sz w:val="20"/>
              </w:rPr>
            </w:pPr>
            <w:r w:rsidRPr="002E340E">
              <w:rPr>
                <w:sz w:val="20"/>
              </w:rPr>
              <w:t>Απόσταση κορδέλας-κορμού 3</w:t>
            </w:r>
            <w:r>
              <w:rPr>
                <w:sz w:val="20"/>
              </w:rPr>
              <w:t>00</w:t>
            </w:r>
            <w:r w:rsidRPr="002E340E">
              <w:rPr>
                <w:sz w:val="20"/>
              </w:rPr>
              <w:t>mm</w:t>
            </w:r>
            <w:r>
              <w:rPr>
                <w:sz w:val="20"/>
              </w:rPr>
              <w:t xml:space="preserve"> ή μεγαλύτερη</w:t>
            </w:r>
          </w:p>
        </w:tc>
        <w:tc>
          <w:tcPr>
            <w:tcW w:w="1672" w:type="dxa"/>
            <w:shd w:val="clear" w:color="auto" w:fill="auto"/>
            <w:vAlign w:val="center"/>
          </w:tcPr>
          <w:p w14:paraId="64ECA10F"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4EBA220" w14:textId="77777777" w:rsidR="00BF5B0A" w:rsidRPr="002E340E" w:rsidRDefault="00BF5B0A" w:rsidP="002F2F7D">
            <w:pPr>
              <w:jc w:val="center"/>
              <w:rPr>
                <w:sz w:val="20"/>
              </w:rPr>
            </w:pPr>
          </w:p>
        </w:tc>
        <w:tc>
          <w:tcPr>
            <w:tcW w:w="3969" w:type="dxa"/>
            <w:shd w:val="clear" w:color="auto" w:fill="auto"/>
            <w:vAlign w:val="center"/>
          </w:tcPr>
          <w:p w14:paraId="3EB7921F" w14:textId="77777777" w:rsidR="00BF5B0A" w:rsidRPr="002E340E" w:rsidRDefault="00BF5B0A" w:rsidP="002F2F7D">
            <w:pPr>
              <w:jc w:val="center"/>
              <w:rPr>
                <w:sz w:val="20"/>
              </w:rPr>
            </w:pPr>
          </w:p>
        </w:tc>
      </w:tr>
      <w:tr w:rsidR="00BF5B0A" w:rsidRPr="002E340E" w14:paraId="6C156CF7" w14:textId="77777777" w:rsidTr="002F2F7D">
        <w:tc>
          <w:tcPr>
            <w:tcW w:w="578" w:type="dxa"/>
            <w:shd w:val="clear" w:color="auto" w:fill="auto"/>
            <w:vAlign w:val="center"/>
          </w:tcPr>
          <w:p w14:paraId="3C487B15"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43A6B36A" w14:textId="77777777" w:rsidR="00BF5B0A" w:rsidRPr="002E340E" w:rsidRDefault="00BF5B0A" w:rsidP="002F2F7D">
            <w:pPr>
              <w:jc w:val="center"/>
              <w:rPr>
                <w:sz w:val="20"/>
              </w:rPr>
            </w:pPr>
            <w:r w:rsidRPr="002E340E">
              <w:rPr>
                <w:sz w:val="20"/>
              </w:rPr>
              <w:t xml:space="preserve">Μήκος κορδέλας </w:t>
            </w:r>
            <w:r>
              <w:rPr>
                <w:sz w:val="20"/>
              </w:rPr>
              <w:t>2300-</w:t>
            </w:r>
            <w:r w:rsidRPr="002E340E">
              <w:rPr>
                <w:sz w:val="20"/>
              </w:rPr>
              <w:t>2</w:t>
            </w:r>
            <w:r>
              <w:rPr>
                <w:sz w:val="20"/>
              </w:rPr>
              <w:t>500</w:t>
            </w:r>
            <w:r w:rsidRPr="002E340E">
              <w:rPr>
                <w:sz w:val="20"/>
              </w:rPr>
              <w:t>mm</w:t>
            </w:r>
          </w:p>
        </w:tc>
        <w:tc>
          <w:tcPr>
            <w:tcW w:w="1672" w:type="dxa"/>
            <w:shd w:val="clear" w:color="auto" w:fill="auto"/>
            <w:vAlign w:val="center"/>
          </w:tcPr>
          <w:p w14:paraId="6D3DBABA"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4316DE0" w14:textId="77777777" w:rsidR="00BF5B0A" w:rsidRPr="002E340E" w:rsidRDefault="00BF5B0A" w:rsidP="002F2F7D">
            <w:pPr>
              <w:jc w:val="center"/>
              <w:rPr>
                <w:sz w:val="20"/>
              </w:rPr>
            </w:pPr>
          </w:p>
        </w:tc>
        <w:tc>
          <w:tcPr>
            <w:tcW w:w="3969" w:type="dxa"/>
            <w:shd w:val="clear" w:color="auto" w:fill="auto"/>
            <w:vAlign w:val="center"/>
          </w:tcPr>
          <w:p w14:paraId="27511167" w14:textId="77777777" w:rsidR="00BF5B0A" w:rsidRPr="002E340E" w:rsidRDefault="00BF5B0A" w:rsidP="002F2F7D">
            <w:pPr>
              <w:jc w:val="center"/>
              <w:rPr>
                <w:sz w:val="20"/>
              </w:rPr>
            </w:pPr>
          </w:p>
        </w:tc>
      </w:tr>
      <w:tr w:rsidR="00BF5B0A" w:rsidRPr="002E340E" w14:paraId="217FD047" w14:textId="77777777" w:rsidTr="002F2F7D">
        <w:tc>
          <w:tcPr>
            <w:tcW w:w="578" w:type="dxa"/>
            <w:shd w:val="clear" w:color="auto" w:fill="auto"/>
            <w:vAlign w:val="center"/>
          </w:tcPr>
          <w:p w14:paraId="0D0223B0" w14:textId="77777777" w:rsidR="00BF5B0A" w:rsidRPr="002E340E" w:rsidRDefault="00BF5B0A" w:rsidP="002F2F7D">
            <w:pPr>
              <w:jc w:val="center"/>
              <w:rPr>
                <w:sz w:val="20"/>
              </w:rPr>
            </w:pPr>
            <w:r>
              <w:rPr>
                <w:sz w:val="20"/>
              </w:rPr>
              <w:t>4</w:t>
            </w:r>
          </w:p>
        </w:tc>
        <w:tc>
          <w:tcPr>
            <w:tcW w:w="2394" w:type="dxa"/>
            <w:shd w:val="clear" w:color="auto" w:fill="auto"/>
            <w:vAlign w:val="center"/>
          </w:tcPr>
          <w:p w14:paraId="261FD667" w14:textId="77777777" w:rsidR="00BF5B0A" w:rsidRPr="002E340E" w:rsidRDefault="00BF5B0A" w:rsidP="002F2F7D">
            <w:pPr>
              <w:jc w:val="center"/>
              <w:rPr>
                <w:sz w:val="20"/>
              </w:rPr>
            </w:pPr>
            <w:r w:rsidRPr="002E340E">
              <w:rPr>
                <w:sz w:val="20"/>
              </w:rPr>
              <w:t xml:space="preserve">Κλίση τραπεζιού ρυθμιζόμενη </w:t>
            </w:r>
          </w:p>
        </w:tc>
        <w:tc>
          <w:tcPr>
            <w:tcW w:w="1672" w:type="dxa"/>
            <w:shd w:val="clear" w:color="auto" w:fill="auto"/>
            <w:vAlign w:val="center"/>
          </w:tcPr>
          <w:p w14:paraId="2E71017D"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4052EA9B" w14:textId="77777777" w:rsidR="00BF5B0A" w:rsidRPr="002E340E" w:rsidRDefault="00BF5B0A" w:rsidP="002F2F7D">
            <w:pPr>
              <w:jc w:val="center"/>
              <w:rPr>
                <w:sz w:val="20"/>
              </w:rPr>
            </w:pPr>
          </w:p>
        </w:tc>
        <w:tc>
          <w:tcPr>
            <w:tcW w:w="3969" w:type="dxa"/>
            <w:shd w:val="clear" w:color="auto" w:fill="auto"/>
            <w:vAlign w:val="center"/>
          </w:tcPr>
          <w:p w14:paraId="47FF201D" w14:textId="77777777" w:rsidR="00BF5B0A" w:rsidRPr="002E340E" w:rsidRDefault="00BF5B0A" w:rsidP="002F2F7D">
            <w:pPr>
              <w:jc w:val="center"/>
              <w:rPr>
                <w:sz w:val="20"/>
              </w:rPr>
            </w:pPr>
          </w:p>
        </w:tc>
      </w:tr>
      <w:tr w:rsidR="00BF5B0A" w:rsidRPr="002E340E" w14:paraId="21D78F4C" w14:textId="77777777" w:rsidTr="002F2F7D">
        <w:tc>
          <w:tcPr>
            <w:tcW w:w="578" w:type="dxa"/>
            <w:shd w:val="clear" w:color="auto" w:fill="auto"/>
            <w:vAlign w:val="center"/>
          </w:tcPr>
          <w:p w14:paraId="3F66022B" w14:textId="77777777" w:rsidR="00BF5B0A" w:rsidRPr="002E340E" w:rsidRDefault="00BF5B0A" w:rsidP="002F2F7D">
            <w:pPr>
              <w:jc w:val="center"/>
              <w:rPr>
                <w:sz w:val="20"/>
              </w:rPr>
            </w:pPr>
            <w:r>
              <w:rPr>
                <w:sz w:val="20"/>
              </w:rPr>
              <w:t>5</w:t>
            </w:r>
          </w:p>
        </w:tc>
        <w:tc>
          <w:tcPr>
            <w:tcW w:w="2394" w:type="dxa"/>
            <w:shd w:val="clear" w:color="auto" w:fill="auto"/>
            <w:vAlign w:val="center"/>
          </w:tcPr>
          <w:p w14:paraId="476E054F" w14:textId="77777777" w:rsidR="00BF5B0A" w:rsidRPr="002E340E" w:rsidRDefault="00BF5B0A" w:rsidP="002F2F7D">
            <w:pPr>
              <w:jc w:val="center"/>
              <w:rPr>
                <w:sz w:val="20"/>
              </w:rPr>
            </w:pPr>
            <w:r w:rsidRPr="002E340E">
              <w:rPr>
                <w:sz w:val="20"/>
              </w:rPr>
              <w:t xml:space="preserve">Ύψος κοπής </w:t>
            </w:r>
            <w:r>
              <w:rPr>
                <w:sz w:val="20"/>
              </w:rPr>
              <w:t xml:space="preserve">τουλάχιστον </w:t>
            </w:r>
            <w:r w:rsidRPr="002E340E">
              <w:rPr>
                <w:sz w:val="20"/>
              </w:rPr>
              <w:t>200mm</w:t>
            </w:r>
          </w:p>
        </w:tc>
        <w:tc>
          <w:tcPr>
            <w:tcW w:w="1672" w:type="dxa"/>
            <w:shd w:val="clear" w:color="auto" w:fill="auto"/>
            <w:vAlign w:val="center"/>
          </w:tcPr>
          <w:p w14:paraId="62CE91CC"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29BC20BE" w14:textId="77777777" w:rsidR="00BF5B0A" w:rsidRPr="002E340E" w:rsidRDefault="00BF5B0A" w:rsidP="002F2F7D">
            <w:pPr>
              <w:jc w:val="center"/>
              <w:rPr>
                <w:sz w:val="20"/>
              </w:rPr>
            </w:pPr>
          </w:p>
        </w:tc>
        <w:tc>
          <w:tcPr>
            <w:tcW w:w="3969" w:type="dxa"/>
            <w:shd w:val="clear" w:color="auto" w:fill="auto"/>
            <w:vAlign w:val="center"/>
          </w:tcPr>
          <w:p w14:paraId="3140E680" w14:textId="77777777" w:rsidR="00BF5B0A" w:rsidRPr="002E340E" w:rsidRDefault="00BF5B0A" w:rsidP="002F2F7D">
            <w:pPr>
              <w:jc w:val="center"/>
              <w:rPr>
                <w:sz w:val="20"/>
              </w:rPr>
            </w:pPr>
          </w:p>
        </w:tc>
      </w:tr>
      <w:tr w:rsidR="00BF5B0A" w:rsidRPr="002E340E" w14:paraId="3E28AC01" w14:textId="77777777" w:rsidTr="002F2F7D">
        <w:tc>
          <w:tcPr>
            <w:tcW w:w="578" w:type="dxa"/>
            <w:shd w:val="clear" w:color="auto" w:fill="auto"/>
            <w:vAlign w:val="center"/>
          </w:tcPr>
          <w:p w14:paraId="65A1256F" w14:textId="77777777" w:rsidR="00BF5B0A" w:rsidRPr="002E340E" w:rsidRDefault="00BF5B0A" w:rsidP="002F2F7D">
            <w:pPr>
              <w:jc w:val="center"/>
              <w:rPr>
                <w:sz w:val="20"/>
              </w:rPr>
            </w:pPr>
            <w:r>
              <w:rPr>
                <w:sz w:val="20"/>
              </w:rPr>
              <w:t>6</w:t>
            </w:r>
          </w:p>
        </w:tc>
        <w:tc>
          <w:tcPr>
            <w:tcW w:w="2394" w:type="dxa"/>
            <w:shd w:val="clear" w:color="auto" w:fill="auto"/>
            <w:vAlign w:val="center"/>
          </w:tcPr>
          <w:p w14:paraId="7225F075" w14:textId="77777777" w:rsidR="00BF5B0A" w:rsidRPr="002E340E" w:rsidRDefault="00BF5B0A" w:rsidP="002F2F7D">
            <w:pPr>
              <w:jc w:val="center"/>
              <w:rPr>
                <w:sz w:val="20"/>
              </w:rPr>
            </w:pPr>
            <w:r w:rsidRPr="002E340E">
              <w:rPr>
                <w:sz w:val="20"/>
              </w:rPr>
              <w:t>Διάσταση τραπεζιού 500-400mm</w:t>
            </w:r>
            <w:r>
              <w:rPr>
                <w:sz w:val="20"/>
              </w:rPr>
              <w:t xml:space="preserve"> ή μεγαλύτερο</w:t>
            </w:r>
          </w:p>
        </w:tc>
        <w:tc>
          <w:tcPr>
            <w:tcW w:w="1672" w:type="dxa"/>
            <w:shd w:val="clear" w:color="auto" w:fill="auto"/>
            <w:vAlign w:val="center"/>
          </w:tcPr>
          <w:p w14:paraId="3486B03E"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2E23F831" w14:textId="77777777" w:rsidR="00BF5B0A" w:rsidRPr="002E340E" w:rsidRDefault="00BF5B0A" w:rsidP="002F2F7D">
            <w:pPr>
              <w:jc w:val="center"/>
              <w:rPr>
                <w:sz w:val="20"/>
              </w:rPr>
            </w:pPr>
          </w:p>
        </w:tc>
        <w:tc>
          <w:tcPr>
            <w:tcW w:w="3969" w:type="dxa"/>
            <w:shd w:val="clear" w:color="auto" w:fill="auto"/>
            <w:vAlign w:val="center"/>
          </w:tcPr>
          <w:p w14:paraId="34F53616" w14:textId="77777777" w:rsidR="00BF5B0A" w:rsidRPr="002E340E" w:rsidRDefault="00BF5B0A" w:rsidP="002F2F7D">
            <w:pPr>
              <w:jc w:val="center"/>
              <w:rPr>
                <w:sz w:val="20"/>
              </w:rPr>
            </w:pPr>
          </w:p>
        </w:tc>
      </w:tr>
    </w:tbl>
    <w:p w14:paraId="395B7D2D" w14:textId="77777777" w:rsidR="00BF5B0A" w:rsidRPr="002E340E" w:rsidRDefault="00BF5B0A" w:rsidP="00BF5B0A">
      <w:pPr>
        <w:rPr>
          <w:sz w:val="20"/>
        </w:rPr>
      </w:pPr>
    </w:p>
    <w:p w14:paraId="05DE06E3" w14:textId="77777777" w:rsidR="00BF5B0A" w:rsidRPr="002E340E" w:rsidRDefault="00BF5B0A" w:rsidP="00BF5B0A">
      <w:pPr>
        <w:rPr>
          <w:b/>
          <w:sz w:val="20"/>
        </w:rPr>
      </w:pPr>
      <w:r w:rsidRPr="002E340E">
        <w:rPr>
          <w:b/>
          <w:sz w:val="20"/>
        </w:rPr>
        <w:t xml:space="preserve">Υποκατηγορία </w:t>
      </w:r>
      <w:r>
        <w:rPr>
          <w:b/>
          <w:sz w:val="20"/>
          <w:lang w:val="en-US"/>
        </w:rPr>
        <w:t>2</w:t>
      </w:r>
      <w:r w:rsidRPr="002E340E">
        <w:rPr>
          <w:b/>
          <w:sz w:val="20"/>
        </w:rPr>
        <w:t>.4 Πλάνη</w:t>
      </w:r>
    </w:p>
    <w:p w14:paraId="31BAD648" w14:textId="77777777" w:rsidR="00BF5B0A" w:rsidRPr="002E340E" w:rsidRDefault="00BF5B0A" w:rsidP="00BF5B0A">
      <w:pPr>
        <w:rPr>
          <w:sz w:val="20"/>
        </w:rPr>
      </w:pPr>
      <w:r w:rsidRPr="002E340E">
        <w:rPr>
          <w:sz w:val="20"/>
        </w:rPr>
        <w:t>Αριθμός τεμαχίων: 1</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3969"/>
      </w:tblGrid>
      <w:tr w:rsidR="00BF5B0A" w:rsidRPr="002E340E" w14:paraId="68312C3D" w14:textId="77777777" w:rsidTr="002F2F7D">
        <w:tc>
          <w:tcPr>
            <w:tcW w:w="578" w:type="dxa"/>
            <w:shd w:val="clear" w:color="auto" w:fill="auto"/>
            <w:vAlign w:val="center"/>
          </w:tcPr>
          <w:p w14:paraId="67BB5B40" w14:textId="77777777" w:rsidR="00BF5B0A" w:rsidRPr="002E340E" w:rsidRDefault="00BF5B0A" w:rsidP="002F2F7D">
            <w:pPr>
              <w:jc w:val="center"/>
              <w:rPr>
                <w:b/>
                <w:sz w:val="20"/>
              </w:rPr>
            </w:pPr>
            <w:r w:rsidRPr="002E340E">
              <w:rPr>
                <w:b/>
                <w:sz w:val="20"/>
              </w:rPr>
              <w:lastRenderedPageBreak/>
              <w:t>Α/Α</w:t>
            </w:r>
          </w:p>
        </w:tc>
        <w:tc>
          <w:tcPr>
            <w:tcW w:w="2394" w:type="dxa"/>
            <w:shd w:val="clear" w:color="auto" w:fill="auto"/>
            <w:vAlign w:val="center"/>
          </w:tcPr>
          <w:p w14:paraId="19A890F3"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72CD86ED"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51BE2B55" w14:textId="77777777" w:rsidR="00BF5B0A" w:rsidRPr="002E340E" w:rsidRDefault="00BF5B0A" w:rsidP="002F2F7D">
            <w:pPr>
              <w:jc w:val="center"/>
              <w:rPr>
                <w:b/>
                <w:sz w:val="20"/>
              </w:rPr>
            </w:pPr>
            <w:r w:rsidRPr="002E340E">
              <w:rPr>
                <w:b/>
                <w:sz w:val="20"/>
              </w:rPr>
              <w:t>ΑΠΑΝΤΗΣΗ</w:t>
            </w:r>
          </w:p>
        </w:tc>
        <w:tc>
          <w:tcPr>
            <w:tcW w:w="3969" w:type="dxa"/>
            <w:shd w:val="clear" w:color="auto" w:fill="auto"/>
            <w:vAlign w:val="center"/>
          </w:tcPr>
          <w:p w14:paraId="079131D3"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5D3E3D7F" w14:textId="77777777" w:rsidTr="002F2F7D">
        <w:tc>
          <w:tcPr>
            <w:tcW w:w="578" w:type="dxa"/>
            <w:shd w:val="clear" w:color="auto" w:fill="auto"/>
            <w:vAlign w:val="center"/>
          </w:tcPr>
          <w:p w14:paraId="417B1007"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2922BDA7" w14:textId="77777777" w:rsidR="00BF5B0A" w:rsidRPr="002E340E" w:rsidRDefault="00BF5B0A" w:rsidP="002F2F7D">
            <w:pPr>
              <w:jc w:val="center"/>
              <w:rPr>
                <w:sz w:val="20"/>
              </w:rPr>
            </w:pPr>
            <w:r w:rsidRPr="002E340E">
              <w:rPr>
                <w:sz w:val="20"/>
              </w:rPr>
              <w:t>Ισχύς 710W</w:t>
            </w:r>
          </w:p>
        </w:tc>
        <w:tc>
          <w:tcPr>
            <w:tcW w:w="1672" w:type="dxa"/>
            <w:shd w:val="clear" w:color="auto" w:fill="auto"/>
            <w:vAlign w:val="center"/>
          </w:tcPr>
          <w:p w14:paraId="34D272BB"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08883938" w14:textId="77777777" w:rsidR="00BF5B0A" w:rsidRPr="002E340E" w:rsidRDefault="00BF5B0A" w:rsidP="002F2F7D">
            <w:pPr>
              <w:jc w:val="center"/>
              <w:rPr>
                <w:sz w:val="20"/>
              </w:rPr>
            </w:pPr>
          </w:p>
        </w:tc>
        <w:tc>
          <w:tcPr>
            <w:tcW w:w="3969" w:type="dxa"/>
            <w:shd w:val="clear" w:color="auto" w:fill="auto"/>
            <w:vAlign w:val="center"/>
          </w:tcPr>
          <w:p w14:paraId="6D07BF2E" w14:textId="77777777" w:rsidR="00BF5B0A" w:rsidRPr="002E340E" w:rsidRDefault="00BF5B0A" w:rsidP="002F2F7D">
            <w:pPr>
              <w:jc w:val="center"/>
              <w:rPr>
                <w:sz w:val="20"/>
              </w:rPr>
            </w:pPr>
          </w:p>
        </w:tc>
      </w:tr>
      <w:tr w:rsidR="00BF5B0A" w:rsidRPr="002E340E" w14:paraId="61A3D8A0" w14:textId="77777777" w:rsidTr="002F2F7D">
        <w:tc>
          <w:tcPr>
            <w:tcW w:w="578" w:type="dxa"/>
            <w:shd w:val="clear" w:color="auto" w:fill="auto"/>
            <w:vAlign w:val="center"/>
          </w:tcPr>
          <w:p w14:paraId="37CA1FA8"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602D46CC" w14:textId="77777777" w:rsidR="00BF5B0A" w:rsidRPr="002E340E" w:rsidRDefault="00BF5B0A" w:rsidP="002F2F7D">
            <w:pPr>
              <w:jc w:val="center"/>
              <w:rPr>
                <w:sz w:val="20"/>
              </w:rPr>
            </w:pPr>
            <w:r w:rsidRPr="002E340E">
              <w:rPr>
                <w:sz w:val="20"/>
              </w:rPr>
              <w:t>Μέγιστη ταχύτητα κινητήρα</w:t>
            </w:r>
            <w:r>
              <w:rPr>
                <w:sz w:val="20"/>
              </w:rPr>
              <w:t xml:space="preserve"> </w:t>
            </w:r>
            <w:r w:rsidRPr="002E340E">
              <w:rPr>
                <w:sz w:val="20"/>
              </w:rPr>
              <w:t>1</w:t>
            </w:r>
            <w:r>
              <w:rPr>
                <w:sz w:val="20"/>
              </w:rPr>
              <w:t>50</w:t>
            </w:r>
            <w:r w:rsidRPr="002E340E">
              <w:rPr>
                <w:sz w:val="20"/>
              </w:rPr>
              <w:t>00rpm</w:t>
            </w:r>
            <w:r>
              <w:rPr>
                <w:sz w:val="20"/>
              </w:rPr>
              <w:t xml:space="preserve"> ή μεγαλύτερη</w:t>
            </w:r>
          </w:p>
        </w:tc>
        <w:tc>
          <w:tcPr>
            <w:tcW w:w="1672" w:type="dxa"/>
            <w:shd w:val="clear" w:color="auto" w:fill="auto"/>
            <w:vAlign w:val="center"/>
          </w:tcPr>
          <w:p w14:paraId="4401E6FC"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8073A73" w14:textId="77777777" w:rsidR="00BF5B0A" w:rsidRPr="002E340E" w:rsidRDefault="00BF5B0A" w:rsidP="002F2F7D">
            <w:pPr>
              <w:jc w:val="center"/>
              <w:rPr>
                <w:sz w:val="20"/>
              </w:rPr>
            </w:pPr>
          </w:p>
        </w:tc>
        <w:tc>
          <w:tcPr>
            <w:tcW w:w="3969" w:type="dxa"/>
            <w:shd w:val="clear" w:color="auto" w:fill="auto"/>
            <w:vAlign w:val="center"/>
          </w:tcPr>
          <w:p w14:paraId="685A0CA4" w14:textId="77777777" w:rsidR="00BF5B0A" w:rsidRPr="002E340E" w:rsidRDefault="00BF5B0A" w:rsidP="002F2F7D">
            <w:pPr>
              <w:jc w:val="center"/>
              <w:rPr>
                <w:sz w:val="20"/>
              </w:rPr>
            </w:pPr>
          </w:p>
        </w:tc>
      </w:tr>
      <w:tr w:rsidR="00BF5B0A" w:rsidRPr="002E340E" w14:paraId="4A84030D" w14:textId="77777777" w:rsidTr="002F2F7D">
        <w:tc>
          <w:tcPr>
            <w:tcW w:w="578" w:type="dxa"/>
            <w:shd w:val="clear" w:color="auto" w:fill="auto"/>
            <w:vAlign w:val="center"/>
          </w:tcPr>
          <w:p w14:paraId="65BA654A"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3ACCA8B1" w14:textId="77777777" w:rsidR="00BF5B0A" w:rsidRPr="002E340E" w:rsidRDefault="00BF5B0A" w:rsidP="002F2F7D">
            <w:pPr>
              <w:jc w:val="center"/>
              <w:rPr>
                <w:sz w:val="20"/>
              </w:rPr>
            </w:pPr>
            <w:r w:rsidRPr="002E340E">
              <w:rPr>
                <w:sz w:val="20"/>
              </w:rPr>
              <w:t>Σύστημα αναρρόφησης σκόνης</w:t>
            </w:r>
          </w:p>
        </w:tc>
        <w:tc>
          <w:tcPr>
            <w:tcW w:w="1672" w:type="dxa"/>
            <w:shd w:val="clear" w:color="auto" w:fill="auto"/>
            <w:vAlign w:val="center"/>
          </w:tcPr>
          <w:p w14:paraId="58705BDA"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98093F5" w14:textId="77777777" w:rsidR="00BF5B0A" w:rsidRPr="002E340E" w:rsidRDefault="00BF5B0A" w:rsidP="002F2F7D">
            <w:pPr>
              <w:jc w:val="center"/>
              <w:rPr>
                <w:sz w:val="20"/>
              </w:rPr>
            </w:pPr>
          </w:p>
        </w:tc>
        <w:tc>
          <w:tcPr>
            <w:tcW w:w="3969" w:type="dxa"/>
            <w:shd w:val="clear" w:color="auto" w:fill="auto"/>
            <w:vAlign w:val="center"/>
          </w:tcPr>
          <w:p w14:paraId="04B90F13" w14:textId="77777777" w:rsidR="00BF5B0A" w:rsidRPr="002E340E" w:rsidRDefault="00BF5B0A" w:rsidP="002F2F7D">
            <w:pPr>
              <w:jc w:val="center"/>
              <w:rPr>
                <w:sz w:val="20"/>
              </w:rPr>
            </w:pPr>
          </w:p>
        </w:tc>
      </w:tr>
      <w:tr w:rsidR="00BF5B0A" w:rsidRPr="002E340E" w14:paraId="3A93904A" w14:textId="77777777" w:rsidTr="002F2F7D">
        <w:tc>
          <w:tcPr>
            <w:tcW w:w="578" w:type="dxa"/>
            <w:shd w:val="clear" w:color="auto" w:fill="auto"/>
            <w:vAlign w:val="center"/>
          </w:tcPr>
          <w:p w14:paraId="4575D793" w14:textId="77777777" w:rsidR="00BF5B0A" w:rsidRPr="002E340E" w:rsidRDefault="00BF5B0A" w:rsidP="002F2F7D">
            <w:pPr>
              <w:jc w:val="center"/>
              <w:rPr>
                <w:sz w:val="20"/>
              </w:rPr>
            </w:pPr>
            <w:r w:rsidRPr="002E340E">
              <w:rPr>
                <w:sz w:val="20"/>
              </w:rPr>
              <w:t>4</w:t>
            </w:r>
          </w:p>
        </w:tc>
        <w:tc>
          <w:tcPr>
            <w:tcW w:w="2394" w:type="dxa"/>
            <w:shd w:val="clear" w:color="auto" w:fill="auto"/>
            <w:vAlign w:val="center"/>
          </w:tcPr>
          <w:p w14:paraId="54DBF1AD" w14:textId="77777777" w:rsidR="00BF5B0A" w:rsidRPr="002E340E" w:rsidRDefault="00BF5B0A" w:rsidP="002F2F7D">
            <w:pPr>
              <w:jc w:val="center"/>
              <w:rPr>
                <w:sz w:val="20"/>
              </w:rPr>
            </w:pPr>
            <w:r w:rsidRPr="002E340E">
              <w:rPr>
                <w:sz w:val="20"/>
              </w:rPr>
              <w:t>Πλάτος πλανίσματος 82mm</w:t>
            </w:r>
          </w:p>
        </w:tc>
        <w:tc>
          <w:tcPr>
            <w:tcW w:w="1672" w:type="dxa"/>
            <w:shd w:val="clear" w:color="auto" w:fill="auto"/>
            <w:vAlign w:val="center"/>
          </w:tcPr>
          <w:p w14:paraId="14D35A6F"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0B410CF9" w14:textId="77777777" w:rsidR="00BF5B0A" w:rsidRPr="002E340E" w:rsidRDefault="00BF5B0A" w:rsidP="002F2F7D">
            <w:pPr>
              <w:jc w:val="center"/>
              <w:rPr>
                <w:sz w:val="20"/>
              </w:rPr>
            </w:pPr>
          </w:p>
        </w:tc>
        <w:tc>
          <w:tcPr>
            <w:tcW w:w="3969" w:type="dxa"/>
            <w:shd w:val="clear" w:color="auto" w:fill="auto"/>
            <w:vAlign w:val="center"/>
          </w:tcPr>
          <w:p w14:paraId="599B6C38" w14:textId="77777777" w:rsidR="00BF5B0A" w:rsidRPr="002E340E" w:rsidRDefault="00BF5B0A" w:rsidP="002F2F7D">
            <w:pPr>
              <w:jc w:val="center"/>
              <w:rPr>
                <w:sz w:val="20"/>
              </w:rPr>
            </w:pPr>
          </w:p>
        </w:tc>
      </w:tr>
      <w:tr w:rsidR="00BF5B0A" w:rsidRPr="002E340E" w14:paraId="7AD49466" w14:textId="77777777" w:rsidTr="002F2F7D">
        <w:tc>
          <w:tcPr>
            <w:tcW w:w="578" w:type="dxa"/>
            <w:shd w:val="clear" w:color="auto" w:fill="auto"/>
            <w:vAlign w:val="center"/>
          </w:tcPr>
          <w:p w14:paraId="4A132898" w14:textId="77777777" w:rsidR="00BF5B0A" w:rsidRPr="002E340E" w:rsidRDefault="00BF5B0A" w:rsidP="002F2F7D">
            <w:pPr>
              <w:jc w:val="center"/>
              <w:rPr>
                <w:sz w:val="20"/>
              </w:rPr>
            </w:pPr>
            <w:r w:rsidRPr="002E340E">
              <w:rPr>
                <w:sz w:val="20"/>
              </w:rPr>
              <w:t>5</w:t>
            </w:r>
          </w:p>
        </w:tc>
        <w:tc>
          <w:tcPr>
            <w:tcW w:w="2394" w:type="dxa"/>
            <w:shd w:val="clear" w:color="auto" w:fill="auto"/>
            <w:vAlign w:val="center"/>
          </w:tcPr>
          <w:p w14:paraId="5C093485" w14:textId="77777777" w:rsidR="00BF5B0A" w:rsidRPr="002E340E" w:rsidRDefault="00BF5B0A" w:rsidP="002F2F7D">
            <w:pPr>
              <w:jc w:val="center"/>
              <w:rPr>
                <w:sz w:val="20"/>
              </w:rPr>
            </w:pPr>
            <w:r w:rsidRPr="002E340E">
              <w:rPr>
                <w:sz w:val="20"/>
              </w:rPr>
              <w:t xml:space="preserve">Πάχος </w:t>
            </w:r>
            <w:proofErr w:type="spellStart"/>
            <w:r w:rsidRPr="002E340E">
              <w:rPr>
                <w:sz w:val="20"/>
              </w:rPr>
              <w:t>ξεχονδρίσματος</w:t>
            </w:r>
            <w:proofErr w:type="spellEnd"/>
            <w:r w:rsidRPr="002E340E">
              <w:rPr>
                <w:sz w:val="20"/>
              </w:rPr>
              <w:t xml:space="preserve"> 2</w:t>
            </w:r>
            <w:r>
              <w:rPr>
                <w:sz w:val="20"/>
                <w:lang w:val="en-US"/>
              </w:rPr>
              <w:t>mm</w:t>
            </w:r>
            <w:r w:rsidRPr="00E633EA">
              <w:rPr>
                <w:sz w:val="20"/>
              </w:rPr>
              <w:t xml:space="preserve"> </w:t>
            </w:r>
            <w:r>
              <w:rPr>
                <w:sz w:val="20"/>
              </w:rPr>
              <w:t>ή μεγαλύτερο</w:t>
            </w:r>
          </w:p>
        </w:tc>
        <w:tc>
          <w:tcPr>
            <w:tcW w:w="1672" w:type="dxa"/>
            <w:shd w:val="clear" w:color="auto" w:fill="auto"/>
            <w:vAlign w:val="center"/>
          </w:tcPr>
          <w:p w14:paraId="6830C255"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319C25ED" w14:textId="77777777" w:rsidR="00BF5B0A" w:rsidRPr="002E340E" w:rsidRDefault="00BF5B0A" w:rsidP="002F2F7D">
            <w:pPr>
              <w:jc w:val="center"/>
              <w:rPr>
                <w:sz w:val="20"/>
              </w:rPr>
            </w:pPr>
          </w:p>
        </w:tc>
        <w:tc>
          <w:tcPr>
            <w:tcW w:w="3969" w:type="dxa"/>
            <w:shd w:val="clear" w:color="auto" w:fill="auto"/>
            <w:vAlign w:val="center"/>
          </w:tcPr>
          <w:p w14:paraId="4E67AFEA" w14:textId="77777777" w:rsidR="00BF5B0A" w:rsidRPr="002E340E" w:rsidRDefault="00BF5B0A" w:rsidP="002F2F7D">
            <w:pPr>
              <w:jc w:val="center"/>
              <w:rPr>
                <w:sz w:val="20"/>
              </w:rPr>
            </w:pPr>
          </w:p>
        </w:tc>
      </w:tr>
    </w:tbl>
    <w:p w14:paraId="484DF894" w14:textId="77777777" w:rsidR="00BF5B0A" w:rsidRPr="002E340E" w:rsidRDefault="00BF5B0A" w:rsidP="00BF5B0A">
      <w:pPr>
        <w:rPr>
          <w:sz w:val="20"/>
        </w:rPr>
      </w:pPr>
    </w:p>
    <w:p w14:paraId="7246126A" w14:textId="77777777" w:rsidR="00BF5B0A" w:rsidRPr="002E340E" w:rsidRDefault="00BF5B0A" w:rsidP="00BF5B0A">
      <w:pPr>
        <w:rPr>
          <w:b/>
          <w:sz w:val="20"/>
        </w:rPr>
      </w:pPr>
      <w:r w:rsidRPr="002E340E">
        <w:rPr>
          <w:b/>
          <w:sz w:val="20"/>
        </w:rPr>
        <w:t xml:space="preserve">Υποκατηγορία </w:t>
      </w:r>
      <w:r>
        <w:rPr>
          <w:b/>
          <w:sz w:val="20"/>
          <w:lang w:val="en-US"/>
        </w:rPr>
        <w:t>2</w:t>
      </w:r>
      <w:r w:rsidRPr="002E340E">
        <w:rPr>
          <w:b/>
          <w:sz w:val="20"/>
        </w:rPr>
        <w:t>.5 Τόρνος Ξύλου</w:t>
      </w:r>
    </w:p>
    <w:p w14:paraId="053D65BF" w14:textId="77777777" w:rsidR="00BF5B0A" w:rsidRPr="002E340E" w:rsidRDefault="00BF5B0A" w:rsidP="00BF5B0A">
      <w:pPr>
        <w:rPr>
          <w:sz w:val="20"/>
        </w:rPr>
      </w:pPr>
      <w:r w:rsidRPr="002E340E">
        <w:rPr>
          <w:sz w:val="20"/>
        </w:rPr>
        <w:t>Αριθμός τεμαχίων: 1</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3969"/>
      </w:tblGrid>
      <w:tr w:rsidR="00BF5B0A" w:rsidRPr="002E340E" w14:paraId="73F73D77" w14:textId="77777777" w:rsidTr="002F2F7D">
        <w:tc>
          <w:tcPr>
            <w:tcW w:w="578" w:type="dxa"/>
            <w:shd w:val="clear" w:color="auto" w:fill="auto"/>
            <w:vAlign w:val="center"/>
          </w:tcPr>
          <w:p w14:paraId="1F74FFF8"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668C8DAE"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39243C14"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3E21AC60" w14:textId="77777777" w:rsidR="00BF5B0A" w:rsidRPr="002E340E" w:rsidRDefault="00BF5B0A" w:rsidP="002F2F7D">
            <w:pPr>
              <w:jc w:val="center"/>
              <w:rPr>
                <w:b/>
                <w:sz w:val="20"/>
              </w:rPr>
            </w:pPr>
            <w:r w:rsidRPr="002E340E">
              <w:rPr>
                <w:b/>
                <w:sz w:val="20"/>
              </w:rPr>
              <w:t>ΑΠΑΝΤΗΣΗ</w:t>
            </w:r>
          </w:p>
        </w:tc>
        <w:tc>
          <w:tcPr>
            <w:tcW w:w="3969" w:type="dxa"/>
            <w:shd w:val="clear" w:color="auto" w:fill="auto"/>
            <w:vAlign w:val="center"/>
          </w:tcPr>
          <w:p w14:paraId="2CDEA1F0"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55059C71" w14:textId="77777777" w:rsidTr="002F2F7D">
        <w:tc>
          <w:tcPr>
            <w:tcW w:w="578" w:type="dxa"/>
            <w:shd w:val="clear" w:color="auto" w:fill="auto"/>
            <w:vAlign w:val="center"/>
          </w:tcPr>
          <w:p w14:paraId="6EFDF0CB"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1F0B919C" w14:textId="77777777" w:rsidR="00BF5B0A" w:rsidRPr="002E340E" w:rsidRDefault="00BF5B0A" w:rsidP="002F2F7D">
            <w:pPr>
              <w:jc w:val="center"/>
              <w:rPr>
                <w:sz w:val="20"/>
              </w:rPr>
            </w:pPr>
            <w:r w:rsidRPr="002E340E">
              <w:rPr>
                <w:sz w:val="20"/>
              </w:rPr>
              <w:t>Ισχύς κινητήρα 550W</w:t>
            </w:r>
          </w:p>
        </w:tc>
        <w:tc>
          <w:tcPr>
            <w:tcW w:w="1672" w:type="dxa"/>
            <w:shd w:val="clear" w:color="auto" w:fill="auto"/>
            <w:vAlign w:val="center"/>
          </w:tcPr>
          <w:p w14:paraId="19DDDCE0"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F6F30A0" w14:textId="77777777" w:rsidR="00BF5B0A" w:rsidRPr="002E340E" w:rsidRDefault="00BF5B0A" w:rsidP="002F2F7D">
            <w:pPr>
              <w:jc w:val="center"/>
              <w:rPr>
                <w:sz w:val="20"/>
              </w:rPr>
            </w:pPr>
          </w:p>
        </w:tc>
        <w:tc>
          <w:tcPr>
            <w:tcW w:w="3969" w:type="dxa"/>
            <w:shd w:val="clear" w:color="auto" w:fill="auto"/>
            <w:vAlign w:val="center"/>
          </w:tcPr>
          <w:p w14:paraId="17A94D42" w14:textId="77777777" w:rsidR="00BF5B0A" w:rsidRPr="002E340E" w:rsidRDefault="00BF5B0A" w:rsidP="002F2F7D">
            <w:pPr>
              <w:jc w:val="center"/>
              <w:rPr>
                <w:sz w:val="20"/>
              </w:rPr>
            </w:pPr>
          </w:p>
        </w:tc>
      </w:tr>
      <w:tr w:rsidR="00BF5B0A" w:rsidRPr="002E340E" w14:paraId="67F87C49" w14:textId="77777777" w:rsidTr="002F2F7D">
        <w:tc>
          <w:tcPr>
            <w:tcW w:w="578" w:type="dxa"/>
            <w:shd w:val="clear" w:color="auto" w:fill="auto"/>
            <w:vAlign w:val="center"/>
          </w:tcPr>
          <w:p w14:paraId="534F6F1F"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2966CA76" w14:textId="77777777" w:rsidR="00BF5B0A" w:rsidRPr="002E340E" w:rsidRDefault="00BF5B0A" w:rsidP="002F2F7D">
            <w:pPr>
              <w:jc w:val="center"/>
              <w:rPr>
                <w:sz w:val="20"/>
              </w:rPr>
            </w:pPr>
            <w:r w:rsidRPr="002E340E">
              <w:rPr>
                <w:sz w:val="20"/>
              </w:rPr>
              <w:t>διάσταση κοπής 1090x350mm</w:t>
            </w:r>
          </w:p>
        </w:tc>
        <w:tc>
          <w:tcPr>
            <w:tcW w:w="1672" w:type="dxa"/>
            <w:shd w:val="clear" w:color="auto" w:fill="auto"/>
            <w:vAlign w:val="center"/>
          </w:tcPr>
          <w:p w14:paraId="6771CE4E"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4048471" w14:textId="77777777" w:rsidR="00BF5B0A" w:rsidRPr="002E340E" w:rsidRDefault="00BF5B0A" w:rsidP="002F2F7D">
            <w:pPr>
              <w:jc w:val="center"/>
              <w:rPr>
                <w:sz w:val="20"/>
              </w:rPr>
            </w:pPr>
          </w:p>
        </w:tc>
        <w:tc>
          <w:tcPr>
            <w:tcW w:w="3969" w:type="dxa"/>
            <w:shd w:val="clear" w:color="auto" w:fill="auto"/>
            <w:vAlign w:val="center"/>
          </w:tcPr>
          <w:p w14:paraId="0C59B16E" w14:textId="77777777" w:rsidR="00BF5B0A" w:rsidRPr="002E340E" w:rsidRDefault="00BF5B0A" w:rsidP="002F2F7D">
            <w:pPr>
              <w:jc w:val="center"/>
              <w:rPr>
                <w:sz w:val="20"/>
              </w:rPr>
            </w:pPr>
          </w:p>
        </w:tc>
      </w:tr>
      <w:tr w:rsidR="00BF5B0A" w:rsidRPr="002E340E" w14:paraId="219998C0" w14:textId="77777777" w:rsidTr="002F2F7D">
        <w:tc>
          <w:tcPr>
            <w:tcW w:w="578" w:type="dxa"/>
            <w:shd w:val="clear" w:color="auto" w:fill="auto"/>
            <w:vAlign w:val="center"/>
          </w:tcPr>
          <w:p w14:paraId="42C4E69E"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16D01D08" w14:textId="77777777" w:rsidR="00BF5B0A" w:rsidRPr="002E340E" w:rsidRDefault="00BF5B0A" w:rsidP="002F2F7D">
            <w:pPr>
              <w:jc w:val="center"/>
              <w:rPr>
                <w:sz w:val="20"/>
              </w:rPr>
            </w:pPr>
            <w:r w:rsidRPr="002E340E">
              <w:rPr>
                <w:sz w:val="20"/>
              </w:rPr>
              <w:t>πλατό 150mm</w:t>
            </w:r>
          </w:p>
          <w:p w14:paraId="48F68962" w14:textId="77777777" w:rsidR="00BF5B0A" w:rsidRPr="002E340E" w:rsidRDefault="00BF5B0A" w:rsidP="002F2F7D">
            <w:pPr>
              <w:jc w:val="center"/>
              <w:rPr>
                <w:sz w:val="20"/>
              </w:rPr>
            </w:pPr>
          </w:p>
        </w:tc>
        <w:tc>
          <w:tcPr>
            <w:tcW w:w="1672" w:type="dxa"/>
            <w:shd w:val="clear" w:color="auto" w:fill="auto"/>
            <w:vAlign w:val="center"/>
          </w:tcPr>
          <w:p w14:paraId="35014766"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0D1CE2E2" w14:textId="77777777" w:rsidR="00BF5B0A" w:rsidRPr="002E340E" w:rsidRDefault="00BF5B0A" w:rsidP="002F2F7D">
            <w:pPr>
              <w:jc w:val="center"/>
              <w:rPr>
                <w:sz w:val="20"/>
              </w:rPr>
            </w:pPr>
          </w:p>
        </w:tc>
        <w:tc>
          <w:tcPr>
            <w:tcW w:w="3969" w:type="dxa"/>
            <w:shd w:val="clear" w:color="auto" w:fill="auto"/>
            <w:vAlign w:val="center"/>
          </w:tcPr>
          <w:p w14:paraId="2838AEE0" w14:textId="77777777" w:rsidR="00BF5B0A" w:rsidRPr="002E340E" w:rsidRDefault="00BF5B0A" w:rsidP="002F2F7D">
            <w:pPr>
              <w:jc w:val="center"/>
              <w:rPr>
                <w:sz w:val="20"/>
              </w:rPr>
            </w:pPr>
          </w:p>
        </w:tc>
      </w:tr>
      <w:tr w:rsidR="00BF5B0A" w:rsidRPr="002E340E" w14:paraId="083AA52B" w14:textId="77777777" w:rsidTr="002F2F7D">
        <w:tc>
          <w:tcPr>
            <w:tcW w:w="578" w:type="dxa"/>
            <w:shd w:val="clear" w:color="auto" w:fill="auto"/>
            <w:vAlign w:val="center"/>
          </w:tcPr>
          <w:p w14:paraId="1C85BB45" w14:textId="77777777" w:rsidR="00BF5B0A" w:rsidRPr="002E340E" w:rsidRDefault="00BF5B0A" w:rsidP="002F2F7D">
            <w:pPr>
              <w:jc w:val="center"/>
              <w:rPr>
                <w:sz w:val="20"/>
              </w:rPr>
            </w:pPr>
            <w:r w:rsidRPr="002E340E">
              <w:rPr>
                <w:sz w:val="20"/>
              </w:rPr>
              <w:t>4</w:t>
            </w:r>
          </w:p>
        </w:tc>
        <w:tc>
          <w:tcPr>
            <w:tcW w:w="2394" w:type="dxa"/>
            <w:shd w:val="clear" w:color="auto" w:fill="auto"/>
            <w:vAlign w:val="center"/>
          </w:tcPr>
          <w:p w14:paraId="516DFE69" w14:textId="77777777" w:rsidR="00BF5B0A" w:rsidRPr="002E340E" w:rsidRDefault="00BF5B0A" w:rsidP="002F2F7D">
            <w:pPr>
              <w:jc w:val="center"/>
              <w:rPr>
                <w:sz w:val="20"/>
              </w:rPr>
            </w:pPr>
            <w:r w:rsidRPr="002E340E">
              <w:rPr>
                <w:sz w:val="20"/>
              </w:rPr>
              <w:t>Ταχύτητα περιστροφής 500-2000rpm</w:t>
            </w:r>
          </w:p>
        </w:tc>
        <w:tc>
          <w:tcPr>
            <w:tcW w:w="1672" w:type="dxa"/>
            <w:shd w:val="clear" w:color="auto" w:fill="auto"/>
            <w:vAlign w:val="center"/>
          </w:tcPr>
          <w:p w14:paraId="03C5F2C4"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5BFEFCE7" w14:textId="77777777" w:rsidR="00BF5B0A" w:rsidRPr="002E340E" w:rsidRDefault="00BF5B0A" w:rsidP="002F2F7D">
            <w:pPr>
              <w:jc w:val="center"/>
              <w:rPr>
                <w:sz w:val="20"/>
              </w:rPr>
            </w:pPr>
          </w:p>
        </w:tc>
        <w:tc>
          <w:tcPr>
            <w:tcW w:w="3969" w:type="dxa"/>
            <w:shd w:val="clear" w:color="auto" w:fill="auto"/>
            <w:vAlign w:val="center"/>
          </w:tcPr>
          <w:p w14:paraId="6039107E" w14:textId="77777777" w:rsidR="00BF5B0A" w:rsidRPr="002E340E" w:rsidRDefault="00BF5B0A" w:rsidP="002F2F7D">
            <w:pPr>
              <w:jc w:val="center"/>
              <w:rPr>
                <w:sz w:val="20"/>
              </w:rPr>
            </w:pPr>
          </w:p>
        </w:tc>
      </w:tr>
      <w:tr w:rsidR="00BF5B0A" w:rsidRPr="002E340E" w14:paraId="222F2F40" w14:textId="77777777" w:rsidTr="002F2F7D">
        <w:tc>
          <w:tcPr>
            <w:tcW w:w="578" w:type="dxa"/>
            <w:shd w:val="clear" w:color="auto" w:fill="auto"/>
            <w:vAlign w:val="center"/>
          </w:tcPr>
          <w:p w14:paraId="4CDF0B9B" w14:textId="77777777" w:rsidR="00BF5B0A" w:rsidRPr="002E340E" w:rsidRDefault="00BF5B0A" w:rsidP="002F2F7D">
            <w:pPr>
              <w:jc w:val="center"/>
              <w:rPr>
                <w:sz w:val="20"/>
              </w:rPr>
            </w:pPr>
            <w:r w:rsidRPr="002E340E">
              <w:rPr>
                <w:sz w:val="20"/>
              </w:rPr>
              <w:t>5</w:t>
            </w:r>
          </w:p>
        </w:tc>
        <w:tc>
          <w:tcPr>
            <w:tcW w:w="2394" w:type="dxa"/>
            <w:shd w:val="clear" w:color="auto" w:fill="auto"/>
            <w:vAlign w:val="center"/>
          </w:tcPr>
          <w:p w14:paraId="23CD20DD" w14:textId="77777777" w:rsidR="00BF5B0A" w:rsidRPr="002E340E" w:rsidRDefault="00BF5B0A" w:rsidP="002F2F7D">
            <w:pPr>
              <w:jc w:val="center"/>
              <w:rPr>
                <w:sz w:val="20"/>
              </w:rPr>
            </w:pPr>
            <w:r w:rsidRPr="002E340E">
              <w:rPr>
                <w:sz w:val="20"/>
              </w:rPr>
              <w:t>Δυνατότητα περιστροφής κεφαλής για εργασία εκτός τραπεζιού.</w:t>
            </w:r>
          </w:p>
        </w:tc>
        <w:tc>
          <w:tcPr>
            <w:tcW w:w="1672" w:type="dxa"/>
            <w:shd w:val="clear" w:color="auto" w:fill="auto"/>
            <w:vAlign w:val="center"/>
          </w:tcPr>
          <w:p w14:paraId="0F7272D0"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34AB55B4" w14:textId="77777777" w:rsidR="00BF5B0A" w:rsidRPr="002E340E" w:rsidRDefault="00BF5B0A" w:rsidP="002F2F7D">
            <w:pPr>
              <w:jc w:val="center"/>
              <w:rPr>
                <w:sz w:val="20"/>
              </w:rPr>
            </w:pPr>
          </w:p>
        </w:tc>
        <w:tc>
          <w:tcPr>
            <w:tcW w:w="3969" w:type="dxa"/>
            <w:shd w:val="clear" w:color="auto" w:fill="auto"/>
            <w:vAlign w:val="center"/>
          </w:tcPr>
          <w:p w14:paraId="2C03A073" w14:textId="77777777" w:rsidR="00BF5B0A" w:rsidRPr="002E340E" w:rsidRDefault="00BF5B0A" w:rsidP="002F2F7D">
            <w:pPr>
              <w:jc w:val="center"/>
              <w:rPr>
                <w:sz w:val="20"/>
              </w:rPr>
            </w:pPr>
          </w:p>
        </w:tc>
      </w:tr>
    </w:tbl>
    <w:p w14:paraId="07346B11" w14:textId="77777777" w:rsidR="00BF5B0A" w:rsidRPr="002E340E" w:rsidRDefault="00BF5B0A" w:rsidP="00BF5B0A">
      <w:pPr>
        <w:rPr>
          <w:b/>
          <w:sz w:val="20"/>
        </w:rPr>
      </w:pPr>
    </w:p>
    <w:p w14:paraId="00FC233A" w14:textId="77777777" w:rsidR="00BF5B0A" w:rsidRPr="002E340E" w:rsidRDefault="00BF5B0A" w:rsidP="00BF5B0A">
      <w:pPr>
        <w:rPr>
          <w:b/>
          <w:sz w:val="20"/>
        </w:rPr>
      </w:pPr>
      <w:r w:rsidRPr="002E340E">
        <w:rPr>
          <w:b/>
          <w:sz w:val="20"/>
        </w:rPr>
        <w:t xml:space="preserve">Υποκατηγορία </w:t>
      </w:r>
      <w:r>
        <w:rPr>
          <w:b/>
          <w:sz w:val="20"/>
          <w:lang w:val="en-US"/>
        </w:rPr>
        <w:t>2</w:t>
      </w:r>
      <w:r w:rsidRPr="002E340E">
        <w:rPr>
          <w:b/>
          <w:sz w:val="20"/>
        </w:rPr>
        <w:t>.6 Τριβείο Πάγκου</w:t>
      </w:r>
    </w:p>
    <w:p w14:paraId="63E01673" w14:textId="77777777" w:rsidR="00BF5B0A" w:rsidRPr="002E340E" w:rsidRDefault="00BF5B0A" w:rsidP="00BF5B0A">
      <w:pPr>
        <w:rPr>
          <w:sz w:val="20"/>
        </w:rPr>
      </w:pPr>
      <w:r w:rsidRPr="002E340E">
        <w:rPr>
          <w:sz w:val="20"/>
        </w:rPr>
        <w:t>Αριθμός τεμαχίων: 1</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843"/>
        <w:gridCol w:w="3969"/>
      </w:tblGrid>
      <w:tr w:rsidR="00BF5B0A" w:rsidRPr="002E340E" w14:paraId="277125DF" w14:textId="77777777" w:rsidTr="002F2F7D">
        <w:tc>
          <w:tcPr>
            <w:tcW w:w="578" w:type="dxa"/>
            <w:shd w:val="clear" w:color="auto" w:fill="auto"/>
            <w:vAlign w:val="center"/>
          </w:tcPr>
          <w:p w14:paraId="26CA2454"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33E074B2"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44E9A3C2" w14:textId="77777777" w:rsidR="00BF5B0A" w:rsidRPr="002E340E" w:rsidRDefault="00BF5B0A" w:rsidP="002F2F7D">
            <w:pPr>
              <w:jc w:val="center"/>
              <w:rPr>
                <w:b/>
                <w:sz w:val="20"/>
              </w:rPr>
            </w:pPr>
            <w:r w:rsidRPr="002E340E">
              <w:rPr>
                <w:b/>
                <w:sz w:val="20"/>
              </w:rPr>
              <w:t>ΑΠΑΙΤΗΣΗ</w:t>
            </w:r>
          </w:p>
        </w:tc>
        <w:tc>
          <w:tcPr>
            <w:tcW w:w="1843" w:type="dxa"/>
            <w:shd w:val="clear" w:color="auto" w:fill="auto"/>
            <w:vAlign w:val="center"/>
          </w:tcPr>
          <w:p w14:paraId="523C342C" w14:textId="77777777" w:rsidR="00BF5B0A" w:rsidRPr="002E340E" w:rsidRDefault="00BF5B0A" w:rsidP="002F2F7D">
            <w:pPr>
              <w:jc w:val="center"/>
              <w:rPr>
                <w:b/>
                <w:sz w:val="20"/>
              </w:rPr>
            </w:pPr>
            <w:r w:rsidRPr="002E340E">
              <w:rPr>
                <w:b/>
                <w:sz w:val="20"/>
              </w:rPr>
              <w:t>ΑΠΑΝΤΗΣΗ</w:t>
            </w:r>
          </w:p>
        </w:tc>
        <w:tc>
          <w:tcPr>
            <w:tcW w:w="3969" w:type="dxa"/>
            <w:shd w:val="clear" w:color="auto" w:fill="auto"/>
            <w:vAlign w:val="center"/>
          </w:tcPr>
          <w:p w14:paraId="6AAA6EFF"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51BEB4C4" w14:textId="77777777" w:rsidTr="002F2F7D">
        <w:tc>
          <w:tcPr>
            <w:tcW w:w="578" w:type="dxa"/>
            <w:shd w:val="clear" w:color="auto" w:fill="auto"/>
            <w:vAlign w:val="center"/>
          </w:tcPr>
          <w:p w14:paraId="3AC6B1CE"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73A004D9" w14:textId="77777777" w:rsidR="00BF5B0A" w:rsidRPr="002E340E" w:rsidRDefault="00BF5B0A" w:rsidP="002F2F7D">
            <w:pPr>
              <w:jc w:val="center"/>
              <w:rPr>
                <w:sz w:val="20"/>
              </w:rPr>
            </w:pPr>
            <w:r w:rsidRPr="002E340E">
              <w:rPr>
                <w:sz w:val="20"/>
              </w:rPr>
              <w:t>Ισχύς 1100W</w:t>
            </w:r>
          </w:p>
        </w:tc>
        <w:tc>
          <w:tcPr>
            <w:tcW w:w="1672" w:type="dxa"/>
            <w:shd w:val="clear" w:color="auto" w:fill="auto"/>
            <w:vAlign w:val="center"/>
          </w:tcPr>
          <w:p w14:paraId="5CE6F0F1"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22B62DFC" w14:textId="77777777" w:rsidR="00BF5B0A" w:rsidRPr="002E340E" w:rsidRDefault="00BF5B0A" w:rsidP="002F2F7D">
            <w:pPr>
              <w:jc w:val="center"/>
              <w:rPr>
                <w:sz w:val="20"/>
              </w:rPr>
            </w:pPr>
          </w:p>
        </w:tc>
        <w:tc>
          <w:tcPr>
            <w:tcW w:w="3969" w:type="dxa"/>
            <w:shd w:val="clear" w:color="auto" w:fill="auto"/>
            <w:vAlign w:val="center"/>
          </w:tcPr>
          <w:p w14:paraId="420EED9F" w14:textId="77777777" w:rsidR="00BF5B0A" w:rsidRPr="002E340E" w:rsidRDefault="00BF5B0A" w:rsidP="002F2F7D">
            <w:pPr>
              <w:jc w:val="center"/>
              <w:rPr>
                <w:sz w:val="20"/>
              </w:rPr>
            </w:pPr>
          </w:p>
        </w:tc>
      </w:tr>
      <w:tr w:rsidR="00BF5B0A" w:rsidRPr="002E340E" w14:paraId="2188E887" w14:textId="77777777" w:rsidTr="002F2F7D">
        <w:tc>
          <w:tcPr>
            <w:tcW w:w="578" w:type="dxa"/>
            <w:shd w:val="clear" w:color="auto" w:fill="auto"/>
            <w:vAlign w:val="center"/>
          </w:tcPr>
          <w:p w14:paraId="1C29B266"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06ADBBD0" w14:textId="77777777" w:rsidR="00BF5B0A" w:rsidRPr="002E340E" w:rsidRDefault="00BF5B0A" w:rsidP="002F2F7D">
            <w:pPr>
              <w:jc w:val="center"/>
              <w:rPr>
                <w:sz w:val="20"/>
              </w:rPr>
            </w:pPr>
            <w:r w:rsidRPr="002E340E">
              <w:rPr>
                <w:sz w:val="20"/>
              </w:rPr>
              <w:t>Διάσταση ταινίας 1219x152mm</w:t>
            </w:r>
          </w:p>
        </w:tc>
        <w:tc>
          <w:tcPr>
            <w:tcW w:w="1672" w:type="dxa"/>
            <w:shd w:val="clear" w:color="auto" w:fill="auto"/>
            <w:vAlign w:val="center"/>
          </w:tcPr>
          <w:p w14:paraId="520ADC59"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05B42E9B" w14:textId="77777777" w:rsidR="00BF5B0A" w:rsidRPr="002E340E" w:rsidRDefault="00BF5B0A" w:rsidP="002F2F7D">
            <w:pPr>
              <w:jc w:val="center"/>
              <w:rPr>
                <w:sz w:val="20"/>
              </w:rPr>
            </w:pPr>
          </w:p>
        </w:tc>
        <w:tc>
          <w:tcPr>
            <w:tcW w:w="3969" w:type="dxa"/>
            <w:shd w:val="clear" w:color="auto" w:fill="auto"/>
            <w:vAlign w:val="center"/>
          </w:tcPr>
          <w:p w14:paraId="6C6CB5D7" w14:textId="77777777" w:rsidR="00BF5B0A" w:rsidRPr="002E340E" w:rsidRDefault="00BF5B0A" w:rsidP="002F2F7D">
            <w:pPr>
              <w:jc w:val="center"/>
              <w:rPr>
                <w:sz w:val="20"/>
              </w:rPr>
            </w:pPr>
          </w:p>
        </w:tc>
      </w:tr>
      <w:tr w:rsidR="00BF5B0A" w:rsidRPr="002E340E" w14:paraId="4D0CB145" w14:textId="77777777" w:rsidTr="002F2F7D">
        <w:tc>
          <w:tcPr>
            <w:tcW w:w="578" w:type="dxa"/>
            <w:shd w:val="clear" w:color="auto" w:fill="auto"/>
            <w:vAlign w:val="center"/>
          </w:tcPr>
          <w:p w14:paraId="1C4D3A6B"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59C6D743" w14:textId="36361E51" w:rsidR="00BF5B0A" w:rsidRPr="002E340E" w:rsidRDefault="00BF5B0A" w:rsidP="002F2F7D">
            <w:pPr>
              <w:jc w:val="center"/>
              <w:rPr>
                <w:sz w:val="20"/>
              </w:rPr>
            </w:pPr>
            <w:r w:rsidRPr="002E340E">
              <w:rPr>
                <w:sz w:val="20"/>
              </w:rPr>
              <w:t>Διάσταση δί</w:t>
            </w:r>
            <w:r>
              <w:rPr>
                <w:sz w:val="20"/>
              </w:rPr>
              <w:t>σ</w:t>
            </w:r>
            <w:r w:rsidRPr="002E340E">
              <w:rPr>
                <w:sz w:val="20"/>
              </w:rPr>
              <w:t>κου 228mm</w:t>
            </w:r>
          </w:p>
        </w:tc>
        <w:tc>
          <w:tcPr>
            <w:tcW w:w="1672" w:type="dxa"/>
            <w:shd w:val="clear" w:color="auto" w:fill="auto"/>
            <w:vAlign w:val="center"/>
          </w:tcPr>
          <w:p w14:paraId="3C3D0E9D"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0D667EBF" w14:textId="77777777" w:rsidR="00BF5B0A" w:rsidRPr="002E340E" w:rsidRDefault="00BF5B0A" w:rsidP="002F2F7D">
            <w:pPr>
              <w:jc w:val="center"/>
              <w:rPr>
                <w:sz w:val="20"/>
              </w:rPr>
            </w:pPr>
          </w:p>
        </w:tc>
        <w:tc>
          <w:tcPr>
            <w:tcW w:w="3969" w:type="dxa"/>
            <w:shd w:val="clear" w:color="auto" w:fill="auto"/>
            <w:vAlign w:val="center"/>
          </w:tcPr>
          <w:p w14:paraId="30191378" w14:textId="77777777" w:rsidR="00BF5B0A" w:rsidRPr="002E340E" w:rsidRDefault="00BF5B0A" w:rsidP="002F2F7D">
            <w:pPr>
              <w:jc w:val="center"/>
              <w:rPr>
                <w:sz w:val="20"/>
              </w:rPr>
            </w:pPr>
          </w:p>
        </w:tc>
      </w:tr>
      <w:tr w:rsidR="00BF5B0A" w:rsidRPr="002E340E" w14:paraId="41C2C825" w14:textId="77777777" w:rsidTr="002F2F7D">
        <w:tc>
          <w:tcPr>
            <w:tcW w:w="578" w:type="dxa"/>
            <w:shd w:val="clear" w:color="auto" w:fill="auto"/>
            <w:vAlign w:val="center"/>
          </w:tcPr>
          <w:p w14:paraId="7AF97343" w14:textId="77777777" w:rsidR="00BF5B0A" w:rsidRPr="002E340E" w:rsidRDefault="00BF5B0A" w:rsidP="002F2F7D">
            <w:pPr>
              <w:jc w:val="center"/>
              <w:rPr>
                <w:sz w:val="20"/>
              </w:rPr>
            </w:pPr>
            <w:r w:rsidRPr="002E340E">
              <w:rPr>
                <w:sz w:val="20"/>
              </w:rPr>
              <w:t>4</w:t>
            </w:r>
          </w:p>
        </w:tc>
        <w:tc>
          <w:tcPr>
            <w:tcW w:w="2394" w:type="dxa"/>
            <w:shd w:val="clear" w:color="auto" w:fill="auto"/>
            <w:vAlign w:val="center"/>
          </w:tcPr>
          <w:p w14:paraId="4EC7D151" w14:textId="77777777" w:rsidR="00BF5B0A" w:rsidRPr="002E340E" w:rsidRDefault="00BF5B0A" w:rsidP="002F2F7D">
            <w:pPr>
              <w:jc w:val="center"/>
              <w:rPr>
                <w:sz w:val="20"/>
              </w:rPr>
            </w:pPr>
            <w:r w:rsidRPr="002E340E">
              <w:rPr>
                <w:sz w:val="20"/>
              </w:rPr>
              <w:t>Αυτοκόλλητος δίσκος</w:t>
            </w:r>
          </w:p>
        </w:tc>
        <w:tc>
          <w:tcPr>
            <w:tcW w:w="1672" w:type="dxa"/>
            <w:shd w:val="clear" w:color="auto" w:fill="auto"/>
            <w:vAlign w:val="center"/>
          </w:tcPr>
          <w:p w14:paraId="62B5F38E"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794D7456" w14:textId="77777777" w:rsidR="00BF5B0A" w:rsidRPr="002E340E" w:rsidRDefault="00BF5B0A" w:rsidP="002F2F7D">
            <w:pPr>
              <w:jc w:val="center"/>
              <w:rPr>
                <w:sz w:val="20"/>
              </w:rPr>
            </w:pPr>
          </w:p>
        </w:tc>
        <w:tc>
          <w:tcPr>
            <w:tcW w:w="3969" w:type="dxa"/>
            <w:shd w:val="clear" w:color="auto" w:fill="auto"/>
            <w:vAlign w:val="center"/>
          </w:tcPr>
          <w:p w14:paraId="2B74FAB5" w14:textId="77777777" w:rsidR="00BF5B0A" w:rsidRPr="002E340E" w:rsidRDefault="00BF5B0A" w:rsidP="002F2F7D">
            <w:pPr>
              <w:jc w:val="center"/>
              <w:rPr>
                <w:sz w:val="20"/>
              </w:rPr>
            </w:pPr>
          </w:p>
        </w:tc>
      </w:tr>
      <w:tr w:rsidR="00BF5B0A" w:rsidRPr="002E340E" w14:paraId="2581E2FC" w14:textId="77777777" w:rsidTr="002F2F7D">
        <w:tc>
          <w:tcPr>
            <w:tcW w:w="578" w:type="dxa"/>
            <w:shd w:val="clear" w:color="auto" w:fill="auto"/>
            <w:vAlign w:val="center"/>
          </w:tcPr>
          <w:p w14:paraId="68851DD6" w14:textId="77777777" w:rsidR="00BF5B0A" w:rsidRPr="002E340E" w:rsidRDefault="00BF5B0A" w:rsidP="002F2F7D">
            <w:pPr>
              <w:jc w:val="center"/>
              <w:rPr>
                <w:sz w:val="20"/>
              </w:rPr>
            </w:pPr>
            <w:r w:rsidRPr="002E340E">
              <w:rPr>
                <w:sz w:val="20"/>
              </w:rPr>
              <w:t>5</w:t>
            </w:r>
          </w:p>
        </w:tc>
        <w:tc>
          <w:tcPr>
            <w:tcW w:w="2394" w:type="dxa"/>
            <w:shd w:val="clear" w:color="auto" w:fill="auto"/>
            <w:vAlign w:val="center"/>
          </w:tcPr>
          <w:p w14:paraId="55D6983F" w14:textId="77777777" w:rsidR="00BF5B0A" w:rsidRPr="002E340E" w:rsidRDefault="00BF5B0A" w:rsidP="002F2F7D">
            <w:pPr>
              <w:jc w:val="center"/>
              <w:rPr>
                <w:sz w:val="20"/>
              </w:rPr>
            </w:pPr>
            <w:r w:rsidRPr="002E340E">
              <w:rPr>
                <w:sz w:val="20"/>
              </w:rPr>
              <w:t>Κλίση τραπεζιού ρυθμιζόμενη 0-45μοίρες</w:t>
            </w:r>
          </w:p>
        </w:tc>
        <w:tc>
          <w:tcPr>
            <w:tcW w:w="1672" w:type="dxa"/>
            <w:shd w:val="clear" w:color="auto" w:fill="auto"/>
            <w:vAlign w:val="center"/>
          </w:tcPr>
          <w:p w14:paraId="249B8C3E"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7E5FFAD0" w14:textId="77777777" w:rsidR="00BF5B0A" w:rsidRPr="002E340E" w:rsidRDefault="00BF5B0A" w:rsidP="002F2F7D">
            <w:pPr>
              <w:jc w:val="center"/>
              <w:rPr>
                <w:sz w:val="20"/>
              </w:rPr>
            </w:pPr>
          </w:p>
        </w:tc>
        <w:tc>
          <w:tcPr>
            <w:tcW w:w="3969" w:type="dxa"/>
            <w:shd w:val="clear" w:color="auto" w:fill="auto"/>
            <w:vAlign w:val="center"/>
          </w:tcPr>
          <w:p w14:paraId="43260B07" w14:textId="77777777" w:rsidR="00BF5B0A" w:rsidRPr="002E340E" w:rsidRDefault="00BF5B0A" w:rsidP="002F2F7D">
            <w:pPr>
              <w:jc w:val="center"/>
              <w:rPr>
                <w:sz w:val="20"/>
              </w:rPr>
            </w:pPr>
          </w:p>
        </w:tc>
      </w:tr>
    </w:tbl>
    <w:p w14:paraId="02EDB66A" w14:textId="77777777" w:rsidR="00BF5B0A" w:rsidRPr="002E340E" w:rsidRDefault="00BF5B0A" w:rsidP="00BF5B0A">
      <w:pPr>
        <w:rPr>
          <w:b/>
          <w:sz w:val="20"/>
        </w:rPr>
      </w:pPr>
    </w:p>
    <w:p w14:paraId="747BC451" w14:textId="77777777" w:rsidR="00BF5B0A" w:rsidRPr="002E340E" w:rsidRDefault="00BF5B0A" w:rsidP="00BF5B0A">
      <w:pPr>
        <w:rPr>
          <w:b/>
          <w:sz w:val="20"/>
        </w:rPr>
      </w:pPr>
      <w:r w:rsidRPr="002E340E">
        <w:rPr>
          <w:b/>
          <w:sz w:val="20"/>
        </w:rPr>
        <w:t xml:space="preserve">Υποκατηγορία </w:t>
      </w:r>
      <w:r>
        <w:rPr>
          <w:b/>
          <w:sz w:val="20"/>
          <w:lang w:val="en-US"/>
        </w:rPr>
        <w:t>2</w:t>
      </w:r>
      <w:r w:rsidRPr="002E340E">
        <w:rPr>
          <w:b/>
          <w:sz w:val="20"/>
        </w:rPr>
        <w:t xml:space="preserve">.7 </w:t>
      </w:r>
      <w:proofErr w:type="spellStart"/>
      <w:r w:rsidRPr="002E340E">
        <w:rPr>
          <w:b/>
          <w:sz w:val="20"/>
        </w:rPr>
        <w:t>Ρούτερ</w:t>
      </w:r>
      <w:proofErr w:type="spellEnd"/>
      <w:r w:rsidRPr="002E340E">
        <w:rPr>
          <w:b/>
          <w:sz w:val="20"/>
        </w:rPr>
        <w:t xml:space="preserve"> Πάγκου</w:t>
      </w:r>
    </w:p>
    <w:p w14:paraId="4B274007" w14:textId="77777777" w:rsidR="00BF5B0A" w:rsidRPr="002E340E" w:rsidRDefault="00BF5B0A" w:rsidP="00BF5B0A">
      <w:pPr>
        <w:rPr>
          <w:sz w:val="20"/>
        </w:rPr>
      </w:pPr>
      <w:r w:rsidRPr="002E340E">
        <w:rPr>
          <w:sz w:val="20"/>
          <w:u w:val="single"/>
        </w:rPr>
        <w:t>Αριθμός τεμαχίων</w:t>
      </w:r>
      <w:r w:rsidRPr="002E340E">
        <w:rPr>
          <w:sz w:val="20"/>
        </w:rPr>
        <w:t>: 1</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3969"/>
      </w:tblGrid>
      <w:tr w:rsidR="00BF5B0A" w:rsidRPr="002E340E" w14:paraId="75027592" w14:textId="77777777" w:rsidTr="002F2F7D">
        <w:tc>
          <w:tcPr>
            <w:tcW w:w="578" w:type="dxa"/>
            <w:shd w:val="clear" w:color="auto" w:fill="auto"/>
            <w:vAlign w:val="center"/>
          </w:tcPr>
          <w:p w14:paraId="3BD02CFA"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3C5A43E5"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6DEB7032"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7C3C1D5B" w14:textId="77777777" w:rsidR="00BF5B0A" w:rsidRPr="002E340E" w:rsidRDefault="00BF5B0A" w:rsidP="002F2F7D">
            <w:pPr>
              <w:jc w:val="center"/>
              <w:rPr>
                <w:b/>
                <w:sz w:val="20"/>
              </w:rPr>
            </w:pPr>
            <w:r w:rsidRPr="002E340E">
              <w:rPr>
                <w:b/>
                <w:sz w:val="20"/>
              </w:rPr>
              <w:t>ΑΠΑΝΤΗΣΗ</w:t>
            </w:r>
          </w:p>
        </w:tc>
        <w:tc>
          <w:tcPr>
            <w:tcW w:w="3969" w:type="dxa"/>
            <w:shd w:val="clear" w:color="auto" w:fill="auto"/>
            <w:vAlign w:val="center"/>
          </w:tcPr>
          <w:p w14:paraId="293F1B2E"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48F4389B" w14:textId="77777777" w:rsidTr="002F2F7D">
        <w:tc>
          <w:tcPr>
            <w:tcW w:w="578" w:type="dxa"/>
            <w:shd w:val="clear" w:color="auto" w:fill="auto"/>
            <w:vAlign w:val="center"/>
          </w:tcPr>
          <w:p w14:paraId="7A655547"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1C856CB9" w14:textId="77777777" w:rsidR="00BF5B0A" w:rsidRPr="002E340E" w:rsidRDefault="00BF5B0A" w:rsidP="002F2F7D">
            <w:pPr>
              <w:jc w:val="center"/>
              <w:rPr>
                <w:sz w:val="20"/>
              </w:rPr>
            </w:pPr>
            <w:r w:rsidRPr="002E340E">
              <w:rPr>
                <w:sz w:val="20"/>
              </w:rPr>
              <w:t>Ισχύς 710W</w:t>
            </w:r>
          </w:p>
        </w:tc>
        <w:tc>
          <w:tcPr>
            <w:tcW w:w="1672" w:type="dxa"/>
            <w:shd w:val="clear" w:color="auto" w:fill="auto"/>
            <w:vAlign w:val="center"/>
          </w:tcPr>
          <w:p w14:paraId="45A8A649"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2001762" w14:textId="77777777" w:rsidR="00BF5B0A" w:rsidRPr="002E340E" w:rsidRDefault="00BF5B0A" w:rsidP="002F2F7D">
            <w:pPr>
              <w:jc w:val="center"/>
              <w:rPr>
                <w:sz w:val="20"/>
              </w:rPr>
            </w:pPr>
          </w:p>
        </w:tc>
        <w:tc>
          <w:tcPr>
            <w:tcW w:w="3969" w:type="dxa"/>
            <w:shd w:val="clear" w:color="auto" w:fill="auto"/>
            <w:vAlign w:val="center"/>
          </w:tcPr>
          <w:p w14:paraId="088DF4C7" w14:textId="77777777" w:rsidR="00BF5B0A" w:rsidRPr="002E340E" w:rsidRDefault="00BF5B0A" w:rsidP="002F2F7D">
            <w:pPr>
              <w:jc w:val="center"/>
              <w:rPr>
                <w:sz w:val="20"/>
              </w:rPr>
            </w:pPr>
          </w:p>
        </w:tc>
      </w:tr>
      <w:tr w:rsidR="00BF5B0A" w:rsidRPr="002E340E" w14:paraId="0F00CB12" w14:textId="77777777" w:rsidTr="002F2F7D">
        <w:tc>
          <w:tcPr>
            <w:tcW w:w="578" w:type="dxa"/>
            <w:shd w:val="clear" w:color="auto" w:fill="auto"/>
            <w:vAlign w:val="center"/>
          </w:tcPr>
          <w:p w14:paraId="5C2C62A1"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2DD0AFE7" w14:textId="77777777" w:rsidR="00BF5B0A" w:rsidRPr="002E340E" w:rsidRDefault="00BF5B0A" w:rsidP="002F2F7D">
            <w:pPr>
              <w:jc w:val="center"/>
              <w:rPr>
                <w:sz w:val="20"/>
              </w:rPr>
            </w:pPr>
            <w:r w:rsidRPr="002E340E">
              <w:rPr>
                <w:sz w:val="20"/>
              </w:rPr>
              <w:t>Ανεξάρτητη άτρακτος</w:t>
            </w:r>
          </w:p>
        </w:tc>
        <w:tc>
          <w:tcPr>
            <w:tcW w:w="1672" w:type="dxa"/>
            <w:shd w:val="clear" w:color="auto" w:fill="auto"/>
            <w:vAlign w:val="center"/>
          </w:tcPr>
          <w:p w14:paraId="39F8FC99"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FFF3E98" w14:textId="77777777" w:rsidR="00BF5B0A" w:rsidRPr="002E340E" w:rsidRDefault="00BF5B0A" w:rsidP="002F2F7D">
            <w:pPr>
              <w:jc w:val="center"/>
              <w:rPr>
                <w:sz w:val="20"/>
              </w:rPr>
            </w:pPr>
          </w:p>
        </w:tc>
        <w:tc>
          <w:tcPr>
            <w:tcW w:w="3969" w:type="dxa"/>
            <w:shd w:val="clear" w:color="auto" w:fill="auto"/>
            <w:vAlign w:val="center"/>
          </w:tcPr>
          <w:p w14:paraId="1E110BDC" w14:textId="77777777" w:rsidR="00BF5B0A" w:rsidRPr="002E340E" w:rsidRDefault="00BF5B0A" w:rsidP="002F2F7D">
            <w:pPr>
              <w:jc w:val="center"/>
              <w:rPr>
                <w:sz w:val="20"/>
              </w:rPr>
            </w:pPr>
          </w:p>
        </w:tc>
      </w:tr>
      <w:tr w:rsidR="00BF5B0A" w:rsidRPr="002E340E" w14:paraId="1BAEAF7F" w14:textId="77777777" w:rsidTr="002F2F7D">
        <w:tc>
          <w:tcPr>
            <w:tcW w:w="578" w:type="dxa"/>
            <w:shd w:val="clear" w:color="auto" w:fill="auto"/>
            <w:vAlign w:val="center"/>
          </w:tcPr>
          <w:p w14:paraId="2C7B2458"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0B2DFD4B" w14:textId="77777777" w:rsidR="00BF5B0A" w:rsidRPr="002E340E" w:rsidRDefault="00BF5B0A" w:rsidP="002F2F7D">
            <w:pPr>
              <w:jc w:val="center"/>
              <w:rPr>
                <w:sz w:val="20"/>
              </w:rPr>
            </w:pPr>
            <w:r w:rsidRPr="002E340E">
              <w:rPr>
                <w:sz w:val="20"/>
              </w:rPr>
              <w:t>Βάση βυθιζόμενη</w:t>
            </w:r>
          </w:p>
        </w:tc>
        <w:tc>
          <w:tcPr>
            <w:tcW w:w="1672" w:type="dxa"/>
            <w:shd w:val="clear" w:color="auto" w:fill="auto"/>
            <w:vAlign w:val="center"/>
          </w:tcPr>
          <w:p w14:paraId="7E5AD7FF"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E1D42DA" w14:textId="77777777" w:rsidR="00BF5B0A" w:rsidRPr="002E340E" w:rsidRDefault="00BF5B0A" w:rsidP="002F2F7D">
            <w:pPr>
              <w:jc w:val="center"/>
              <w:rPr>
                <w:sz w:val="20"/>
              </w:rPr>
            </w:pPr>
          </w:p>
        </w:tc>
        <w:tc>
          <w:tcPr>
            <w:tcW w:w="3969" w:type="dxa"/>
            <w:shd w:val="clear" w:color="auto" w:fill="auto"/>
            <w:vAlign w:val="center"/>
          </w:tcPr>
          <w:p w14:paraId="439A90B8" w14:textId="77777777" w:rsidR="00BF5B0A" w:rsidRPr="002E340E" w:rsidRDefault="00BF5B0A" w:rsidP="002F2F7D">
            <w:pPr>
              <w:jc w:val="center"/>
              <w:rPr>
                <w:sz w:val="20"/>
              </w:rPr>
            </w:pPr>
          </w:p>
        </w:tc>
      </w:tr>
      <w:tr w:rsidR="00BF5B0A" w:rsidRPr="002E340E" w14:paraId="35D88A27" w14:textId="77777777" w:rsidTr="002F2F7D">
        <w:tc>
          <w:tcPr>
            <w:tcW w:w="578" w:type="dxa"/>
            <w:shd w:val="clear" w:color="auto" w:fill="auto"/>
            <w:vAlign w:val="center"/>
          </w:tcPr>
          <w:p w14:paraId="178F6E03" w14:textId="77777777" w:rsidR="00BF5B0A" w:rsidRPr="002E340E" w:rsidRDefault="00BF5B0A" w:rsidP="002F2F7D">
            <w:pPr>
              <w:jc w:val="center"/>
              <w:rPr>
                <w:sz w:val="20"/>
              </w:rPr>
            </w:pPr>
            <w:r w:rsidRPr="002E340E">
              <w:rPr>
                <w:sz w:val="20"/>
              </w:rPr>
              <w:t>4</w:t>
            </w:r>
          </w:p>
        </w:tc>
        <w:tc>
          <w:tcPr>
            <w:tcW w:w="2394" w:type="dxa"/>
            <w:shd w:val="clear" w:color="auto" w:fill="auto"/>
            <w:vAlign w:val="center"/>
          </w:tcPr>
          <w:p w14:paraId="747C1884" w14:textId="77777777" w:rsidR="00BF5B0A" w:rsidRPr="002E340E" w:rsidRDefault="00BF5B0A" w:rsidP="002F2F7D">
            <w:pPr>
              <w:jc w:val="center"/>
              <w:rPr>
                <w:sz w:val="20"/>
              </w:rPr>
            </w:pPr>
            <w:r w:rsidRPr="002E340E">
              <w:rPr>
                <w:sz w:val="20"/>
              </w:rPr>
              <w:t>Βάση περιθωρίων</w:t>
            </w:r>
          </w:p>
        </w:tc>
        <w:tc>
          <w:tcPr>
            <w:tcW w:w="1672" w:type="dxa"/>
            <w:shd w:val="clear" w:color="auto" w:fill="auto"/>
            <w:vAlign w:val="center"/>
          </w:tcPr>
          <w:p w14:paraId="57C57F55"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4EB2B1A0" w14:textId="77777777" w:rsidR="00BF5B0A" w:rsidRPr="002E340E" w:rsidRDefault="00BF5B0A" w:rsidP="002F2F7D">
            <w:pPr>
              <w:jc w:val="center"/>
              <w:rPr>
                <w:sz w:val="20"/>
              </w:rPr>
            </w:pPr>
          </w:p>
        </w:tc>
        <w:tc>
          <w:tcPr>
            <w:tcW w:w="3969" w:type="dxa"/>
            <w:shd w:val="clear" w:color="auto" w:fill="auto"/>
            <w:vAlign w:val="center"/>
          </w:tcPr>
          <w:p w14:paraId="3855277C" w14:textId="77777777" w:rsidR="00BF5B0A" w:rsidRPr="002E340E" w:rsidRDefault="00BF5B0A" w:rsidP="002F2F7D">
            <w:pPr>
              <w:jc w:val="center"/>
              <w:rPr>
                <w:sz w:val="20"/>
              </w:rPr>
            </w:pPr>
          </w:p>
        </w:tc>
      </w:tr>
      <w:tr w:rsidR="00BF5B0A" w:rsidRPr="002E340E" w14:paraId="4AEBDEFA" w14:textId="77777777" w:rsidTr="002F2F7D">
        <w:tc>
          <w:tcPr>
            <w:tcW w:w="578" w:type="dxa"/>
            <w:shd w:val="clear" w:color="auto" w:fill="auto"/>
            <w:vAlign w:val="center"/>
          </w:tcPr>
          <w:p w14:paraId="4F38C64B" w14:textId="77777777" w:rsidR="00BF5B0A" w:rsidRPr="002E340E" w:rsidRDefault="00BF5B0A" w:rsidP="002F2F7D">
            <w:pPr>
              <w:jc w:val="center"/>
              <w:rPr>
                <w:sz w:val="20"/>
              </w:rPr>
            </w:pPr>
            <w:r w:rsidRPr="002E340E">
              <w:rPr>
                <w:sz w:val="20"/>
              </w:rPr>
              <w:t>5</w:t>
            </w:r>
          </w:p>
        </w:tc>
        <w:tc>
          <w:tcPr>
            <w:tcW w:w="2394" w:type="dxa"/>
            <w:shd w:val="clear" w:color="auto" w:fill="auto"/>
            <w:vAlign w:val="center"/>
          </w:tcPr>
          <w:p w14:paraId="501C1A10" w14:textId="77777777" w:rsidR="00BF5B0A" w:rsidRPr="002E340E" w:rsidRDefault="00BF5B0A" w:rsidP="002F2F7D">
            <w:pPr>
              <w:jc w:val="center"/>
              <w:rPr>
                <w:sz w:val="20"/>
              </w:rPr>
            </w:pPr>
            <w:r w:rsidRPr="002E340E">
              <w:rPr>
                <w:sz w:val="20"/>
              </w:rPr>
              <w:t>Βάση ρυθμιζόμενης γωνίας</w:t>
            </w:r>
          </w:p>
        </w:tc>
        <w:tc>
          <w:tcPr>
            <w:tcW w:w="1672" w:type="dxa"/>
            <w:shd w:val="clear" w:color="auto" w:fill="auto"/>
            <w:vAlign w:val="center"/>
          </w:tcPr>
          <w:p w14:paraId="6120CA73"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42039A88" w14:textId="77777777" w:rsidR="00BF5B0A" w:rsidRPr="002E340E" w:rsidRDefault="00BF5B0A" w:rsidP="002F2F7D">
            <w:pPr>
              <w:jc w:val="center"/>
              <w:rPr>
                <w:sz w:val="20"/>
              </w:rPr>
            </w:pPr>
          </w:p>
        </w:tc>
        <w:tc>
          <w:tcPr>
            <w:tcW w:w="3969" w:type="dxa"/>
            <w:shd w:val="clear" w:color="auto" w:fill="auto"/>
            <w:vAlign w:val="center"/>
          </w:tcPr>
          <w:p w14:paraId="1F4C3DCF" w14:textId="77777777" w:rsidR="00BF5B0A" w:rsidRPr="002E340E" w:rsidRDefault="00BF5B0A" w:rsidP="002F2F7D">
            <w:pPr>
              <w:jc w:val="center"/>
              <w:rPr>
                <w:sz w:val="20"/>
              </w:rPr>
            </w:pPr>
          </w:p>
        </w:tc>
      </w:tr>
      <w:tr w:rsidR="00BF5B0A" w:rsidRPr="002E340E" w14:paraId="702E9C94" w14:textId="77777777" w:rsidTr="002F2F7D">
        <w:tc>
          <w:tcPr>
            <w:tcW w:w="578" w:type="dxa"/>
            <w:shd w:val="clear" w:color="auto" w:fill="auto"/>
            <w:vAlign w:val="center"/>
          </w:tcPr>
          <w:p w14:paraId="55D6002D" w14:textId="77777777" w:rsidR="00BF5B0A" w:rsidRPr="002E340E" w:rsidRDefault="00BF5B0A" w:rsidP="002F2F7D">
            <w:pPr>
              <w:jc w:val="center"/>
              <w:rPr>
                <w:sz w:val="20"/>
              </w:rPr>
            </w:pPr>
            <w:r w:rsidRPr="002E340E">
              <w:rPr>
                <w:sz w:val="20"/>
              </w:rPr>
              <w:lastRenderedPageBreak/>
              <w:t>6</w:t>
            </w:r>
          </w:p>
        </w:tc>
        <w:tc>
          <w:tcPr>
            <w:tcW w:w="2394" w:type="dxa"/>
            <w:shd w:val="clear" w:color="auto" w:fill="auto"/>
            <w:vAlign w:val="center"/>
          </w:tcPr>
          <w:p w14:paraId="0DD192A5" w14:textId="77777777" w:rsidR="00BF5B0A" w:rsidRPr="002E340E" w:rsidRDefault="00BF5B0A" w:rsidP="002F2F7D">
            <w:pPr>
              <w:jc w:val="center"/>
              <w:rPr>
                <w:sz w:val="20"/>
              </w:rPr>
            </w:pPr>
            <w:r w:rsidRPr="002E340E">
              <w:rPr>
                <w:sz w:val="20"/>
              </w:rPr>
              <w:t>Ταχύτητα 30000rpm</w:t>
            </w:r>
          </w:p>
        </w:tc>
        <w:tc>
          <w:tcPr>
            <w:tcW w:w="1672" w:type="dxa"/>
            <w:shd w:val="clear" w:color="auto" w:fill="auto"/>
            <w:vAlign w:val="center"/>
          </w:tcPr>
          <w:p w14:paraId="3BF384AE"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0835DEA8" w14:textId="77777777" w:rsidR="00BF5B0A" w:rsidRPr="002E340E" w:rsidRDefault="00BF5B0A" w:rsidP="002F2F7D">
            <w:pPr>
              <w:jc w:val="center"/>
              <w:rPr>
                <w:sz w:val="20"/>
              </w:rPr>
            </w:pPr>
          </w:p>
        </w:tc>
        <w:tc>
          <w:tcPr>
            <w:tcW w:w="3969" w:type="dxa"/>
            <w:shd w:val="clear" w:color="auto" w:fill="auto"/>
            <w:vAlign w:val="center"/>
          </w:tcPr>
          <w:p w14:paraId="15AB8589" w14:textId="77777777" w:rsidR="00BF5B0A" w:rsidRPr="002E340E" w:rsidRDefault="00BF5B0A" w:rsidP="002F2F7D">
            <w:pPr>
              <w:jc w:val="center"/>
              <w:rPr>
                <w:sz w:val="20"/>
              </w:rPr>
            </w:pPr>
          </w:p>
        </w:tc>
      </w:tr>
      <w:tr w:rsidR="00BF5B0A" w:rsidRPr="002E340E" w14:paraId="52B88C12" w14:textId="77777777" w:rsidTr="002F2F7D">
        <w:tc>
          <w:tcPr>
            <w:tcW w:w="578" w:type="dxa"/>
            <w:shd w:val="clear" w:color="auto" w:fill="auto"/>
            <w:vAlign w:val="center"/>
          </w:tcPr>
          <w:p w14:paraId="4739C25E" w14:textId="77777777" w:rsidR="00BF5B0A" w:rsidRPr="002E340E" w:rsidRDefault="00BF5B0A" w:rsidP="002F2F7D">
            <w:pPr>
              <w:jc w:val="center"/>
              <w:rPr>
                <w:sz w:val="20"/>
              </w:rPr>
            </w:pPr>
            <w:r w:rsidRPr="002E340E">
              <w:rPr>
                <w:sz w:val="20"/>
              </w:rPr>
              <w:t>7</w:t>
            </w:r>
          </w:p>
        </w:tc>
        <w:tc>
          <w:tcPr>
            <w:tcW w:w="2394" w:type="dxa"/>
            <w:shd w:val="clear" w:color="auto" w:fill="auto"/>
            <w:vAlign w:val="center"/>
          </w:tcPr>
          <w:p w14:paraId="0DE25982" w14:textId="77777777" w:rsidR="00BF5B0A" w:rsidRPr="002E340E" w:rsidRDefault="00BF5B0A" w:rsidP="002F2F7D">
            <w:pPr>
              <w:jc w:val="center"/>
              <w:rPr>
                <w:sz w:val="20"/>
              </w:rPr>
            </w:pPr>
            <w:r w:rsidRPr="002E340E">
              <w:rPr>
                <w:sz w:val="20"/>
              </w:rPr>
              <w:t>Ρύθμιση ταχύτητας</w:t>
            </w:r>
          </w:p>
        </w:tc>
        <w:tc>
          <w:tcPr>
            <w:tcW w:w="1672" w:type="dxa"/>
            <w:shd w:val="clear" w:color="auto" w:fill="auto"/>
            <w:vAlign w:val="center"/>
          </w:tcPr>
          <w:p w14:paraId="3F907D09"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25198D93" w14:textId="77777777" w:rsidR="00BF5B0A" w:rsidRPr="002E340E" w:rsidRDefault="00BF5B0A" w:rsidP="002F2F7D">
            <w:pPr>
              <w:jc w:val="center"/>
              <w:rPr>
                <w:sz w:val="20"/>
              </w:rPr>
            </w:pPr>
          </w:p>
        </w:tc>
        <w:tc>
          <w:tcPr>
            <w:tcW w:w="3969" w:type="dxa"/>
            <w:shd w:val="clear" w:color="auto" w:fill="auto"/>
            <w:vAlign w:val="center"/>
          </w:tcPr>
          <w:p w14:paraId="605908EE" w14:textId="77777777" w:rsidR="00BF5B0A" w:rsidRPr="002E340E" w:rsidRDefault="00BF5B0A" w:rsidP="002F2F7D">
            <w:pPr>
              <w:jc w:val="center"/>
              <w:rPr>
                <w:sz w:val="20"/>
              </w:rPr>
            </w:pPr>
          </w:p>
        </w:tc>
      </w:tr>
      <w:tr w:rsidR="00BF5B0A" w:rsidRPr="002E340E" w14:paraId="12336D42" w14:textId="77777777" w:rsidTr="002F2F7D">
        <w:tc>
          <w:tcPr>
            <w:tcW w:w="578" w:type="dxa"/>
            <w:shd w:val="clear" w:color="auto" w:fill="auto"/>
            <w:vAlign w:val="center"/>
          </w:tcPr>
          <w:p w14:paraId="0CE260D0" w14:textId="77777777" w:rsidR="00BF5B0A" w:rsidRPr="002E340E" w:rsidRDefault="00BF5B0A" w:rsidP="002F2F7D">
            <w:pPr>
              <w:jc w:val="center"/>
              <w:rPr>
                <w:sz w:val="20"/>
              </w:rPr>
            </w:pPr>
            <w:r w:rsidRPr="002E340E">
              <w:rPr>
                <w:sz w:val="20"/>
              </w:rPr>
              <w:t>8</w:t>
            </w:r>
          </w:p>
        </w:tc>
        <w:tc>
          <w:tcPr>
            <w:tcW w:w="2394" w:type="dxa"/>
            <w:shd w:val="clear" w:color="auto" w:fill="auto"/>
            <w:vAlign w:val="center"/>
          </w:tcPr>
          <w:p w14:paraId="63A8CFF8" w14:textId="77777777" w:rsidR="00BF5B0A" w:rsidRPr="002E340E" w:rsidRDefault="00BF5B0A" w:rsidP="002F2F7D">
            <w:pPr>
              <w:jc w:val="center"/>
              <w:rPr>
                <w:sz w:val="20"/>
              </w:rPr>
            </w:pPr>
            <w:proofErr w:type="spellStart"/>
            <w:r w:rsidRPr="002E340E">
              <w:rPr>
                <w:sz w:val="20"/>
              </w:rPr>
              <w:t>Τσοκ</w:t>
            </w:r>
            <w:proofErr w:type="spellEnd"/>
            <w:r w:rsidRPr="002E340E">
              <w:rPr>
                <w:sz w:val="20"/>
              </w:rPr>
              <w:t xml:space="preserve"> 6 και 8 </w:t>
            </w:r>
            <w:proofErr w:type="spellStart"/>
            <w:r w:rsidRPr="002E340E">
              <w:rPr>
                <w:sz w:val="20"/>
              </w:rPr>
              <w:t>mm</w:t>
            </w:r>
            <w:proofErr w:type="spellEnd"/>
          </w:p>
        </w:tc>
        <w:tc>
          <w:tcPr>
            <w:tcW w:w="1672" w:type="dxa"/>
            <w:shd w:val="clear" w:color="auto" w:fill="auto"/>
            <w:vAlign w:val="center"/>
          </w:tcPr>
          <w:p w14:paraId="5E3F5713"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3EFC6904" w14:textId="77777777" w:rsidR="00BF5B0A" w:rsidRPr="002E340E" w:rsidRDefault="00BF5B0A" w:rsidP="002F2F7D">
            <w:pPr>
              <w:jc w:val="center"/>
              <w:rPr>
                <w:sz w:val="20"/>
              </w:rPr>
            </w:pPr>
          </w:p>
        </w:tc>
        <w:tc>
          <w:tcPr>
            <w:tcW w:w="3969" w:type="dxa"/>
            <w:shd w:val="clear" w:color="auto" w:fill="auto"/>
            <w:vAlign w:val="center"/>
          </w:tcPr>
          <w:p w14:paraId="7455949E" w14:textId="77777777" w:rsidR="00BF5B0A" w:rsidRPr="002E340E" w:rsidRDefault="00BF5B0A" w:rsidP="002F2F7D">
            <w:pPr>
              <w:jc w:val="center"/>
              <w:rPr>
                <w:sz w:val="20"/>
              </w:rPr>
            </w:pPr>
          </w:p>
        </w:tc>
      </w:tr>
      <w:tr w:rsidR="00BF5B0A" w:rsidRPr="002E340E" w14:paraId="61E0B9F9" w14:textId="77777777" w:rsidTr="002F2F7D">
        <w:tc>
          <w:tcPr>
            <w:tcW w:w="578" w:type="dxa"/>
            <w:shd w:val="clear" w:color="auto" w:fill="auto"/>
            <w:vAlign w:val="center"/>
          </w:tcPr>
          <w:p w14:paraId="59F33A31" w14:textId="77777777" w:rsidR="00BF5B0A" w:rsidRPr="002E340E" w:rsidRDefault="00BF5B0A" w:rsidP="002F2F7D">
            <w:pPr>
              <w:jc w:val="center"/>
              <w:rPr>
                <w:sz w:val="20"/>
              </w:rPr>
            </w:pPr>
            <w:r w:rsidRPr="002E340E">
              <w:rPr>
                <w:sz w:val="20"/>
              </w:rPr>
              <w:t>9</w:t>
            </w:r>
          </w:p>
        </w:tc>
        <w:tc>
          <w:tcPr>
            <w:tcW w:w="2394" w:type="dxa"/>
            <w:shd w:val="clear" w:color="auto" w:fill="auto"/>
            <w:vAlign w:val="center"/>
          </w:tcPr>
          <w:p w14:paraId="630C5300" w14:textId="77777777" w:rsidR="00BF5B0A" w:rsidRPr="002E340E" w:rsidRDefault="00BF5B0A" w:rsidP="002F2F7D">
            <w:pPr>
              <w:jc w:val="center"/>
              <w:rPr>
                <w:sz w:val="20"/>
              </w:rPr>
            </w:pPr>
            <w:r w:rsidRPr="002E340E">
              <w:rPr>
                <w:sz w:val="20"/>
              </w:rPr>
              <w:t>Βαλίτσα μεταφοράς</w:t>
            </w:r>
          </w:p>
        </w:tc>
        <w:tc>
          <w:tcPr>
            <w:tcW w:w="1672" w:type="dxa"/>
            <w:shd w:val="clear" w:color="auto" w:fill="auto"/>
            <w:vAlign w:val="center"/>
          </w:tcPr>
          <w:p w14:paraId="6AD901BC"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2224883A" w14:textId="77777777" w:rsidR="00BF5B0A" w:rsidRPr="002E340E" w:rsidRDefault="00BF5B0A" w:rsidP="002F2F7D">
            <w:pPr>
              <w:jc w:val="center"/>
              <w:rPr>
                <w:sz w:val="20"/>
              </w:rPr>
            </w:pPr>
          </w:p>
        </w:tc>
        <w:tc>
          <w:tcPr>
            <w:tcW w:w="3969" w:type="dxa"/>
            <w:shd w:val="clear" w:color="auto" w:fill="auto"/>
            <w:vAlign w:val="center"/>
          </w:tcPr>
          <w:p w14:paraId="6E8AE785" w14:textId="77777777" w:rsidR="00BF5B0A" w:rsidRPr="002E340E" w:rsidRDefault="00BF5B0A" w:rsidP="002F2F7D">
            <w:pPr>
              <w:jc w:val="center"/>
              <w:rPr>
                <w:sz w:val="20"/>
              </w:rPr>
            </w:pPr>
          </w:p>
        </w:tc>
      </w:tr>
    </w:tbl>
    <w:p w14:paraId="054B6B97" w14:textId="77777777" w:rsidR="00BF5B0A" w:rsidRPr="002E340E" w:rsidRDefault="00BF5B0A" w:rsidP="00BF5B0A">
      <w:pPr>
        <w:rPr>
          <w:sz w:val="20"/>
        </w:rPr>
      </w:pPr>
    </w:p>
    <w:p w14:paraId="396B2313" w14:textId="77777777" w:rsidR="00BF5B0A" w:rsidRPr="002E340E" w:rsidRDefault="00BF5B0A" w:rsidP="00BF5B0A">
      <w:pPr>
        <w:rPr>
          <w:b/>
          <w:sz w:val="20"/>
        </w:rPr>
      </w:pPr>
      <w:r w:rsidRPr="002E340E">
        <w:rPr>
          <w:b/>
          <w:sz w:val="20"/>
        </w:rPr>
        <w:t xml:space="preserve">Υποκατηγορία </w:t>
      </w:r>
      <w:r>
        <w:rPr>
          <w:b/>
          <w:sz w:val="20"/>
          <w:lang w:val="en-US"/>
        </w:rPr>
        <w:t>2</w:t>
      </w:r>
      <w:r w:rsidRPr="002E340E">
        <w:rPr>
          <w:b/>
          <w:sz w:val="20"/>
        </w:rPr>
        <w:t xml:space="preserve">.8 </w:t>
      </w:r>
      <w:proofErr w:type="spellStart"/>
      <w:r w:rsidRPr="002E340E">
        <w:rPr>
          <w:b/>
          <w:sz w:val="20"/>
        </w:rPr>
        <w:t>Αναρροφητήρας</w:t>
      </w:r>
      <w:proofErr w:type="spellEnd"/>
    </w:p>
    <w:p w14:paraId="5E2D519D" w14:textId="77777777" w:rsidR="00BF5B0A" w:rsidRPr="002E340E" w:rsidRDefault="00BF5B0A" w:rsidP="00BF5B0A">
      <w:pPr>
        <w:rPr>
          <w:sz w:val="20"/>
        </w:rPr>
      </w:pPr>
      <w:r w:rsidRPr="002E340E">
        <w:rPr>
          <w:sz w:val="20"/>
        </w:rPr>
        <w:t>Αριθμός τεμαχίων: 1</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3969"/>
      </w:tblGrid>
      <w:tr w:rsidR="00BF5B0A" w:rsidRPr="002E340E" w14:paraId="4BC90A11" w14:textId="77777777" w:rsidTr="002F2F7D">
        <w:tc>
          <w:tcPr>
            <w:tcW w:w="578" w:type="dxa"/>
            <w:shd w:val="clear" w:color="auto" w:fill="auto"/>
            <w:vAlign w:val="center"/>
          </w:tcPr>
          <w:p w14:paraId="0BA0D957"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34BEA843"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1149DB06"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59642FFF" w14:textId="77777777" w:rsidR="00BF5B0A" w:rsidRPr="002E340E" w:rsidRDefault="00BF5B0A" w:rsidP="002F2F7D">
            <w:pPr>
              <w:jc w:val="center"/>
              <w:rPr>
                <w:b/>
                <w:sz w:val="20"/>
              </w:rPr>
            </w:pPr>
            <w:r w:rsidRPr="002E340E">
              <w:rPr>
                <w:b/>
                <w:sz w:val="20"/>
              </w:rPr>
              <w:t>ΑΠΑΝΤΗΣΗ</w:t>
            </w:r>
          </w:p>
        </w:tc>
        <w:tc>
          <w:tcPr>
            <w:tcW w:w="3969" w:type="dxa"/>
            <w:shd w:val="clear" w:color="auto" w:fill="auto"/>
            <w:vAlign w:val="center"/>
          </w:tcPr>
          <w:p w14:paraId="73923A07"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454CF194" w14:textId="77777777" w:rsidTr="002F2F7D">
        <w:tc>
          <w:tcPr>
            <w:tcW w:w="578" w:type="dxa"/>
            <w:shd w:val="clear" w:color="auto" w:fill="auto"/>
            <w:vAlign w:val="center"/>
          </w:tcPr>
          <w:p w14:paraId="7A93FAD3"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1A0A69E4" w14:textId="77777777" w:rsidR="00BF5B0A" w:rsidRPr="002E340E" w:rsidRDefault="00BF5B0A" w:rsidP="002F2F7D">
            <w:pPr>
              <w:jc w:val="center"/>
              <w:rPr>
                <w:sz w:val="20"/>
              </w:rPr>
            </w:pPr>
            <w:r w:rsidRPr="002E340E">
              <w:rPr>
                <w:sz w:val="20"/>
              </w:rPr>
              <w:t>Ισχύς 1500W</w:t>
            </w:r>
          </w:p>
        </w:tc>
        <w:tc>
          <w:tcPr>
            <w:tcW w:w="1672" w:type="dxa"/>
            <w:shd w:val="clear" w:color="auto" w:fill="auto"/>
            <w:vAlign w:val="center"/>
          </w:tcPr>
          <w:p w14:paraId="1C8CFF69"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82F1FBB" w14:textId="77777777" w:rsidR="00BF5B0A" w:rsidRPr="002E340E" w:rsidRDefault="00BF5B0A" w:rsidP="002F2F7D">
            <w:pPr>
              <w:jc w:val="center"/>
              <w:rPr>
                <w:sz w:val="20"/>
              </w:rPr>
            </w:pPr>
          </w:p>
        </w:tc>
        <w:tc>
          <w:tcPr>
            <w:tcW w:w="3969" w:type="dxa"/>
            <w:shd w:val="clear" w:color="auto" w:fill="auto"/>
            <w:vAlign w:val="center"/>
          </w:tcPr>
          <w:p w14:paraId="72E138CC" w14:textId="77777777" w:rsidR="00BF5B0A" w:rsidRPr="002E340E" w:rsidRDefault="00BF5B0A" w:rsidP="002F2F7D">
            <w:pPr>
              <w:jc w:val="center"/>
              <w:rPr>
                <w:sz w:val="20"/>
              </w:rPr>
            </w:pPr>
          </w:p>
        </w:tc>
      </w:tr>
      <w:tr w:rsidR="00BF5B0A" w:rsidRPr="002E340E" w14:paraId="0D23B90B" w14:textId="77777777" w:rsidTr="002F2F7D">
        <w:tc>
          <w:tcPr>
            <w:tcW w:w="578" w:type="dxa"/>
            <w:shd w:val="clear" w:color="auto" w:fill="auto"/>
            <w:vAlign w:val="center"/>
          </w:tcPr>
          <w:p w14:paraId="33DCA431"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3293B515" w14:textId="77777777" w:rsidR="00BF5B0A" w:rsidRPr="002E340E" w:rsidRDefault="00BF5B0A" w:rsidP="002F2F7D">
            <w:pPr>
              <w:jc w:val="center"/>
              <w:rPr>
                <w:sz w:val="20"/>
              </w:rPr>
            </w:pPr>
            <w:r w:rsidRPr="002E340E">
              <w:rPr>
                <w:sz w:val="20"/>
              </w:rPr>
              <w:t>Διάμετρος φτερωτής 305mm</w:t>
            </w:r>
          </w:p>
        </w:tc>
        <w:tc>
          <w:tcPr>
            <w:tcW w:w="1672" w:type="dxa"/>
            <w:shd w:val="clear" w:color="auto" w:fill="auto"/>
            <w:vAlign w:val="center"/>
          </w:tcPr>
          <w:p w14:paraId="6796B2D4"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B5764CE" w14:textId="77777777" w:rsidR="00BF5B0A" w:rsidRPr="002E340E" w:rsidRDefault="00BF5B0A" w:rsidP="002F2F7D">
            <w:pPr>
              <w:jc w:val="center"/>
              <w:rPr>
                <w:sz w:val="20"/>
              </w:rPr>
            </w:pPr>
          </w:p>
        </w:tc>
        <w:tc>
          <w:tcPr>
            <w:tcW w:w="3969" w:type="dxa"/>
            <w:shd w:val="clear" w:color="auto" w:fill="auto"/>
            <w:vAlign w:val="center"/>
          </w:tcPr>
          <w:p w14:paraId="02C2FAFF" w14:textId="77777777" w:rsidR="00BF5B0A" w:rsidRPr="002E340E" w:rsidRDefault="00BF5B0A" w:rsidP="002F2F7D">
            <w:pPr>
              <w:jc w:val="center"/>
              <w:rPr>
                <w:sz w:val="20"/>
              </w:rPr>
            </w:pPr>
          </w:p>
        </w:tc>
      </w:tr>
      <w:tr w:rsidR="00BF5B0A" w:rsidRPr="002E340E" w14:paraId="37811B14" w14:textId="77777777" w:rsidTr="002F2F7D">
        <w:tc>
          <w:tcPr>
            <w:tcW w:w="578" w:type="dxa"/>
            <w:shd w:val="clear" w:color="auto" w:fill="auto"/>
            <w:vAlign w:val="center"/>
          </w:tcPr>
          <w:p w14:paraId="2E7E9B83"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4A20CA1F" w14:textId="77777777" w:rsidR="00BF5B0A" w:rsidRPr="002E340E" w:rsidRDefault="00BF5B0A" w:rsidP="002F2F7D">
            <w:pPr>
              <w:jc w:val="center"/>
              <w:rPr>
                <w:sz w:val="20"/>
              </w:rPr>
            </w:pPr>
            <w:r w:rsidRPr="002E340E">
              <w:rPr>
                <w:sz w:val="20"/>
              </w:rPr>
              <w:t>Μονοφασικός κινητήρας</w:t>
            </w:r>
          </w:p>
        </w:tc>
        <w:tc>
          <w:tcPr>
            <w:tcW w:w="1672" w:type="dxa"/>
            <w:shd w:val="clear" w:color="auto" w:fill="auto"/>
            <w:vAlign w:val="center"/>
          </w:tcPr>
          <w:p w14:paraId="66F6D42C"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26369A77" w14:textId="77777777" w:rsidR="00BF5B0A" w:rsidRPr="002E340E" w:rsidRDefault="00BF5B0A" w:rsidP="002F2F7D">
            <w:pPr>
              <w:jc w:val="center"/>
              <w:rPr>
                <w:sz w:val="20"/>
              </w:rPr>
            </w:pPr>
          </w:p>
        </w:tc>
        <w:tc>
          <w:tcPr>
            <w:tcW w:w="3969" w:type="dxa"/>
            <w:shd w:val="clear" w:color="auto" w:fill="auto"/>
            <w:vAlign w:val="center"/>
          </w:tcPr>
          <w:p w14:paraId="17D09216" w14:textId="77777777" w:rsidR="00BF5B0A" w:rsidRPr="002E340E" w:rsidRDefault="00BF5B0A" w:rsidP="002F2F7D">
            <w:pPr>
              <w:jc w:val="center"/>
              <w:rPr>
                <w:sz w:val="20"/>
              </w:rPr>
            </w:pPr>
          </w:p>
        </w:tc>
      </w:tr>
      <w:tr w:rsidR="00BF5B0A" w:rsidRPr="002E340E" w14:paraId="7682D942" w14:textId="77777777" w:rsidTr="002F2F7D">
        <w:tc>
          <w:tcPr>
            <w:tcW w:w="578" w:type="dxa"/>
            <w:shd w:val="clear" w:color="auto" w:fill="auto"/>
            <w:vAlign w:val="center"/>
          </w:tcPr>
          <w:p w14:paraId="6EF893DF" w14:textId="77777777" w:rsidR="00BF5B0A" w:rsidRPr="002E340E" w:rsidRDefault="00BF5B0A" w:rsidP="002F2F7D">
            <w:pPr>
              <w:jc w:val="center"/>
              <w:rPr>
                <w:sz w:val="20"/>
              </w:rPr>
            </w:pPr>
            <w:r w:rsidRPr="002E340E">
              <w:rPr>
                <w:sz w:val="20"/>
              </w:rPr>
              <w:t>4</w:t>
            </w:r>
          </w:p>
        </w:tc>
        <w:tc>
          <w:tcPr>
            <w:tcW w:w="2394" w:type="dxa"/>
            <w:shd w:val="clear" w:color="auto" w:fill="auto"/>
            <w:vAlign w:val="center"/>
          </w:tcPr>
          <w:p w14:paraId="514DC866" w14:textId="77777777" w:rsidR="00BF5B0A" w:rsidRPr="002E340E" w:rsidRDefault="00BF5B0A" w:rsidP="002F2F7D">
            <w:pPr>
              <w:jc w:val="center"/>
              <w:rPr>
                <w:sz w:val="20"/>
              </w:rPr>
            </w:pPr>
            <w:r w:rsidRPr="002E340E">
              <w:rPr>
                <w:sz w:val="20"/>
              </w:rPr>
              <w:t>δύο υποδοχές εισαγωγής</w:t>
            </w:r>
          </w:p>
        </w:tc>
        <w:tc>
          <w:tcPr>
            <w:tcW w:w="1672" w:type="dxa"/>
            <w:shd w:val="clear" w:color="auto" w:fill="auto"/>
            <w:vAlign w:val="center"/>
          </w:tcPr>
          <w:p w14:paraId="300DCA98"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C220562" w14:textId="77777777" w:rsidR="00BF5B0A" w:rsidRPr="002E340E" w:rsidRDefault="00BF5B0A" w:rsidP="002F2F7D">
            <w:pPr>
              <w:jc w:val="center"/>
              <w:rPr>
                <w:sz w:val="20"/>
              </w:rPr>
            </w:pPr>
          </w:p>
        </w:tc>
        <w:tc>
          <w:tcPr>
            <w:tcW w:w="3969" w:type="dxa"/>
            <w:shd w:val="clear" w:color="auto" w:fill="auto"/>
            <w:vAlign w:val="center"/>
          </w:tcPr>
          <w:p w14:paraId="6035441C" w14:textId="77777777" w:rsidR="00BF5B0A" w:rsidRPr="002E340E" w:rsidRDefault="00BF5B0A" w:rsidP="002F2F7D">
            <w:pPr>
              <w:jc w:val="center"/>
              <w:rPr>
                <w:sz w:val="20"/>
              </w:rPr>
            </w:pPr>
          </w:p>
        </w:tc>
      </w:tr>
      <w:tr w:rsidR="00BF5B0A" w:rsidRPr="002E340E" w14:paraId="2D1B03F6" w14:textId="77777777" w:rsidTr="002F2F7D">
        <w:tc>
          <w:tcPr>
            <w:tcW w:w="578" w:type="dxa"/>
            <w:shd w:val="clear" w:color="auto" w:fill="auto"/>
            <w:vAlign w:val="center"/>
          </w:tcPr>
          <w:p w14:paraId="14D5B92F" w14:textId="77777777" w:rsidR="00BF5B0A" w:rsidRPr="002E340E" w:rsidRDefault="00BF5B0A" w:rsidP="002F2F7D">
            <w:pPr>
              <w:jc w:val="center"/>
              <w:rPr>
                <w:sz w:val="20"/>
              </w:rPr>
            </w:pPr>
            <w:r w:rsidRPr="002E340E">
              <w:rPr>
                <w:sz w:val="20"/>
              </w:rPr>
              <w:t>5</w:t>
            </w:r>
          </w:p>
        </w:tc>
        <w:tc>
          <w:tcPr>
            <w:tcW w:w="2394" w:type="dxa"/>
            <w:shd w:val="clear" w:color="auto" w:fill="auto"/>
            <w:vAlign w:val="center"/>
          </w:tcPr>
          <w:p w14:paraId="662DEB75" w14:textId="77777777" w:rsidR="00BF5B0A" w:rsidRPr="002E340E" w:rsidRDefault="00BF5B0A" w:rsidP="002F2F7D">
            <w:pPr>
              <w:jc w:val="center"/>
              <w:rPr>
                <w:sz w:val="20"/>
              </w:rPr>
            </w:pPr>
            <w:r w:rsidRPr="002E340E">
              <w:rPr>
                <w:sz w:val="20"/>
              </w:rPr>
              <w:t>Διάμετρος εισαγωγής 150mm</w:t>
            </w:r>
          </w:p>
        </w:tc>
        <w:tc>
          <w:tcPr>
            <w:tcW w:w="1672" w:type="dxa"/>
            <w:shd w:val="clear" w:color="auto" w:fill="auto"/>
            <w:vAlign w:val="center"/>
          </w:tcPr>
          <w:p w14:paraId="0AAEC7DE"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E363363" w14:textId="77777777" w:rsidR="00BF5B0A" w:rsidRPr="002E340E" w:rsidRDefault="00BF5B0A" w:rsidP="002F2F7D">
            <w:pPr>
              <w:jc w:val="center"/>
              <w:rPr>
                <w:sz w:val="20"/>
              </w:rPr>
            </w:pPr>
          </w:p>
        </w:tc>
        <w:tc>
          <w:tcPr>
            <w:tcW w:w="3969" w:type="dxa"/>
            <w:shd w:val="clear" w:color="auto" w:fill="auto"/>
            <w:vAlign w:val="center"/>
          </w:tcPr>
          <w:p w14:paraId="305E4F75" w14:textId="77777777" w:rsidR="00BF5B0A" w:rsidRPr="002E340E" w:rsidRDefault="00BF5B0A" w:rsidP="002F2F7D">
            <w:pPr>
              <w:jc w:val="center"/>
              <w:rPr>
                <w:sz w:val="20"/>
              </w:rPr>
            </w:pPr>
          </w:p>
        </w:tc>
      </w:tr>
      <w:tr w:rsidR="00BF5B0A" w:rsidRPr="002E340E" w14:paraId="17152D2C" w14:textId="77777777" w:rsidTr="002F2F7D">
        <w:tc>
          <w:tcPr>
            <w:tcW w:w="578" w:type="dxa"/>
            <w:shd w:val="clear" w:color="auto" w:fill="auto"/>
            <w:vAlign w:val="center"/>
          </w:tcPr>
          <w:p w14:paraId="0073C0A6" w14:textId="77777777" w:rsidR="00BF5B0A" w:rsidRPr="002E340E" w:rsidRDefault="00BF5B0A" w:rsidP="002F2F7D">
            <w:pPr>
              <w:jc w:val="center"/>
              <w:rPr>
                <w:sz w:val="20"/>
              </w:rPr>
            </w:pPr>
            <w:r w:rsidRPr="002E340E">
              <w:rPr>
                <w:sz w:val="20"/>
              </w:rPr>
              <w:t>6</w:t>
            </w:r>
          </w:p>
        </w:tc>
        <w:tc>
          <w:tcPr>
            <w:tcW w:w="2394" w:type="dxa"/>
            <w:shd w:val="clear" w:color="auto" w:fill="auto"/>
            <w:vAlign w:val="center"/>
          </w:tcPr>
          <w:p w14:paraId="73B25055" w14:textId="77777777" w:rsidR="00BF5B0A" w:rsidRPr="002E340E" w:rsidRDefault="00BF5B0A" w:rsidP="002F2F7D">
            <w:pPr>
              <w:jc w:val="center"/>
              <w:rPr>
                <w:sz w:val="20"/>
              </w:rPr>
            </w:pPr>
            <w:r w:rsidRPr="002E340E">
              <w:rPr>
                <w:sz w:val="20"/>
              </w:rPr>
              <w:t>Ροή αέρα 65 κυβικά μέτρα /λεπτό</w:t>
            </w:r>
          </w:p>
        </w:tc>
        <w:tc>
          <w:tcPr>
            <w:tcW w:w="1672" w:type="dxa"/>
            <w:shd w:val="clear" w:color="auto" w:fill="auto"/>
            <w:vAlign w:val="center"/>
          </w:tcPr>
          <w:p w14:paraId="1AC0B748"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E440179" w14:textId="77777777" w:rsidR="00BF5B0A" w:rsidRPr="002E340E" w:rsidRDefault="00BF5B0A" w:rsidP="002F2F7D">
            <w:pPr>
              <w:jc w:val="center"/>
              <w:rPr>
                <w:sz w:val="20"/>
              </w:rPr>
            </w:pPr>
          </w:p>
        </w:tc>
        <w:tc>
          <w:tcPr>
            <w:tcW w:w="3969" w:type="dxa"/>
            <w:shd w:val="clear" w:color="auto" w:fill="auto"/>
            <w:vAlign w:val="center"/>
          </w:tcPr>
          <w:p w14:paraId="41F96143" w14:textId="77777777" w:rsidR="00BF5B0A" w:rsidRPr="002E340E" w:rsidRDefault="00BF5B0A" w:rsidP="002F2F7D">
            <w:pPr>
              <w:jc w:val="center"/>
              <w:rPr>
                <w:sz w:val="20"/>
              </w:rPr>
            </w:pPr>
          </w:p>
        </w:tc>
      </w:tr>
      <w:tr w:rsidR="00BF5B0A" w:rsidRPr="002E340E" w14:paraId="69B6BE73" w14:textId="77777777" w:rsidTr="002F2F7D">
        <w:tc>
          <w:tcPr>
            <w:tcW w:w="578" w:type="dxa"/>
            <w:shd w:val="clear" w:color="auto" w:fill="auto"/>
            <w:vAlign w:val="center"/>
          </w:tcPr>
          <w:p w14:paraId="22729EB1" w14:textId="77777777" w:rsidR="00BF5B0A" w:rsidRPr="002E340E" w:rsidRDefault="00BF5B0A" w:rsidP="002F2F7D">
            <w:pPr>
              <w:jc w:val="center"/>
              <w:rPr>
                <w:sz w:val="20"/>
              </w:rPr>
            </w:pPr>
            <w:r w:rsidRPr="002E340E">
              <w:rPr>
                <w:sz w:val="20"/>
              </w:rPr>
              <w:t>7</w:t>
            </w:r>
          </w:p>
        </w:tc>
        <w:tc>
          <w:tcPr>
            <w:tcW w:w="2394" w:type="dxa"/>
            <w:shd w:val="clear" w:color="auto" w:fill="auto"/>
            <w:vAlign w:val="center"/>
          </w:tcPr>
          <w:p w14:paraId="223EBE80" w14:textId="77777777" w:rsidR="00BF5B0A" w:rsidRPr="002E340E" w:rsidRDefault="00BF5B0A" w:rsidP="002F2F7D">
            <w:pPr>
              <w:jc w:val="center"/>
              <w:rPr>
                <w:sz w:val="20"/>
              </w:rPr>
            </w:pPr>
            <w:r w:rsidRPr="002E340E">
              <w:rPr>
                <w:sz w:val="20"/>
              </w:rPr>
              <w:t>Χωρητικότητα συλλογής 307ltr</w:t>
            </w:r>
          </w:p>
        </w:tc>
        <w:tc>
          <w:tcPr>
            <w:tcW w:w="1672" w:type="dxa"/>
            <w:shd w:val="clear" w:color="auto" w:fill="auto"/>
            <w:vAlign w:val="center"/>
          </w:tcPr>
          <w:p w14:paraId="5C1EF1F1"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2A34824B" w14:textId="77777777" w:rsidR="00BF5B0A" w:rsidRPr="002E340E" w:rsidRDefault="00BF5B0A" w:rsidP="002F2F7D">
            <w:pPr>
              <w:jc w:val="center"/>
              <w:rPr>
                <w:sz w:val="20"/>
              </w:rPr>
            </w:pPr>
          </w:p>
        </w:tc>
        <w:tc>
          <w:tcPr>
            <w:tcW w:w="3969" w:type="dxa"/>
            <w:shd w:val="clear" w:color="auto" w:fill="auto"/>
            <w:vAlign w:val="center"/>
          </w:tcPr>
          <w:p w14:paraId="3B77459F" w14:textId="77777777" w:rsidR="00BF5B0A" w:rsidRPr="002E340E" w:rsidRDefault="00BF5B0A" w:rsidP="002F2F7D">
            <w:pPr>
              <w:jc w:val="center"/>
              <w:rPr>
                <w:sz w:val="20"/>
              </w:rPr>
            </w:pPr>
          </w:p>
        </w:tc>
      </w:tr>
    </w:tbl>
    <w:p w14:paraId="22B52BE1" w14:textId="77777777" w:rsidR="00BF5B0A" w:rsidRPr="002E340E" w:rsidRDefault="00BF5B0A" w:rsidP="00BF5B0A">
      <w:pPr>
        <w:rPr>
          <w:sz w:val="20"/>
        </w:rPr>
      </w:pPr>
    </w:p>
    <w:p w14:paraId="1B611202" w14:textId="77777777" w:rsidR="00BF5B0A" w:rsidRPr="002E340E" w:rsidRDefault="00BF5B0A" w:rsidP="00BF5B0A">
      <w:pPr>
        <w:rPr>
          <w:b/>
          <w:sz w:val="20"/>
        </w:rPr>
      </w:pPr>
      <w:r w:rsidRPr="002E340E">
        <w:rPr>
          <w:b/>
          <w:sz w:val="20"/>
        </w:rPr>
        <w:t xml:space="preserve">Υποκατηγορία </w:t>
      </w:r>
      <w:r>
        <w:rPr>
          <w:b/>
          <w:sz w:val="20"/>
          <w:lang w:val="en-US"/>
        </w:rPr>
        <w:t>2</w:t>
      </w:r>
      <w:r w:rsidRPr="002E340E">
        <w:rPr>
          <w:b/>
          <w:sz w:val="20"/>
        </w:rPr>
        <w:t>.9 Δίδυμος τροχός</w:t>
      </w:r>
    </w:p>
    <w:p w14:paraId="75FCA433" w14:textId="77777777" w:rsidR="00BF5B0A" w:rsidRPr="002E340E" w:rsidRDefault="00BF5B0A" w:rsidP="00BF5B0A">
      <w:pPr>
        <w:rPr>
          <w:sz w:val="20"/>
        </w:rPr>
      </w:pPr>
      <w:r w:rsidRPr="002E340E">
        <w:rPr>
          <w:sz w:val="20"/>
        </w:rPr>
        <w:t>Αριθμός τεμαχίων: 1</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3969"/>
      </w:tblGrid>
      <w:tr w:rsidR="00BF5B0A" w:rsidRPr="002E340E" w14:paraId="7DD8647D" w14:textId="77777777" w:rsidTr="002F2F7D">
        <w:tc>
          <w:tcPr>
            <w:tcW w:w="578" w:type="dxa"/>
            <w:shd w:val="clear" w:color="auto" w:fill="auto"/>
            <w:vAlign w:val="center"/>
          </w:tcPr>
          <w:p w14:paraId="783431AF"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0562FBD7"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416424EC"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39E945F4" w14:textId="77777777" w:rsidR="00BF5B0A" w:rsidRPr="002E340E" w:rsidRDefault="00BF5B0A" w:rsidP="002F2F7D">
            <w:pPr>
              <w:jc w:val="center"/>
              <w:rPr>
                <w:b/>
                <w:sz w:val="20"/>
              </w:rPr>
            </w:pPr>
            <w:r w:rsidRPr="002E340E">
              <w:rPr>
                <w:b/>
                <w:sz w:val="20"/>
              </w:rPr>
              <w:t>ΑΠΑΝΤΗΣΗ</w:t>
            </w:r>
          </w:p>
        </w:tc>
        <w:tc>
          <w:tcPr>
            <w:tcW w:w="3969" w:type="dxa"/>
            <w:shd w:val="clear" w:color="auto" w:fill="auto"/>
            <w:vAlign w:val="center"/>
          </w:tcPr>
          <w:p w14:paraId="452D81C6"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2B58289C" w14:textId="77777777" w:rsidTr="002F2F7D">
        <w:tc>
          <w:tcPr>
            <w:tcW w:w="578" w:type="dxa"/>
            <w:shd w:val="clear" w:color="auto" w:fill="auto"/>
            <w:vAlign w:val="center"/>
          </w:tcPr>
          <w:p w14:paraId="71940E43"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57F40E1C" w14:textId="77777777" w:rsidR="00BF5B0A" w:rsidRPr="002E340E" w:rsidRDefault="00BF5B0A" w:rsidP="002F2F7D">
            <w:pPr>
              <w:jc w:val="center"/>
              <w:rPr>
                <w:sz w:val="20"/>
              </w:rPr>
            </w:pPr>
            <w:r w:rsidRPr="002E340E">
              <w:rPr>
                <w:sz w:val="20"/>
              </w:rPr>
              <w:t>Ισχύς: 350W</w:t>
            </w:r>
          </w:p>
        </w:tc>
        <w:tc>
          <w:tcPr>
            <w:tcW w:w="1672" w:type="dxa"/>
            <w:shd w:val="clear" w:color="auto" w:fill="auto"/>
            <w:vAlign w:val="center"/>
          </w:tcPr>
          <w:p w14:paraId="48CE260F"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2796D7C8" w14:textId="77777777" w:rsidR="00BF5B0A" w:rsidRPr="002E340E" w:rsidRDefault="00BF5B0A" w:rsidP="002F2F7D">
            <w:pPr>
              <w:jc w:val="center"/>
              <w:rPr>
                <w:sz w:val="20"/>
              </w:rPr>
            </w:pPr>
          </w:p>
        </w:tc>
        <w:tc>
          <w:tcPr>
            <w:tcW w:w="3969" w:type="dxa"/>
            <w:shd w:val="clear" w:color="auto" w:fill="auto"/>
            <w:vAlign w:val="center"/>
          </w:tcPr>
          <w:p w14:paraId="60E0CE53" w14:textId="77777777" w:rsidR="00BF5B0A" w:rsidRPr="002E340E" w:rsidRDefault="00BF5B0A" w:rsidP="002F2F7D">
            <w:pPr>
              <w:jc w:val="center"/>
              <w:rPr>
                <w:sz w:val="20"/>
              </w:rPr>
            </w:pPr>
          </w:p>
        </w:tc>
      </w:tr>
      <w:tr w:rsidR="00BF5B0A" w:rsidRPr="002E340E" w14:paraId="52B4D9D0" w14:textId="77777777" w:rsidTr="002F2F7D">
        <w:tc>
          <w:tcPr>
            <w:tcW w:w="578" w:type="dxa"/>
            <w:shd w:val="clear" w:color="auto" w:fill="auto"/>
            <w:vAlign w:val="center"/>
          </w:tcPr>
          <w:p w14:paraId="701AB612"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4BC7C2BB" w14:textId="77777777" w:rsidR="00BF5B0A" w:rsidRPr="002E340E" w:rsidRDefault="00BF5B0A" w:rsidP="002F2F7D">
            <w:pPr>
              <w:jc w:val="center"/>
              <w:rPr>
                <w:sz w:val="20"/>
              </w:rPr>
            </w:pPr>
            <w:r w:rsidRPr="002E340E">
              <w:rPr>
                <w:sz w:val="20"/>
              </w:rPr>
              <w:t>Τάση: 230V/50Hz</w:t>
            </w:r>
          </w:p>
        </w:tc>
        <w:tc>
          <w:tcPr>
            <w:tcW w:w="1672" w:type="dxa"/>
            <w:shd w:val="clear" w:color="auto" w:fill="auto"/>
            <w:vAlign w:val="center"/>
          </w:tcPr>
          <w:p w14:paraId="498652E1"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41265E80" w14:textId="77777777" w:rsidR="00BF5B0A" w:rsidRPr="002E340E" w:rsidRDefault="00BF5B0A" w:rsidP="002F2F7D">
            <w:pPr>
              <w:jc w:val="center"/>
              <w:rPr>
                <w:sz w:val="20"/>
              </w:rPr>
            </w:pPr>
          </w:p>
        </w:tc>
        <w:tc>
          <w:tcPr>
            <w:tcW w:w="3969" w:type="dxa"/>
            <w:shd w:val="clear" w:color="auto" w:fill="auto"/>
            <w:vAlign w:val="center"/>
          </w:tcPr>
          <w:p w14:paraId="78042964" w14:textId="77777777" w:rsidR="00BF5B0A" w:rsidRPr="002E340E" w:rsidRDefault="00BF5B0A" w:rsidP="002F2F7D">
            <w:pPr>
              <w:jc w:val="center"/>
              <w:rPr>
                <w:sz w:val="20"/>
              </w:rPr>
            </w:pPr>
          </w:p>
        </w:tc>
      </w:tr>
      <w:tr w:rsidR="00BF5B0A" w:rsidRPr="002E340E" w14:paraId="43A2DF19" w14:textId="77777777" w:rsidTr="002F2F7D">
        <w:tc>
          <w:tcPr>
            <w:tcW w:w="578" w:type="dxa"/>
            <w:shd w:val="clear" w:color="auto" w:fill="auto"/>
            <w:vAlign w:val="center"/>
          </w:tcPr>
          <w:p w14:paraId="7F14DD65"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5E7E6DEA" w14:textId="77777777" w:rsidR="00BF5B0A" w:rsidRPr="002E340E" w:rsidRDefault="00BF5B0A" w:rsidP="002F2F7D">
            <w:pPr>
              <w:jc w:val="center"/>
              <w:rPr>
                <w:sz w:val="20"/>
              </w:rPr>
            </w:pPr>
            <w:r w:rsidRPr="002E340E">
              <w:rPr>
                <w:sz w:val="20"/>
              </w:rPr>
              <w:t>Μέγεθος δίσκου: 150mm</w:t>
            </w:r>
          </w:p>
        </w:tc>
        <w:tc>
          <w:tcPr>
            <w:tcW w:w="1672" w:type="dxa"/>
            <w:shd w:val="clear" w:color="auto" w:fill="auto"/>
            <w:vAlign w:val="center"/>
          </w:tcPr>
          <w:p w14:paraId="334B9E86"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70D3F76" w14:textId="77777777" w:rsidR="00BF5B0A" w:rsidRPr="002E340E" w:rsidRDefault="00BF5B0A" w:rsidP="002F2F7D">
            <w:pPr>
              <w:jc w:val="center"/>
              <w:rPr>
                <w:sz w:val="20"/>
              </w:rPr>
            </w:pPr>
          </w:p>
        </w:tc>
        <w:tc>
          <w:tcPr>
            <w:tcW w:w="3969" w:type="dxa"/>
            <w:shd w:val="clear" w:color="auto" w:fill="auto"/>
            <w:vAlign w:val="center"/>
          </w:tcPr>
          <w:p w14:paraId="52488854" w14:textId="77777777" w:rsidR="00BF5B0A" w:rsidRPr="002E340E" w:rsidRDefault="00BF5B0A" w:rsidP="002F2F7D">
            <w:pPr>
              <w:jc w:val="center"/>
              <w:rPr>
                <w:sz w:val="20"/>
              </w:rPr>
            </w:pPr>
          </w:p>
        </w:tc>
      </w:tr>
      <w:tr w:rsidR="00BF5B0A" w:rsidRPr="002E340E" w14:paraId="4716A709" w14:textId="77777777" w:rsidTr="002F2F7D">
        <w:trPr>
          <w:trHeight w:val="597"/>
        </w:trPr>
        <w:tc>
          <w:tcPr>
            <w:tcW w:w="578" w:type="dxa"/>
            <w:shd w:val="clear" w:color="auto" w:fill="auto"/>
            <w:vAlign w:val="center"/>
          </w:tcPr>
          <w:p w14:paraId="5A55A117" w14:textId="77777777" w:rsidR="00BF5B0A" w:rsidRPr="002E340E" w:rsidRDefault="00BF5B0A" w:rsidP="002F2F7D">
            <w:pPr>
              <w:jc w:val="center"/>
              <w:rPr>
                <w:sz w:val="20"/>
              </w:rPr>
            </w:pPr>
            <w:r w:rsidRPr="002E340E">
              <w:rPr>
                <w:sz w:val="20"/>
              </w:rPr>
              <w:t>4</w:t>
            </w:r>
          </w:p>
        </w:tc>
        <w:tc>
          <w:tcPr>
            <w:tcW w:w="2394" w:type="dxa"/>
            <w:shd w:val="clear" w:color="auto" w:fill="auto"/>
            <w:vAlign w:val="center"/>
          </w:tcPr>
          <w:p w14:paraId="2211D57C" w14:textId="77777777" w:rsidR="00BF5B0A" w:rsidRPr="002E340E" w:rsidRDefault="00BF5B0A" w:rsidP="002F2F7D">
            <w:pPr>
              <w:jc w:val="center"/>
              <w:rPr>
                <w:sz w:val="20"/>
              </w:rPr>
            </w:pPr>
            <w:r w:rsidRPr="002E340E">
              <w:rPr>
                <w:sz w:val="20"/>
              </w:rPr>
              <w:t>Οπή δίσκου: 12.7mm</w:t>
            </w:r>
          </w:p>
        </w:tc>
        <w:tc>
          <w:tcPr>
            <w:tcW w:w="1672" w:type="dxa"/>
            <w:shd w:val="clear" w:color="auto" w:fill="auto"/>
            <w:vAlign w:val="center"/>
          </w:tcPr>
          <w:p w14:paraId="2137BFA1"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2BF4533" w14:textId="77777777" w:rsidR="00BF5B0A" w:rsidRPr="002E340E" w:rsidRDefault="00BF5B0A" w:rsidP="002F2F7D">
            <w:pPr>
              <w:jc w:val="center"/>
              <w:rPr>
                <w:sz w:val="20"/>
              </w:rPr>
            </w:pPr>
          </w:p>
        </w:tc>
        <w:tc>
          <w:tcPr>
            <w:tcW w:w="3969" w:type="dxa"/>
            <w:shd w:val="clear" w:color="auto" w:fill="auto"/>
            <w:vAlign w:val="center"/>
          </w:tcPr>
          <w:p w14:paraId="2ECE9AD5" w14:textId="77777777" w:rsidR="00BF5B0A" w:rsidRPr="002E340E" w:rsidRDefault="00BF5B0A" w:rsidP="002F2F7D">
            <w:pPr>
              <w:jc w:val="center"/>
              <w:rPr>
                <w:sz w:val="20"/>
              </w:rPr>
            </w:pPr>
          </w:p>
        </w:tc>
      </w:tr>
      <w:tr w:rsidR="00BF5B0A" w:rsidRPr="002E340E" w14:paraId="087E4B81" w14:textId="77777777" w:rsidTr="002F2F7D">
        <w:tc>
          <w:tcPr>
            <w:tcW w:w="578" w:type="dxa"/>
            <w:shd w:val="clear" w:color="auto" w:fill="auto"/>
            <w:vAlign w:val="center"/>
          </w:tcPr>
          <w:p w14:paraId="4B12CCF3" w14:textId="77777777" w:rsidR="00BF5B0A" w:rsidRPr="002E340E" w:rsidRDefault="00BF5B0A" w:rsidP="002F2F7D">
            <w:pPr>
              <w:jc w:val="center"/>
              <w:rPr>
                <w:sz w:val="20"/>
              </w:rPr>
            </w:pPr>
            <w:r w:rsidRPr="002E340E">
              <w:rPr>
                <w:sz w:val="20"/>
              </w:rPr>
              <w:t>5</w:t>
            </w:r>
          </w:p>
        </w:tc>
        <w:tc>
          <w:tcPr>
            <w:tcW w:w="2394" w:type="dxa"/>
            <w:shd w:val="clear" w:color="auto" w:fill="auto"/>
            <w:vAlign w:val="center"/>
          </w:tcPr>
          <w:p w14:paraId="2B4D6776" w14:textId="77777777" w:rsidR="00BF5B0A" w:rsidRPr="002E340E" w:rsidRDefault="00BF5B0A" w:rsidP="002F2F7D">
            <w:pPr>
              <w:jc w:val="center"/>
              <w:rPr>
                <w:sz w:val="20"/>
              </w:rPr>
            </w:pPr>
            <w:r w:rsidRPr="002E340E">
              <w:rPr>
                <w:sz w:val="20"/>
              </w:rPr>
              <w:t>Πλάτος αριστερού δίσκου: 16mm</w:t>
            </w:r>
          </w:p>
        </w:tc>
        <w:tc>
          <w:tcPr>
            <w:tcW w:w="1672" w:type="dxa"/>
            <w:shd w:val="clear" w:color="auto" w:fill="auto"/>
            <w:vAlign w:val="center"/>
          </w:tcPr>
          <w:p w14:paraId="5386E3E5"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8E1B3B6" w14:textId="77777777" w:rsidR="00BF5B0A" w:rsidRPr="002E340E" w:rsidRDefault="00BF5B0A" w:rsidP="002F2F7D">
            <w:pPr>
              <w:jc w:val="center"/>
              <w:rPr>
                <w:sz w:val="20"/>
              </w:rPr>
            </w:pPr>
          </w:p>
        </w:tc>
        <w:tc>
          <w:tcPr>
            <w:tcW w:w="3969" w:type="dxa"/>
            <w:shd w:val="clear" w:color="auto" w:fill="auto"/>
            <w:vAlign w:val="center"/>
          </w:tcPr>
          <w:p w14:paraId="05B84010" w14:textId="77777777" w:rsidR="00BF5B0A" w:rsidRPr="002E340E" w:rsidRDefault="00BF5B0A" w:rsidP="002F2F7D">
            <w:pPr>
              <w:jc w:val="center"/>
              <w:rPr>
                <w:sz w:val="20"/>
              </w:rPr>
            </w:pPr>
          </w:p>
        </w:tc>
      </w:tr>
      <w:tr w:rsidR="00BF5B0A" w:rsidRPr="002E340E" w14:paraId="108A1442" w14:textId="77777777" w:rsidTr="002F2F7D">
        <w:tc>
          <w:tcPr>
            <w:tcW w:w="578" w:type="dxa"/>
            <w:shd w:val="clear" w:color="auto" w:fill="auto"/>
            <w:vAlign w:val="center"/>
          </w:tcPr>
          <w:p w14:paraId="70235559" w14:textId="77777777" w:rsidR="00BF5B0A" w:rsidRPr="002E340E" w:rsidRDefault="00BF5B0A" w:rsidP="002F2F7D">
            <w:pPr>
              <w:jc w:val="center"/>
              <w:rPr>
                <w:sz w:val="20"/>
              </w:rPr>
            </w:pPr>
            <w:r w:rsidRPr="002E340E">
              <w:rPr>
                <w:sz w:val="20"/>
              </w:rPr>
              <w:t>6</w:t>
            </w:r>
          </w:p>
        </w:tc>
        <w:tc>
          <w:tcPr>
            <w:tcW w:w="2394" w:type="dxa"/>
            <w:shd w:val="clear" w:color="auto" w:fill="auto"/>
            <w:vAlign w:val="center"/>
          </w:tcPr>
          <w:p w14:paraId="168E2E19" w14:textId="77777777" w:rsidR="00BF5B0A" w:rsidRPr="002E340E" w:rsidRDefault="00BF5B0A" w:rsidP="002F2F7D">
            <w:pPr>
              <w:jc w:val="center"/>
              <w:rPr>
                <w:sz w:val="20"/>
              </w:rPr>
            </w:pPr>
            <w:r w:rsidRPr="002E340E">
              <w:rPr>
                <w:sz w:val="20"/>
              </w:rPr>
              <w:t xml:space="preserve">Ταχύτητα: 2950 </w:t>
            </w:r>
            <w:proofErr w:type="spellStart"/>
            <w:r w:rsidRPr="002E340E">
              <w:rPr>
                <w:sz w:val="20"/>
              </w:rPr>
              <w:t>rpm</w:t>
            </w:r>
            <w:proofErr w:type="spellEnd"/>
          </w:p>
        </w:tc>
        <w:tc>
          <w:tcPr>
            <w:tcW w:w="1672" w:type="dxa"/>
            <w:shd w:val="clear" w:color="auto" w:fill="auto"/>
            <w:vAlign w:val="center"/>
          </w:tcPr>
          <w:p w14:paraId="678B24CF"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0100E16" w14:textId="77777777" w:rsidR="00BF5B0A" w:rsidRPr="002E340E" w:rsidRDefault="00BF5B0A" w:rsidP="002F2F7D">
            <w:pPr>
              <w:jc w:val="center"/>
              <w:rPr>
                <w:sz w:val="20"/>
              </w:rPr>
            </w:pPr>
          </w:p>
        </w:tc>
        <w:tc>
          <w:tcPr>
            <w:tcW w:w="3969" w:type="dxa"/>
            <w:shd w:val="clear" w:color="auto" w:fill="auto"/>
            <w:vAlign w:val="center"/>
          </w:tcPr>
          <w:p w14:paraId="62F9499E" w14:textId="77777777" w:rsidR="00BF5B0A" w:rsidRPr="002E340E" w:rsidRDefault="00BF5B0A" w:rsidP="002F2F7D">
            <w:pPr>
              <w:jc w:val="center"/>
              <w:rPr>
                <w:sz w:val="20"/>
              </w:rPr>
            </w:pPr>
          </w:p>
        </w:tc>
      </w:tr>
      <w:tr w:rsidR="00BF5B0A" w:rsidRPr="002E340E" w14:paraId="5C9D1ABA" w14:textId="77777777" w:rsidTr="002F2F7D">
        <w:tc>
          <w:tcPr>
            <w:tcW w:w="578" w:type="dxa"/>
            <w:shd w:val="clear" w:color="auto" w:fill="auto"/>
            <w:vAlign w:val="center"/>
          </w:tcPr>
          <w:p w14:paraId="1C37E3FF" w14:textId="77777777" w:rsidR="00BF5B0A" w:rsidRPr="002E340E" w:rsidRDefault="00BF5B0A" w:rsidP="002F2F7D">
            <w:pPr>
              <w:jc w:val="center"/>
              <w:rPr>
                <w:sz w:val="20"/>
              </w:rPr>
            </w:pPr>
            <w:r w:rsidRPr="002E340E">
              <w:rPr>
                <w:sz w:val="20"/>
              </w:rPr>
              <w:t>7</w:t>
            </w:r>
          </w:p>
        </w:tc>
        <w:tc>
          <w:tcPr>
            <w:tcW w:w="2394" w:type="dxa"/>
            <w:shd w:val="clear" w:color="auto" w:fill="auto"/>
            <w:vAlign w:val="center"/>
          </w:tcPr>
          <w:p w14:paraId="27327412" w14:textId="77777777" w:rsidR="00BF5B0A" w:rsidRPr="002E340E" w:rsidRDefault="00BF5B0A" w:rsidP="002F2F7D">
            <w:pPr>
              <w:jc w:val="center"/>
              <w:rPr>
                <w:sz w:val="20"/>
              </w:rPr>
            </w:pPr>
            <w:r w:rsidRPr="002E340E">
              <w:rPr>
                <w:sz w:val="20"/>
              </w:rPr>
              <w:t xml:space="preserve">Διαστάσεις </w:t>
            </w:r>
            <w:proofErr w:type="spellStart"/>
            <w:r w:rsidRPr="002E340E">
              <w:rPr>
                <w:sz w:val="20"/>
              </w:rPr>
              <w:t>συσκ</w:t>
            </w:r>
            <w:proofErr w:type="spellEnd"/>
            <w:r w:rsidRPr="002E340E">
              <w:rPr>
                <w:sz w:val="20"/>
              </w:rPr>
              <w:t xml:space="preserve">.: 355 x 200 x 225 </w:t>
            </w:r>
            <w:proofErr w:type="spellStart"/>
            <w:r w:rsidRPr="002E340E">
              <w:rPr>
                <w:sz w:val="20"/>
              </w:rPr>
              <w:t>mm</w:t>
            </w:r>
            <w:proofErr w:type="spellEnd"/>
          </w:p>
        </w:tc>
        <w:tc>
          <w:tcPr>
            <w:tcW w:w="1672" w:type="dxa"/>
            <w:shd w:val="clear" w:color="auto" w:fill="auto"/>
            <w:vAlign w:val="center"/>
          </w:tcPr>
          <w:p w14:paraId="559BA67D"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4F4EDBFB" w14:textId="77777777" w:rsidR="00BF5B0A" w:rsidRPr="002E340E" w:rsidRDefault="00BF5B0A" w:rsidP="002F2F7D">
            <w:pPr>
              <w:jc w:val="center"/>
              <w:rPr>
                <w:sz w:val="20"/>
              </w:rPr>
            </w:pPr>
          </w:p>
        </w:tc>
        <w:tc>
          <w:tcPr>
            <w:tcW w:w="3969" w:type="dxa"/>
            <w:shd w:val="clear" w:color="auto" w:fill="auto"/>
            <w:vAlign w:val="center"/>
          </w:tcPr>
          <w:p w14:paraId="1F5A0C78" w14:textId="77777777" w:rsidR="00BF5B0A" w:rsidRPr="002E340E" w:rsidRDefault="00BF5B0A" w:rsidP="002F2F7D">
            <w:pPr>
              <w:jc w:val="center"/>
              <w:rPr>
                <w:sz w:val="20"/>
              </w:rPr>
            </w:pPr>
          </w:p>
        </w:tc>
      </w:tr>
    </w:tbl>
    <w:p w14:paraId="1217482F" w14:textId="77777777" w:rsidR="00BF5B0A" w:rsidRPr="002E340E" w:rsidRDefault="00BF5B0A" w:rsidP="00BF5B0A">
      <w:pPr>
        <w:rPr>
          <w:sz w:val="20"/>
        </w:rPr>
      </w:pPr>
    </w:p>
    <w:p w14:paraId="2238FB28" w14:textId="77777777" w:rsidR="00BF5B0A" w:rsidRPr="002E340E" w:rsidRDefault="00BF5B0A" w:rsidP="00BF5B0A">
      <w:pPr>
        <w:rPr>
          <w:b/>
          <w:sz w:val="20"/>
        </w:rPr>
      </w:pPr>
      <w:r w:rsidRPr="002E340E">
        <w:rPr>
          <w:b/>
          <w:sz w:val="20"/>
        </w:rPr>
        <w:t xml:space="preserve">Κατηγορία </w:t>
      </w:r>
      <w:r>
        <w:rPr>
          <w:b/>
          <w:sz w:val="20"/>
          <w:lang w:val="en-US"/>
        </w:rPr>
        <w:t>3</w:t>
      </w:r>
      <w:r w:rsidRPr="002E340E">
        <w:rPr>
          <w:b/>
          <w:sz w:val="20"/>
        </w:rPr>
        <w:t>: Μηχανήματα Επεξεργασίας Μετάλλου</w:t>
      </w:r>
    </w:p>
    <w:p w14:paraId="7F07FD54" w14:textId="77777777" w:rsidR="00BF5B0A" w:rsidRPr="002E340E" w:rsidRDefault="00BF5B0A" w:rsidP="00BF5B0A">
      <w:pPr>
        <w:rPr>
          <w:b/>
          <w:sz w:val="20"/>
        </w:rPr>
      </w:pPr>
      <w:r w:rsidRPr="002E340E">
        <w:rPr>
          <w:b/>
          <w:sz w:val="20"/>
        </w:rPr>
        <w:t xml:space="preserve">Υποκατηγορία </w:t>
      </w:r>
      <w:r>
        <w:rPr>
          <w:b/>
          <w:sz w:val="20"/>
          <w:lang w:val="en-US"/>
        </w:rPr>
        <w:t>3</w:t>
      </w:r>
      <w:r w:rsidRPr="002E340E">
        <w:rPr>
          <w:b/>
          <w:sz w:val="20"/>
        </w:rPr>
        <w:t xml:space="preserve">.1 </w:t>
      </w:r>
      <w:proofErr w:type="spellStart"/>
      <w:r w:rsidRPr="002E340E">
        <w:rPr>
          <w:b/>
          <w:sz w:val="20"/>
        </w:rPr>
        <w:t>Κολωνάτο</w:t>
      </w:r>
      <w:proofErr w:type="spellEnd"/>
      <w:r w:rsidRPr="002E340E">
        <w:rPr>
          <w:b/>
          <w:sz w:val="20"/>
        </w:rPr>
        <w:t xml:space="preserve"> </w:t>
      </w:r>
      <w:proofErr w:type="spellStart"/>
      <w:r w:rsidRPr="002E340E">
        <w:rPr>
          <w:b/>
          <w:sz w:val="20"/>
        </w:rPr>
        <w:t>Δράπανο</w:t>
      </w:r>
      <w:proofErr w:type="spellEnd"/>
    </w:p>
    <w:p w14:paraId="708E6A83" w14:textId="77777777" w:rsidR="00BF5B0A" w:rsidRPr="002E340E" w:rsidRDefault="00BF5B0A" w:rsidP="00BF5B0A">
      <w:pPr>
        <w:rPr>
          <w:sz w:val="20"/>
        </w:rPr>
      </w:pPr>
      <w:r w:rsidRPr="002E340E">
        <w:rPr>
          <w:sz w:val="20"/>
        </w:rPr>
        <w:t>Αριθμός τεμαχίων: 1</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985"/>
        <w:gridCol w:w="3685"/>
      </w:tblGrid>
      <w:tr w:rsidR="00BF5B0A" w:rsidRPr="002E340E" w14:paraId="62CB6CDF" w14:textId="77777777" w:rsidTr="002F2F7D">
        <w:tc>
          <w:tcPr>
            <w:tcW w:w="578" w:type="dxa"/>
            <w:shd w:val="clear" w:color="auto" w:fill="auto"/>
            <w:vAlign w:val="center"/>
          </w:tcPr>
          <w:p w14:paraId="22990C1E"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64729D5C"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1C0BB0AF" w14:textId="77777777" w:rsidR="00BF5B0A" w:rsidRPr="002E340E" w:rsidRDefault="00BF5B0A" w:rsidP="002F2F7D">
            <w:pPr>
              <w:jc w:val="center"/>
              <w:rPr>
                <w:b/>
                <w:sz w:val="20"/>
              </w:rPr>
            </w:pPr>
            <w:r w:rsidRPr="002E340E">
              <w:rPr>
                <w:b/>
                <w:sz w:val="20"/>
              </w:rPr>
              <w:t>ΑΠΑΙΤΗΣΗ</w:t>
            </w:r>
          </w:p>
        </w:tc>
        <w:tc>
          <w:tcPr>
            <w:tcW w:w="1985" w:type="dxa"/>
            <w:shd w:val="clear" w:color="auto" w:fill="auto"/>
            <w:vAlign w:val="center"/>
          </w:tcPr>
          <w:p w14:paraId="0785F063" w14:textId="77777777" w:rsidR="00BF5B0A" w:rsidRPr="002E340E" w:rsidRDefault="00BF5B0A" w:rsidP="002F2F7D">
            <w:pPr>
              <w:jc w:val="center"/>
              <w:rPr>
                <w:b/>
                <w:sz w:val="20"/>
              </w:rPr>
            </w:pPr>
            <w:r w:rsidRPr="002E340E">
              <w:rPr>
                <w:b/>
                <w:sz w:val="20"/>
              </w:rPr>
              <w:t>ΑΠΑΝΤΗΣΗ</w:t>
            </w:r>
          </w:p>
        </w:tc>
        <w:tc>
          <w:tcPr>
            <w:tcW w:w="3685" w:type="dxa"/>
            <w:shd w:val="clear" w:color="auto" w:fill="auto"/>
            <w:vAlign w:val="center"/>
          </w:tcPr>
          <w:p w14:paraId="3863AC07"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15E25971" w14:textId="77777777" w:rsidTr="002F2F7D">
        <w:tc>
          <w:tcPr>
            <w:tcW w:w="578" w:type="dxa"/>
            <w:shd w:val="clear" w:color="auto" w:fill="auto"/>
            <w:vAlign w:val="center"/>
          </w:tcPr>
          <w:p w14:paraId="311C892B"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2EC70E83" w14:textId="77777777" w:rsidR="00BF5B0A" w:rsidRPr="002E340E" w:rsidRDefault="00BF5B0A" w:rsidP="002F2F7D">
            <w:pPr>
              <w:jc w:val="center"/>
              <w:rPr>
                <w:sz w:val="20"/>
              </w:rPr>
            </w:pPr>
            <w:r w:rsidRPr="002E340E">
              <w:rPr>
                <w:sz w:val="20"/>
              </w:rPr>
              <w:t>ισχύς 1500w</w:t>
            </w:r>
          </w:p>
        </w:tc>
        <w:tc>
          <w:tcPr>
            <w:tcW w:w="1672" w:type="dxa"/>
            <w:shd w:val="clear" w:color="auto" w:fill="auto"/>
            <w:vAlign w:val="center"/>
          </w:tcPr>
          <w:p w14:paraId="258493E7" w14:textId="77777777" w:rsidR="00BF5B0A" w:rsidRPr="002E340E" w:rsidRDefault="00BF5B0A" w:rsidP="002F2F7D">
            <w:pPr>
              <w:jc w:val="center"/>
              <w:rPr>
                <w:sz w:val="20"/>
              </w:rPr>
            </w:pPr>
            <w:r w:rsidRPr="002E340E">
              <w:rPr>
                <w:sz w:val="20"/>
              </w:rPr>
              <w:t>ΝΑΙ</w:t>
            </w:r>
          </w:p>
        </w:tc>
        <w:tc>
          <w:tcPr>
            <w:tcW w:w="1985" w:type="dxa"/>
            <w:shd w:val="clear" w:color="auto" w:fill="auto"/>
            <w:vAlign w:val="center"/>
          </w:tcPr>
          <w:p w14:paraId="6A2AD65D" w14:textId="77777777" w:rsidR="00BF5B0A" w:rsidRPr="002E340E" w:rsidRDefault="00BF5B0A" w:rsidP="002F2F7D">
            <w:pPr>
              <w:jc w:val="center"/>
              <w:rPr>
                <w:sz w:val="20"/>
              </w:rPr>
            </w:pPr>
          </w:p>
        </w:tc>
        <w:tc>
          <w:tcPr>
            <w:tcW w:w="3685" w:type="dxa"/>
            <w:shd w:val="clear" w:color="auto" w:fill="auto"/>
            <w:vAlign w:val="center"/>
          </w:tcPr>
          <w:p w14:paraId="086E98A3" w14:textId="77777777" w:rsidR="00BF5B0A" w:rsidRPr="002E340E" w:rsidRDefault="00BF5B0A" w:rsidP="002F2F7D">
            <w:pPr>
              <w:jc w:val="center"/>
              <w:rPr>
                <w:sz w:val="20"/>
              </w:rPr>
            </w:pPr>
          </w:p>
        </w:tc>
      </w:tr>
      <w:tr w:rsidR="00BF5B0A" w:rsidRPr="002E340E" w14:paraId="25C20314" w14:textId="77777777" w:rsidTr="002F2F7D">
        <w:tc>
          <w:tcPr>
            <w:tcW w:w="578" w:type="dxa"/>
            <w:shd w:val="clear" w:color="auto" w:fill="auto"/>
            <w:vAlign w:val="center"/>
          </w:tcPr>
          <w:p w14:paraId="278E0EAE"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0FD5FFC2" w14:textId="77777777" w:rsidR="00BF5B0A" w:rsidRPr="002E340E" w:rsidRDefault="00BF5B0A" w:rsidP="002F2F7D">
            <w:pPr>
              <w:jc w:val="center"/>
              <w:rPr>
                <w:sz w:val="20"/>
              </w:rPr>
            </w:pPr>
            <w:r w:rsidRPr="002E340E">
              <w:rPr>
                <w:sz w:val="20"/>
              </w:rPr>
              <w:t>ικανότητα τρύπας 32mm</w:t>
            </w:r>
          </w:p>
        </w:tc>
        <w:tc>
          <w:tcPr>
            <w:tcW w:w="1672" w:type="dxa"/>
            <w:shd w:val="clear" w:color="auto" w:fill="auto"/>
            <w:vAlign w:val="center"/>
          </w:tcPr>
          <w:p w14:paraId="1FC16116" w14:textId="77777777" w:rsidR="00BF5B0A" w:rsidRPr="002E340E" w:rsidRDefault="00BF5B0A" w:rsidP="002F2F7D">
            <w:pPr>
              <w:jc w:val="center"/>
              <w:rPr>
                <w:sz w:val="20"/>
              </w:rPr>
            </w:pPr>
            <w:r w:rsidRPr="002E340E">
              <w:rPr>
                <w:sz w:val="20"/>
              </w:rPr>
              <w:t>ΝΑΙ</w:t>
            </w:r>
          </w:p>
        </w:tc>
        <w:tc>
          <w:tcPr>
            <w:tcW w:w="1985" w:type="dxa"/>
            <w:shd w:val="clear" w:color="auto" w:fill="auto"/>
            <w:vAlign w:val="center"/>
          </w:tcPr>
          <w:p w14:paraId="58B657E4" w14:textId="77777777" w:rsidR="00BF5B0A" w:rsidRPr="002E340E" w:rsidRDefault="00BF5B0A" w:rsidP="002F2F7D">
            <w:pPr>
              <w:jc w:val="center"/>
              <w:rPr>
                <w:sz w:val="20"/>
              </w:rPr>
            </w:pPr>
          </w:p>
        </w:tc>
        <w:tc>
          <w:tcPr>
            <w:tcW w:w="3685" w:type="dxa"/>
            <w:shd w:val="clear" w:color="auto" w:fill="auto"/>
            <w:vAlign w:val="center"/>
          </w:tcPr>
          <w:p w14:paraId="6656A9EE" w14:textId="77777777" w:rsidR="00BF5B0A" w:rsidRPr="002E340E" w:rsidRDefault="00BF5B0A" w:rsidP="002F2F7D">
            <w:pPr>
              <w:jc w:val="center"/>
              <w:rPr>
                <w:sz w:val="20"/>
              </w:rPr>
            </w:pPr>
          </w:p>
        </w:tc>
      </w:tr>
      <w:tr w:rsidR="00BF5B0A" w:rsidRPr="002E340E" w14:paraId="5E3495E6" w14:textId="77777777" w:rsidTr="002F2F7D">
        <w:tc>
          <w:tcPr>
            <w:tcW w:w="578" w:type="dxa"/>
            <w:shd w:val="clear" w:color="auto" w:fill="auto"/>
            <w:vAlign w:val="center"/>
          </w:tcPr>
          <w:p w14:paraId="1EFCD429"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6463DDB8" w14:textId="77777777" w:rsidR="00BF5B0A" w:rsidRPr="002E340E" w:rsidRDefault="00BF5B0A" w:rsidP="002F2F7D">
            <w:pPr>
              <w:jc w:val="center"/>
              <w:rPr>
                <w:sz w:val="20"/>
              </w:rPr>
            </w:pPr>
            <w:proofErr w:type="spellStart"/>
            <w:r w:rsidRPr="002E340E">
              <w:rPr>
                <w:sz w:val="20"/>
              </w:rPr>
              <w:t>τσόκ</w:t>
            </w:r>
            <w:proofErr w:type="spellEnd"/>
            <w:r w:rsidRPr="002E340E">
              <w:rPr>
                <w:sz w:val="20"/>
              </w:rPr>
              <w:t xml:space="preserve"> 20mm</w:t>
            </w:r>
          </w:p>
        </w:tc>
        <w:tc>
          <w:tcPr>
            <w:tcW w:w="1672" w:type="dxa"/>
            <w:shd w:val="clear" w:color="auto" w:fill="auto"/>
            <w:vAlign w:val="center"/>
          </w:tcPr>
          <w:p w14:paraId="663DB7DB" w14:textId="77777777" w:rsidR="00BF5B0A" w:rsidRPr="002E340E" w:rsidRDefault="00BF5B0A" w:rsidP="002F2F7D">
            <w:pPr>
              <w:jc w:val="center"/>
              <w:rPr>
                <w:sz w:val="20"/>
              </w:rPr>
            </w:pPr>
            <w:r w:rsidRPr="002E340E">
              <w:rPr>
                <w:sz w:val="20"/>
              </w:rPr>
              <w:t>ΝΑΙ</w:t>
            </w:r>
          </w:p>
        </w:tc>
        <w:tc>
          <w:tcPr>
            <w:tcW w:w="1985" w:type="dxa"/>
            <w:shd w:val="clear" w:color="auto" w:fill="auto"/>
            <w:vAlign w:val="center"/>
          </w:tcPr>
          <w:p w14:paraId="68C3287E" w14:textId="77777777" w:rsidR="00BF5B0A" w:rsidRPr="002E340E" w:rsidRDefault="00BF5B0A" w:rsidP="002F2F7D">
            <w:pPr>
              <w:jc w:val="center"/>
              <w:rPr>
                <w:sz w:val="20"/>
              </w:rPr>
            </w:pPr>
          </w:p>
        </w:tc>
        <w:tc>
          <w:tcPr>
            <w:tcW w:w="3685" w:type="dxa"/>
            <w:shd w:val="clear" w:color="auto" w:fill="auto"/>
            <w:vAlign w:val="center"/>
          </w:tcPr>
          <w:p w14:paraId="21F5651C" w14:textId="77777777" w:rsidR="00BF5B0A" w:rsidRPr="002E340E" w:rsidRDefault="00BF5B0A" w:rsidP="002F2F7D">
            <w:pPr>
              <w:jc w:val="center"/>
              <w:rPr>
                <w:sz w:val="20"/>
              </w:rPr>
            </w:pPr>
          </w:p>
        </w:tc>
      </w:tr>
      <w:tr w:rsidR="00BF5B0A" w:rsidRPr="002E340E" w14:paraId="3357F0B2" w14:textId="77777777" w:rsidTr="002F2F7D">
        <w:tc>
          <w:tcPr>
            <w:tcW w:w="578" w:type="dxa"/>
            <w:shd w:val="clear" w:color="auto" w:fill="auto"/>
            <w:vAlign w:val="center"/>
          </w:tcPr>
          <w:p w14:paraId="22677146" w14:textId="77777777" w:rsidR="00BF5B0A" w:rsidRPr="002E340E" w:rsidRDefault="00BF5B0A" w:rsidP="002F2F7D">
            <w:pPr>
              <w:jc w:val="center"/>
              <w:rPr>
                <w:sz w:val="20"/>
              </w:rPr>
            </w:pPr>
            <w:r w:rsidRPr="002E340E">
              <w:rPr>
                <w:sz w:val="20"/>
              </w:rPr>
              <w:t>4</w:t>
            </w:r>
          </w:p>
        </w:tc>
        <w:tc>
          <w:tcPr>
            <w:tcW w:w="2394" w:type="dxa"/>
            <w:shd w:val="clear" w:color="auto" w:fill="auto"/>
            <w:vAlign w:val="center"/>
          </w:tcPr>
          <w:p w14:paraId="7571404D" w14:textId="77777777" w:rsidR="00BF5B0A" w:rsidRPr="002E340E" w:rsidRDefault="00BF5B0A" w:rsidP="002F2F7D">
            <w:pPr>
              <w:jc w:val="center"/>
              <w:rPr>
                <w:sz w:val="20"/>
              </w:rPr>
            </w:pPr>
            <w:r w:rsidRPr="002E340E">
              <w:rPr>
                <w:sz w:val="20"/>
              </w:rPr>
              <w:t xml:space="preserve">Διαδρομή </w:t>
            </w:r>
            <w:proofErr w:type="spellStart"/>
            <w:r w:rsidRPr="002E340E">
              <w:rPr>
                <w:sz w:val="20"/>
              </w:rPr>
              <w:t>τσοκ</w:t>
            </w:r>
            <w:proofErr w:type="spellEnd"/>
            <w:r w:rsidRPr="002E340E">
              <w:rPr>
                <w:sz w:val="20"/>
              </w:rPr>
              <w:t xml:space="preserve"> 120mm</w:t>
            </w:r>
          </w:p>
        </w:tc>
        <w:tc>
          <w:tcPr>
            <w:tcW w:w="1672" w:type="dxa"/>
            <w:shd w:val="clear" w:color="auto" w:fill="auto"/>
            <w:vAlign w:val="center"/>
          </w:tcPr>
          <w:p w14:paraId="14BCBAD1" w14:textId="77777777" w:rsidR="00BF5B0A" w:rsidRPr="002E340E" w:rsidRDefault="00BF5B0A" w:rsidP="002F2F7D">
            <w:pPr>
              <w:jc w:val="center"/>
              <w:rPr>
                <w:sz w:val="20"/>
              </w:rPr>
            </w:pPr>
            <w:r w:rsidRPr="002E340E">
              <w:rPr>
                <w:sz w:val="20"/>
              </w:rPr>
              <w:t>ΝΑΙ</w:t>
            </w:r>
          </w:p>
        </w:tc>
        <w:tc>
          <w:tcPr>
            <w:tcW w:w="1985" w:type="dxa"/>
            <w:shd w:val="clear" w:color="auto" w:fill="auto"/>
            <w:vAlign w:val="center"/>
          </w:tcPr>
          <w:p w14:paraId="2757ACAF" w14:textId="77777777" w:rsidR="00BF5B0A" w:rsidRPr="002E340E" w:rsidRDefault="00BF5B0A" w:rsidP="002F2F7D">
            <w:pPr>
              <w:jc w:val="center"/>
              <w:rPr>
                <w:sz w:val="20"/>
              </w:rPr>
            </w:pPr>
          </w:p>
        </w:tc>
        <w:tc>
          <w:tcPr>
            <w:tcW w:w="3685" w:type="dxa"/>
            <w:shd w:val="clear" w:color="auto" w:fill="auto"/>
            <w:vAlign w:val="center"/>
          </w:tcPr>
          <w:p w14:paraId="6988775C" w14:textId="77777777" w:rsidR="00BF5B0A" w:rsidRPr="002E340E" w:rsidRDefault="00BF5B0A" w:rsidP="002F2F7D">
            <w:pPr>
              <w:jc w:val="center"/>
              <w:rPr>
                <w:sz w:val="20"/>
              </w:rPr>
            </w:pPr>
          </w:p>
        </w:tc>
      </w:tr>
      <w:tr w:rsidR="00BF5B0A" w:rsidRPr="002E340E" w14:paraId="36C0B2BB" w14:textId="77777777" w:rsidTr="002F2F7D">
        <w:tc>
          <w:tcPr>
            <w:tcW w:w="578" w:type="dxa"/>
            <w:shd w:val="clear" w:color="auto" w:fill="auto"/>
            <w:vAlign w:val="center"/>
          </w:tcPr>
          <w:p w14:paraId="4FB9A232" w14:textId="77777777" w:rsidR="00BF5B0A" w:rsidRPr="002E340E" w:rsidRDefault="00BF5B0A" w:rsidP="002F2F7D">
            <w:pPr>
              <w:jc w:val="center"/>
              <w:rPr>
                <w:sz w:val="20"/>
              </w:rPr>
            </w:pPr>
            <w:r w:rsidRPr="002E340E">
              <w:rPr>
                <w:sz w:val="20"/>
              </w:rPr>
              <w:t>5</w:t>
            </w:r>
          </w:p>
        </w:tc>
        <w:tc>
          <w:tcPr>
            <w:tcW w:w="2394" w:type="dxa"/>
            <w:shd w:val="clear" w:color="auto" w:fill="auto"/>
            <w:vAlign w:val="center"/>
          </w:tcPr>
          <w:p w14:paraId="1F904796" w14:textId="77777777" w:rsidR="00BF5B0A" w:rsidRPr="002E340E" w:rsidRDefault="00BF5B0A" w:rsidP="002F2F7D">
            <w:pPr>
              <w:jc w:val="center"/>
              <w:rPr>
                <w:sz w:val="20"/>
              </w:rPr>
            </w:pPr>
            <w:r w:rsidRPr="002E340E">
              <w:rPr>
                <w:sz w:val="20"/>
              </w:rPr>
              <w:t>Κώνος MT4</w:t>
            </w:r>
          </w:p>
        </w:tc>
        <w:tc>
          <w:tcPr>
            <w:tcW w:w="1672" w:type="dxa"/>
            <w:shd w:val="clear" w:color="auto" w:fill="auto"/>
            <w:vAlign w:val="center"/>
          </w:tcPr>
          <w:p w14:paraId="7D16FCC9" w14:textId="77777777" w:rsidR="00BF5B0A" w:rsidRPr="002E340E" w:rsidRDefault="00BF5B0A" w:rsidP="002F2F7D">
            <w:pPr>
              <w:jc w:val="center"/>
              <w:rPr>
                <w:sz w:val="20"/>
              </w:rPr>
            </w:pPr>
            <w:r w:rsidRPr="002E340E">
              <w:rPr>
                <w:sz w:val="20"/>
              </w:rPr>
              <w:t>ΝΑΙ</w:t>
            </w:r>
          </w:p>
        </w:tc>
        <w:tc>
          <w:tcPr>
            <w:tcW w:w="1985" w:type="dxa"/>
            <w:shd w:val="clear" w:color="auto" w:fill="auto"/>
            <w:vAlign w:val="center"/>
          </w:tcPr>
          <w:p w14:paraId="75ECAD2B" w14:textId="77777777" w:rsidR="00BF5B0A" w:rsidRPr="002E340E" w:rsidRDefault="00BF5B0A" w:rsidP="002F2F7D">
            <w:pPr>
              <w:jc w:val="center"/>
              <w:rPr>
                <w:sz w:val="20"/>
              </w:rPr>
            </w:pPr>
          </w:p>
        </w:tc>
        <w:tc>
          <w:tcPr>
            <w:tcW w:w="3685" w:type="dxa"/>
            <w:shd w:val="clear" w:color="auto" w:fill="auto"/>
            <w:vAlign w:val="center"/>
          </w:tcPr>
          <w:p w14:paraId="13BC3818" w14:textId="77777777" w:rsidR="00BF5B0A" w:rsidRPr="002E340E" w:rsidRDefault="00BF5B0A" w:rsidP="002F2F7D">
            <w:pPr>
              <w:jc w:val="center"/>
              <w:rPr>
                <w:sz w:val="20"/>
              </w:rPr>
            </w:pPr>
          </w:p>
        </w:tc>
      </w:tr>
      <w:tr w:rsidR="00BF5B0A" w:rsidRPr="002E340E" w14:paraId="75BF4F17" w14:textId="77777777" w:rsidTr="002F2F7D">
        <w:tc>
          <w:tcPr>
            <w:tcW w:w="578" w:type="dxa"/>
            <w:shd w:val="clear" w:color="auto" w:fill="auto"/>
            <w:vAlign w:val="center"/>
          </w:tcPr>
          <w:p w14:paraId="19958AC0" w14:textId="77777777" w:rsidR="00BF5B0A" w:rsidRPr="002E340E" w:rsidRDefault="00BF5B0A" w:rsidP="002F2F7D">
            <w:pPr>
              <w:jc w:val="center"/>
              <w:rPr>
                <w:sz w:val="20"/>
              </w:rPr>
            </w:pPr>
            <w:r w:rsidRPr="002E340E">
              <w:rPr>
                <w:sz w:val="20"/>
              </w:rPr>
              <w:t>6</w:t>
            </w:r>
          </w:p>
        </w:tc>
        <w:tc>
          <w:tcPr>
            <w:tcW w:w="2394" w:type="dxa"/>
            <w:shd w:val="clear" w:color="auto" w:fill="auto"/>
            <w:vAlign w:val="center"/>
          </w:tcPr>
          <w:p w14:paraId="18F8A0EC" w14:textId="77777777" w:rsidR="00BF5B0A" w:rsidRPr="002E340E" w:rsidRDefault="00BF5B0A" w:rsidP="002F2F7D">
            <w:pPr>
              <w:jc w:val="center"/>
              <w:rPr>
                <w:sz w:val="20"/>
              </w:rPr>
            </w:pPr>
            <w:r w:rsidRPr="002E340E">
              <w:rPr>
                <w:sz w:val="20"/>
              </w:rPr>
              <w:t>Δαπέδου</w:t>
            </w:r>
          </w:p>
        </w:tc>
        <w:tc>
          <w:tcPr>
            <w:tcW w:w="1672" w:type="dxa"/>
            <w:shd w:val="clear" w:color="auto" w:fill="auto"/>
            <w:vAlign w:val="center"/>
          </w:tcPr>
          <w:p w14:paraId="154247EB" w14:textId="77777777" w:rsidR="00BF5B0A" w:rsidRPr="002E340E" w:rsidRDefault="00BF5B0A" w:rsidP="002F2F7D">
            <w:pPr>
              <w:jc w:val="center"/>
              <w:rPr>
                <w:sz w:val="20"/>
              </w:rPr>
            </w:pPr>
            <w:r w:rsidRPr="002E340E">
              <w:rPr>
                <w:sz w:val="20"/>
              </w:rPr>
              <w:t>ΝΑΙ</w:t>
            </w:r>
          </w:p>
        </w:tc>
        <w:tc>
          <w:tcPr>
            <w:tcW w:w="1985" w:type="dxa"/>
            <w:shd w:val="clear" w:color="auto" w:fill="auto"/>
            <w:vAlign w:val="center"/>
          </w:tcPr>
          <w:p w14:paraId="2ACDAF1B" w14:textId="77777777" w:rsidR="00BF5B0A" w:rsidRPr="002E340E" w:rsidRDefault="00BF5B0A" w:rsidP="002F2F7D">
            <w:pPr>
              <w:jc w:val="center"/>
              <w:rPr>
                <w:sz w:val="20"/>
              </w:rPr>
            </w:pPr>
          </w:p>
        </w:tc>
        <w:tc>
          <w:tcPr>
            <w:tcW w:w="3685" w:type="dxa"/>
            <w:shd w:val="clear" w:color="auto" w:fill="auto"/>
            <w:vAlign w:val="center"/>
          </w:tcPr>
          <w:p w14:paraId="2FC36325" w14:textId="77777777" w:rsidR="00BF5B0A" w:rsidRPr="002E340E" w:rsidRDefault="00BF5B0A" w:rsidP="002F2F7D">
            <w:pPr>
              <w:jc w:val="center"/>
              <w:rPr>
                <w:sz w:val="20"/>
              </w:rPr>
            </w:pPr>
          </w:p>
        </w:tc>
      </w:tr>
      <w:tr w:rsidR="00BF5B0A" w:rsidRPr="002E340E" w14:paraId="689AEB1E" w14:textId="77777777" w:rsidTr="002F2F7D">
        <w:tc>
          <w:tcPr>
            <w:tcW w:w="578" w:type="dxa"/>
            <w:shd w:val="clear" w:color="auto" w:fill="auto"/>
            <w:vAlign w:val="center"/>
          </w:tcPr>
          <w:p w14:paraId="474A1E97" w14:textId="77777777" w:rsidR="00BF5B0A" w:rsidRPr="002E340E" w:rsidRDefault="00BF5B0A" w:rsidP="002F2F7D">
            <w:pPr>
              <w:jc w:val="center"/>
              <w:rPr>
                <w:sz w:val="20"/>
              </w:rPr>
            </w:pPr>
            <w:r w:rsidRPr="002E340E">
              <w:rPr>
                <w:sz w:val="20"/>
              </w:rPr>
              <w:t>7</w:t>
            </w:r>
          </w:p>
        </w:tc>
        <w:tc>
          <w:tcPr>
            <w:tcW w:w="2394" w:type="dxa"/>
            <w:shd w:val="clear" w:color="auto" w:fill="auto"/>
            <w:vAlign w:val="center"/>
          </w:tcPr>
          <w:p w14:paraId="01845CCD" w14:textId="77777777" w:rsidR="00BF5B0A" w:rsidRPr="002E340E" w:rsidRDefault="00BF5B0A" w:rsidP="002F2F7D">
            <w:pPr>
              <w:jc w:val="center"/>
              <w:rPr>
                <w:sz w:val="20"/>
              </w:rPr>
            </w:pPr>
            <w:r w:rsidRPr="002E340E">
              <w:rPr>
                <w:sz w:val="20"/>
              </w:rPr>
              <w:t xml:space="preserve">απόσταση κολώνας-κώνου </w:t>
            </w:r>
            <w:r>
              <w:rPr>
                <w:sz w:val="20"/>
              </w:rPr>
              <w:t xml:space="preserve">τουλάχιστον </w:t>
            </w:r>
            <w:r w:rsidRPr="002E340E">
              <w:rPr>
                <w:sz w:val="20"/>
              </w:rPr>
              <w:t>255mm</w:t>
            </w:r>
          </w:p>
        </w:tc>
        <w:tc>
          <w:tcPr>
            <w:tcW w:w="1672" w:type="dxa"/>
            <w:shd w:val="clear" w:color="auto" w:fill="auto"/>
            <w:vAlign w:val="center"/>
          </w:tcPr>
          <w:p w14:paraId="4DE8E50F" w14:textId="77777777" w:rsidR="00BF5B0A" w:rsidRPr="002E340E" w:rsidRDefault="00BF5B0A" w:rsidP="002F2F7D">
            <w:pPr>
              <w:jc w:val="center"/>
              <w:rPr>
                <w:sz w:val="20"/>
              </w:rPr>
            </w:pPr>
            <w:r w:rsidRPr="002E340E">
              <w:rPr>
                <w:sz w:val="20"/>
              </w:rPr>
              <w:t>ΝΑΙ</w:t>
            </w:r>
          </w:p>
        </w:tc>
        <w:tc>
          <w:tcPr>
            <w:tcW w:w="1985" w:type="dxa"/>
            <w:shd w:val="clear" w:color="auto" w:fill="auto"/>
            <w:vAlign w:val="center"/>
          </w:tcPr>
          <w:p w14:paraId="7AA86051" w14:textId="77777777" w:rsidR="00BF5B0A" w:rsidRPr="002E340E" w:rsidRDefault="00BF5B0A" w:rsidP="002F2F7D">
            <w:pPr>
              <w:jc w:val="center"/>
              <w:rPr>
                <w:sz w:val="20"/>
              </w:rPr>
            </w:pPr>
          </w:p>
        </w:tc>
        <w:tc>
          <w:tcPr>
            <w:tcW w:w="3685" w:type="dxa"/>
            <w:shd w:val="clear" w:color="auto" w:fill="auto"/>
            <w:vAlign w:val="center"/>
          </w:tcPr>
          <w:p w14:paraId="2883F000" w14:textId="77777777" w:rsidR="00BF5B0A" w:rsidRPr="002E340E" w:rsidRDefault="00BF5B0A" w:rsidP="002F2F7D">
            <w:pPr>
              <w:jc w:val="center"/>
              <w:rPr>
                <w:sz w:val="20"/>
              </w:rPr>
            </w:pPr>
          </w:p>
        </w:tc>
      </w:tr>
      <w:tr w:rsidR="00BF5B0A" w:rsidRPr="002E340E" w14:paraId="2C6CEEEA" w14:textId="77777777" w:rsidTr="002F2F7D">
        <w:tc>
          <w:tcPr>
            <w:tcW w:w="578" w:type="dxa"/>
            <w:shd w:val="clear" w:color="auto" w:fill="auto"/>
            <w:vAlign w:val="center"/>
          </w:tcPr>
          <w:p w14:paraId="1A3AC3CE" w14:textId="77777777" w:rsidR="00BF5B0A" w:rsidRPr="002E340E" w:rsidRDefault="00BF5B0A" w:rsidP="002F2F7D">
            <w:pPr>
              <w:jc w:val="center"/>
              <w:rPr>
                <w:sz w:val="20"/>
              </w:rPr>
            </w:pPr>
            <w:r w:rsidRPr="002E340E">
              <w:rPr>
                <w:sz w:val="20"/>
              </w:rPr>
              <w:lastRenderedPageBreak/>
              <w:t>8</w:t>
            </w:r>
          </w:p>
        </w:tc>
        <w:tc>
          <w:tcPr>
            <w:tcW w:w="2394" w:type="dxa"/>
            <w:shd w:val="clear" w:color="auto" w:fill="auto"/>
            <w:vAlign w:val="center"/>
          </w:tcPr>
          <w:p w14:paraId="5B766A82" w14:textId="77777777" w:rsidR="00BF5B0A" w:rsidRPr="002E340E" w:rsidRDefault="00BF5B0A" w:rsidP="002F2F7D">
            <w:pPr>
              <w:jc w:val="center"/>
              <w:rPr>
                <w:sz w:val="20"/>
              </w:rPr>
            </w:pPr>
            <w:r w:rsidRPr="002E340E">
              <w:rPr>
                <w:sz w:val="20"/>
              </w:rPr>
              <w:t xml:space="preserve">μέγγενη </w:t>
            </w:r>
            <w:proofErr w:type="spellStart"/>
            <w:r w:rsidRPr="002E340E">
              <w:rPr>
                <w:sz w:val="20"/>
              </w:rPr>
              <w:t>δραπάνου</w:t>
            </w:r>
            <w:proofErr w:type="spellEnd"/>
            <w:r w:rsidRPr="002E340E">
              <w:rPr>
                <w:sz w:val="20"/>
              </w:rPr>
              <w:t xml:space="preserve"> </w:t>
            </w:r>
            <w:r>
              <w:rPr>
                <w:sz w:val="20"/>
              </w:rPr>
              <w:t xml:space="preserve">τουλάχιστον </w:t>
            </w:r>
            <w:r w:rsidRPr="002E340E">
              <w:rPr>
                <w:sz w:val="20"/>
              </w:rPr>
              <w:t>100mm</w:t>
            </w:r>
          </w:p>
        </w:tc>
        <w:tc>
          <w:tcPr>
            <w:tcW w:w="1672" w:type="dxa"/>
            <w:shd w:val="clear" w:color="auto" w:fill="auto"/>
            <w:vAlign w:val="center"/>
          </w:tcPr>
          <w:p w14:paraId="68E0F1AA" w14:textId="77777777" w:rsidR="00BF5B0A" w:rsidRPr="002E340E" w:rsidRDefault="00BF5B0A" w:rsidP="002F2F7D">
            <w:pPr>
              <w:jc w:val="center"/>
              <w:rPr>
                <w:sz w:val="20"/>
              </w:rPr>
            </w:pPr>
            <w:r w:rsidRPr="002E340E">
              <w:rPr>
                <w:sz w:val="20"/>
              </w:rPr>
              <w:t>ΝΑΙ</w:t>
            </w:r>
          </w:p>
        </w:tc>
        <w:tc>
          <w:tcPr>
            <w:tcW w:w="1985" w:type="dxa"/>
            <w:shd w:val="clear" w:color="auto" w:fill="auto"/>
            <w:vAlign w:val="center"/>
          </w:tcPr>
          <w:p w14:paraId="18A3EAF1" w14:textId="77777777" w:rsidR="00BF5B0A" w:rsidRPr="002E340E" w:rsidRDefault="00BF5B0A" w:rsidP="002F2F7D">
            <w:pPr>
              <w:jc w:val="center"/>
              <w:rPr>
                <w:sz w:val="20"/>
              </w:rPr>
            </w:pPr>
          </w:p>
        </w:tc>
        <w:tc>
          <w:tcPr>
            <w:tcW w:w="3685" w:type="dxa"/>
            <w:shd w:val="clear" w:color="auto" w:fill="auto"/>
            <w:vAlign w:val="center"/>
          </w:tcPr>
          <w:p w14:paraId="6378CD68" w14:textId="77777777" w:rsidR="00BF5B0A" w:rsidRPr="002E340E" w:rsidRDefault="00BF5B0A" w:rsidP="002F2F7D">
            <w:pPr>
              <w:jc w:val="center"/>
              <w:rPr>
                <w:sz w:val="20"/>
              </w:rPr>
            </w:pPr>
          </w:p>
        </w:tc>
      </w:tr>
    </w:tbl>
    <w:p w14:paraId="6A166291" w14:textId="77777777" w:rsidR="00BF5B0A" w:rsidRPr="002E340E" w:rsidRDefault="00BF5B0A" w:rsidP="00BF5B0A">
      <w:pPr>
        <w:rPr>
          <w:sz w:val="20"/>
        </w:rPr>
      </w:pPr>
    </w:p>
    <w:p w14:paraId="77D05387" w14:textId="77777777" w:rsidR="00BF5B0A" w:rsidRPr="002E340E" w:rsidRDefault="00BF5B0A" w:rsidP="00BF5B0A">
      <w:pPr>
        <w:rPr>
          <w:b/>
          <w:sz w:val="20"/>
        </w:rPr>
      </w:pPr>
      <w:r w:rsidRPr="002E340E">
        <w:rPr>
          <w:b/>
          <w:sz w:val="20"/>
        </w:rPr>
        <w:t xml:space="preserve">Υποκατηγορία </w:t>
      </w:r>
      <w:r>
        <w:rPr>
          <w:b/>
          <w:sz w:val="20"/>
          <w:lang w:val="en-US"/>
        </w:rPr>
        <w:t>3</w:t>
      </w:r>
      <w:r w:rsidRPr="002E340E">
        <w:rPr>
          <w:b/>
          <w:sz w:val="20"/>
        </w:rPr>
        <w:t xml:space="preserve">.2 </w:t>
      </w:r>
      <w:proofErr w:type="spellStart"/>
      <w:r w:rsidRPr="002E340E">
        <w:rPr>
          <w:b/>
          <w:sz w:val="20"/>
        </w:rPr>
        <w:t>Ηλεκτροκόλληση</w:t>
      </w:r>
      <w:proofErr w:type="spellEnd"/>
    </w:p>
    <w:p w14:paraId="0E214FBE" w14:textId="77777777" w:rsidR="00BF5B0A" w:rsidRPr="002E340E" w:rsidRDefault="00BF5B0A" w:rsidP="00BF5B0A">
      <w:pPr>
        <w:rPr>
          <w:sz w:val="20"/>
        </w:rPr>
      </w:pPr>
      <w:r w:rsidRPr="002E340E">
        <w:rPr>
          <w:sz w:val="20"/>
        </w:rPr>
        <w:t>Αριθμός τεμαχίων: 1</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3969"/>
      </w:tblGrid>
      <w:tr w:rsidR="00BF5B0A" w:rsidRPr="002E340E" w14:paraId="2A9E6A40" w14:textId="77777777" w:rsidTr="002F2F7D">
        <w:tc>
          <w:tcPr>
            <w:tcW w:w="578" w:type="dxa"/>
            <w:shd w:val="clear" w:color="auto" w:fill="auto"/>
            <w:vAlign w:val="center"/>
          </w:tcPr>
          <w:p w14:paraId="2EFCDC81"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35A40859"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70E0FCBF"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024D10FE" w14:textId="77777777" w:rsidR="00BF5B0A" w:rsidRPr="002E340E" w:rsidRDefault="00BF5B0A" w:rsidP="002F2F7D">
            <w:pPr>
              <w:jc w:val="center"/>
              <w:rPr>
                <w:b/>
                <w:sz w:val="20"/>
              </w:rPr>
            </w:pPr>
            <w:r w:rsidRPr="002E340E">
              <w:rPr>
                <w:b/>
                <w:sz w:val="20"/>
              </w:rPr>
              <w:t>ΑΠΑΝΤΗΣΗ</w:t>
            </w:r>
          </w:p>
        </w:tc>
        <w:tc>
          <w:tcPr>
            <w:tcW w:w="3969" w:type="dxa"/>
            <w:shd w:val="clear" w:color="auto" w:fill="auto"/>
            <w:vAlign w:val="center"/>
          </w:tcPr>
          <w:p w14:paraId="61919F70"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77AC084E" w14:textId="77777777" w:rsidTr="002F2F7D">
        <w:tc>
          <w:tcPr>
            <w:tcW w:w="578" w:type="dxa"/>
            <w:shd w:val="clear" w:color="auto" w:fill="auto"/>
            <w:vAlign w:val="center"/>
          </w:tcPr>
          <w:p w14:paraId="1A5EEC93"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46A67647" w14:textId="77777777" w:rsidR="00BF5B0A" w:rsidRPr="002E340E" w:rsidRDefault="00BF5B0A" w:rsidP="002F2F7D">
            <w:pPr>
              <w:jc w:val="center"/>
              <w:rPr>
                <w:sz w:val="20"/>
              </w:rPr>
            </w:pPr>
            <w:r w:rsidRPr="002E340E">
              <w:rPr>
                <w:sz w:val="20"/>
              </w:rPr>
              <w:t>Τύπος AC/DC TIG</w:t>
            </w:r>
          </w:p>
        </w:tc>
        <w:tc>
          <w:tcPr>
            <w:tcW w:w="1672" w:type="dxa"/>
            <w:shd w:val="clear" w:color="auto" w:fill="auto"/>
            <w:vAlign w:val="center"/>
          </w:tcPr>
          <w:p w14:paraId="7B146871"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58F7B168" w14:textId="77777777" w:rsidR="00BF5B0A" w:rsidRPr="002E340E" w:rsidRDefault="00BF5B0A" w:rsidP="002F2F7D">
            <w:pPr>
              <w:jc w:val="center"/>
              <w:rPr>
                <w:sz w:val="20"/>
              </w:rPr>
            </w:pPr>
          </w:p>
        </w:tc>
        <w:tc>
          <w:tcPr>
            <w:tcW w:w="3969" w:type="dxa"/>
            <w:shd w:val="clear" w:color="auto" w:fill="auto"/>
            <w:vAlign w:val="center"/>
          </w:tcPr>
          <w:p w14:paraId="315DD473" w14:textId="77777777" w:rsidR="00BF5B0A" w:rsidRPr="002E340E" w:rsidRDefault="00BF5B0A" w:rsidP="002F2F7D">
            <w:pPr>
              <w:jc w:val="center"/>
              <w:rPr>
                <w:sz w:val="20"/>
              </w:rPr>
            </w:pPr>
          </w:p>
        </w:tc>
      </w:tr>
      <w:tr w:rsidR="00BF5B0A" w:rsidRPr="002E340E" w14:paraId="5E6F5C5D" w14:textId="77777777" w:rsidTr="002F2F7D">
        <w:tc>
          <w:tcPr>
            <w:tcW w:w="578" w:type="dxa"/>
            <w:shd w:val="clear" w:color="auto" w:fill="auto"/>
            <w:vAlign w:val="center"/>
          </w:tcPr>
          <w:p w14:paraId="1DC791F2"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0C36C344" w14:textId="77777777" w:rsidR="00BF5B0A" w:rsidRPr="002E340E" w:rsidRDefault="00BF5B0A" w:rsidP="002F2F7D">
            <w:pPr>
              <w:jc w:val="center"/>
              <w:rPr>
                <w:sz w:val="20"/>
              </w:rPr>
            </w:pPr>
            <w:r w:rsidRPr="002E340E">
              <w:rPr>
                <w:sz w:val="20"/>
              </w:rPr>
              <w:t>Ικανότητα MMA</w:t>
            </w:r>
          </w:p>
        </w:tc>
        <w:tc>
          <w:tcPr>
            <w:tcW w:w="1672" w:type="dxa"/>
            <w:shd w:val="clear" w:color="auto" w:fill="auto"/>
            <w:vAlign w:val="center"/>
          </w:tcPr>
          <w:p w14:paraId="2BEDACB8"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5807DE57" w14:textId="77777777" w:rsidR="00BF5B0A" w:rsidRPr="002E340E" w:rsidRDefault="00BF5B0A" w:rsidP="002F2F7D">
            <w:pPr>
              <w:jc w:val="center"/>
              <w:rPr>
                <w:sz w:val="20"/>
              </w:rPr>
            </w:pPr>
          </w:p>
        </w:tc>
        <w:tc>
          <w:tcPr>
            <w:tcW w:w="3969" w:type="dxa"/>
            <w:shd w:val="clear" w:color="auto" w:fill="auto"/>
            <w:vAlign w:val="center"/>
          </w:tcPr>
          <w:p w14:paraId="40E9A518" w14:textId="77777777" w:rsidR="00BF5B0A" w:rsidRPr="002E340E" w:rsidRDefault="00BF5B0A" w:rsidP="002F2F7D">
            <w:pPr>
              <w:jc w:val="center"/>
              <w:rPr>
                <w:sz w:val="20"/>
              </w:rPr>
            </w:pPr>
          </w:p>
        </w:tc>
      </w:tr>
      <w:tr w:rsidR="00BF5B0A" w:rsidRPr="002E340E" w14:paraId="5CAD9C79" w14:textId="77777777" w:rsidTr="002F2F7D">
        <w:tc>
          <w:tcPr>
            <w:tcW w:w="578" w:type="dxa"/>
            <w:shd w:val="clear" w:color="auto" w:fill="auto"/>
            <w:vAlign w:val="center"/>
          </w:tcPr>
          <w:p w14:paraId="71374309"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701395A5" w14:textId="77777777" w:rsidR="00BF5B0A" w:rsidRPr="002E340E" w:rsidRDefault="00BF5B0A" w:rsidP="002F2F7D">
            <w:pPr>
              <w:jc w:val="center"/>
              <w:rPr>
                <w:sz w:val="20"/>
              </w:rPr>
            </w:pPr>
            <w:r w:rsidRPr="002E340E">
              <w:rPr>
                <w:sz w:val="20"/>
              </w:rPr>
              <w:t>IGBT</w:t>
            </w:r>
          </w:p>
        </w:tc>
        <w:tc>
          <w:tcPr>
            <w:tcW w:w="1672" w:type="dxa"/>
            <w:shd w:val="clear" w:color="auto" w:fill="auto"/>
            <w:vAlign w:val="center"/>
          </w:tcPr>
          <w:p w14:paraId="3A60D201"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2F653BF8" w14:textId="77777777" w:rsidR="00BF5B0A" w:rsidRPr="002E340E" w:rsidRDefault="00BF5B0A" w:rsidP="002F2F7D">
            <w:pPr>
              <w:jc w:val="center"/>
              <w:rPr>
                <w:sz w:val="20"/>
              </w:rPr>
            </w:pPr>
          </w:p>
        </w:tc>
        <w:tc>
          <w:tcPr>
            <w:tcW w:w="3969" w:type="dxa"/>
            <w:shd w:val="clear" w:color="auto" w:fill="auto"/>
            <w:vAlign w:val="center"/>
          </w:tcPr>
          <w:p w14:paraId="59BA5722" w14:textId="77777777" w:rsidR="00BF5B0A" w:rsidRPr="002E340E" w:rsidRDefault="00BF5B0A" w:rsidP="002F2F7D">
            <w:pPr>
              <w:jc w:val="center"/>
              <w:rPr>
                <w:sz w:val="20"/>
              </w:rPr>
            </w:pPr>
          </w:p>
        </w:tc>
      </w:tr>
      <w:tr w:rsidR="00BF5B0A" w:rsidRPr="002E340E" w14:paraId="367BC18A" w14:textId="77777777" w:rsidTr="002F2F7D">
        <w:tc>
          <w:tcPr>
            <w:tcW w:w="578" w:type="dxa"/>
            <w:shd w:val="clear" w:color="auto" w:fill="auto"/>
            <w:vAlign w:val="center"/>
          </w:tcPr>
          <w:p w14:paraId="0B58C818" w14:textId="77777777" w:rsidR="00BF5B0A" w:rsidRPr="002E340E" w:rsidRDefault="00BF5B0A" w:rsidP="002F2F7D">
            <w:pPr>
              <w:jc w:val="center"/>
              <w:rPr>
                <w:sz w:val="20"/>
              </w:rPr>
            </w:pPr>
            <w:r w:rsidRPr="002E340E">
              <w:rPr>
                <w:sz w:val="20"/>
              </w:rPr>
              <w:t>4</w:t>
            </w:r>
          </w:p>
        </w:tc>
        <w:tc>
          <w:tcPr>
            <w:tcW w:w="2394" w:type="dxa"/>
            <w:shd w:val="clear" w:color="auto" w:fill="auto"/>
            <w:vAlign w:val="center"/>
          </w:tcPr>
          <w:p w14:paraId="6800F70A" w14:textId="77777777" w:rsidR="00BF5B0A" w:rsidRPr="002E340E" w:rsidRDefault="00BF5B0A" w:rsidP="002F2F7D">
            <w:pPr>
              <w:jc w:val="center"/>
              <w:rPr>
                <w:sz w:val="20"/>
              </w:rPr>
            </w:pPr>
            <w:proofErr w:type="spellStart"/>
            <w:r w:rsidRPr="002E340E">
              <w:rPr>
                <w:sz w:val="20"/>
              </w:rPr>
              <w:t>Υψίσυχνο</w:t>
            </w:r>
            <w:proofErr w:type="spellEnd"/>
          </w:p>
        </w:tc>
        <w:tc>
          <w:tcPr>
            <w:tcW w:w="1672" w:type="dxa"/>
            <w:shd w:val="clear" w:color="auto" w:fill="auto"/>
            <w:vAlign w:val="center"/>
          </w:tcPr>
          <w:p w14:paraId="08122EED"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3C9EE9FA" w14:textId="77777777" w:rsidR="00BF5B0A" w:rsidRPr="002E340E" w:rsidRDefault="00BF5B0A" w:rsidP="002F2F7D">
            <w:pPr>
              <w:jc w:val="center"/>
              <w:rPr>
                <w:sz w:val="20"/>
              </w:rPr>
            </w:pPr>
          </w:p>
        </w:tc>
        <w:tc>
          <w:tcPr>
            <w:tcW w:w="3969" w:type="dxa"/>
            <w:shd w:val="clear" w:color="auto" w:fill="auto"/>
            <w:vAlign w:val="center"/>
          </w:tcPr>
          <w:p w14:paraId="3782F848" w14:textId="77777777" w:rsidR="00BF5B0A" w:rsidRPr="002E340E" w:rsidRDefault="00BF5B0A" w:rsidP="002F2F7D">
            <w:pPr>
              <w:jc w:val="center"/>
              <w:rPr>
                <w:sz w:val="20"/>
              </w:rPr>
            </w:pPr>
          </w:p>
        </w:tc>
      </w:tr>
      <w:tr w:rsidR="00BF5B0A" w:rsidRPr="002E340E" w14:paraId="7A24FF72" w14:textId="77777777" w:rsidTr="002F2F7D">
        <w:tc>
          <w:tcPr>
            <w:tcW w:w="578" w:type="dxa"/>
            <w:shd w:val="clear" w:color="auto" w:fill="auto"/>
            <w:vAlign w:val="center"/>
          </w:tcPr>
          <w:p w14:paraId="44BCADBD" w14:textId="77777777" w:rsidR="00BF5B0A" w:rsidRPr="002E340E" w:rsidRDefault="00BF5B0A" w:rsidP="002F2F7D">
            <w:pPr>
              <w:jc w:val="center"/>
              <w:rPr>
                <w:sz w:val="20"/>
              </w:rPr>
            </w:pPr>
            <w:r w:rsidRPr="002E340E">
              <w:rPr>
                <w:sz w:val="20"/>
              </w:rPr>
              <w:t>5</w:t>
            </w:r>
          </w:p>
        </w:tc>
        <w:tc>
          <w:tcPr>
            <w:tcW w:w="2394" w:type="dxa"/>
            <w:shd w:val="clear" w:color="auto" w:fill="auto"/>
            <w:vAlign w:val="center"/>
          </w:tcPr>
          <w:p w14:paraId="15620700" w14:textId="77777777" w:rsidR="00BF5B0A" w:rsidRPr="002E340E" w:rsidRDefault="00BF5B0A" w:rsidP="002F2F7D">
            <w:pPr>
              <w:jc w:val="center"/>
              <w:rPr>
                <w:sz w:val="20"/>
                <w:lang w:val="en-US"/>
              </w:rPr>
            </w:pPr>
            <w:r w:rsidRPr="002E340E">
              <w:rPr>
                <w:sz w:val="20"/>
                <w:lang w:val="en-US"/>
              </w:rPr>
              <w:t xml:space="preserve">Pulse TIG, (AC </w:t>
            </w:r>
            <w:r w:rsidRPr="002E340E">
              <w:rPr>
                <w:sz w:val="20"/>
              </w:rPr>
              <w:t>και</w:t>
            </w:r>
            <w:r w:rsidRPr="002E340E">
              <w:rPr>
                <w:sz w:val="20"/>
                <w:lang w:val="en-US"/>
              </w:rPr>
              <w:t xml:space="preserve"> DC)</w:t>
            </w:r>
          </w:p>
        </w:tc>
        <w:tc>
          <w:tcPr>
            <w:tcW w:w="1672" w:type="dxa"/>
            <w:shd w:val="clear" w:color="auto" w:fill="auto"/>
            <w:vAlign w:val="center"/>
          </w:tcPr>
          <w:p w14:paraId="6CB34E95"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35DAA430" w14:textId="77777777" w:rsidR="00BF5B0A" w:rsidRPr="002E340E" w:rsidRDefault="00BF5B0A" w:rsidP="002F2F7D">
            <w:pPr>
              <w:jc w:val="center"/>
              <w:rPr>
                <w:sz w:val="20"/>
              </w:rPr>
            </w:pPr>
          </w:p>
        </w:tc>
        <w:tc>
          <w:tcPr>
            <w:tcW w:w="3969" w:type="dxa"/>
            <w:shd w:val="clear" w:color="auto" w:fill="auto"/>
            <w:vAlign w:val="center"/>
          </w:tcPr>
          <w:p w14:paraId="1FD99B3C" w14:textId="77777777" w:rsidR="00BF5B0A" w:rsidRPr="002E340E" w:rsidRDefault="00BF5B0A" w:rsidP="002F2F7D">
            <w:pPr>
              <w:jc w:val="center"/>
              <w:rPr>
                <w:sz w:val="20"/>
              </w:rPr>
            </w:pPr>
          </w:p>
        </w:tc>
      </w:tr>
      <w:tr w:rsidR="00BF5B0A" w:rsidRPr="002E340E" w14:paraId="561594B2" w14:textId="77777777" w:rsidTr="002F2F7D">
        <w:tc>
          <w:tcPr>
            <w:tcW w:w="578" w:type="dxa"/>
            <w:shd w:val="clear" w:color="auto" w:fill="auto"/>
            <w:vAlign w:val="center"/>
          </w:tcPr>
          <w:p w14:paraId="7868B085" w14:textId="77777777" w:rsidR="00BF5B0A" w:rsidRPr="002E340E" w:rsidRDefault="00BF5B0A" w:rsidP="002F2F7D">
            <w:pPr>
              <w:jc w:val="center"/>
              <w:rPr>
                <w:sz w:val="20"/>
              </w:rPr>
            </w:pPr>
            <w:r w:rsidRPr="002E340E">
              <w:rPr>
                <w:sz w:val="20"/>
              </w:rPr>
              <w:t>6</w:t>
            </w:r>
          </w:p>
        </w:tc>
        <w:tc>
          <w:tcPr>
            <w:tcW w:w="2394" w:type="dxa"/>
            <w:shd w:val="clear" w:color="auto" w:fill="auto"/>
            <w:vAlign w:val="center"/>
          </w:tcPr>
          <w:p w14:paraId="6348E51C" w14:textId="77777777" w:rsidR="00BF5B0A" w:rsidRPr="002E340E" w:rsidRDefault="00BF5B0A" w:rsidP="002F2F7D">
            <w:pPr>
              <w:jc w:val="center"/>
              <w:rPr>
                <w:sz w:val="20"/>
              </w:rPr>
            </w:pPr>
            <w:proofErr w:type="spellStart"/>
            <w:r w:rsidRPr="002E340E">
              <w:rPr>
                <w:sz w:val="20"/>
              </w:rPr>
              <w:t>hot</w:t>
            </w:r>
            <w:proofErr w:type="spellEnd"/>
            <w:r w:rsidRPr="002E340E">
              <w:rPr>
                <w:sz w:val="20"/>
              </w:rPr>
              <w:t xml:space="preserve"> </w:t>
            </w:r>
            <w:proofErr w:type="spellStart"/>
            <w:r w:rsidRPr="002E340E">
              <w:rPr>
                <w:sz w:val="20"/>
              </w:rPr>
              <w:t>start</w:t>
            </w:r>
            <w:proofErr w:type="spellEnd"/>
          </w:p>
        </w:tc>
        <w:tc>
          <w:tcPr>
            <w:tcW w:w="1672" w:type="dxa"/>
            <w:shd w:val="clear" w:color="auto" w:fill="auto"/>
            <w:vAlign w:val="center"/>
          </w:tcPr>
          <w:p w14:paraId="7E8A5AAE"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CC5BA8D" w14:textId="77777777" w:rsidR="00BF5B0A" w:rsidRPr="002E340E" w:rsidRDefault="00BF5B0A" w:rsidP="002F2F7D">
            <w:pPr>
              <w:jc w:val="center"/>
              <w:rPr>
                <w:sz w:val="20"/>
              </w:rPr>
            </w:pPr>
          </w:p>
        </w:tc>
        <w:tc>
          <w:tcPr>
            <w:tcW w:w="3969" w:type="dxa"/>
            <w:shd w:val="clear" w:color="auto" w:fill="auto"/>
            <w:vAlign w:val="center"/>
          </w:tcPr>
          <w:p w14:paraId="68927814" w14:textId="77777777" w:rsidR="00BF5B0A" w:rsidRPr="002E340E" w:rsidRDefault="00BF5B0A" w:rsidP="002F2F7D">
            <w:pPr>
              <w:jc w:val="center"/>
              <w:rPr>
                <w:sz w:val="20"/>
              </w:rPr>
            </w:pPr>
          </w:p>
        </w:tc>
      </w:tr>
      <w:tr w:rsidR="00BF5B0A" w:rsidRPr="002E340E" w14:paraId="26588D40" w14:textId="77777777" w:rsidTr="002F2F7D">
        <w:tc>
          <w:tcPr>
            <w:tcW w:w="578" w:type="dxa"/>
            <w:shd w:val="clear" w:color="auto" w:fill="auto"/>
            <w:vAlign w:val="center"/>
          </w:tcPr>
          <w:p w14:paraId="14F64D0E" w14:textId="77777777" w:rsidR="00BF5B0A" w:rsidRPr="002E340E" w:rsidRDefault="00BF5B0A" w:rsidP="002F2F7D">
            <w:pPr>
              <w:jc w:val="center"/>
              <w:rPr>
                <w:sz w:val="20"/>
              </w:rPr>
            </w:pPr>
            <w:r w:rsidRPr="002E340E">
              <w:rPr>
                <w:sz w:val="20"/>
              </w:rPr>
              <w:t>7</w:t>
            </w:r>
          </w:p>
        </w:tc>
        <w:tc>
          <w:tcPr>
            <w:tcW w:w="2394" w:type="dxa"/>
            <w:shd w:val="clear" w:color="auto" w:fill="auto"/>
            <w:vAlign w:val="center"/>
          </w:tcPr>
          <w:p w14:paraId="47F6C423" w14:textId="77777777" w:rsidR="00BF5B0A" w:rsidRPr="002E340E" w:rsidRDefault="00BF5B0A" w:rsidP="002F2F7D">
            <w:pPr>
              <w:jc w:val="center"/>
              <w:rPr>
                <w:sz w:val="20"/>
              </w:rPr>
            </w:pPr>
            <w:r w:rsidRPr="002E340E">
              <w:rPr>
                <w:sz w:val="20"/>
              </w:rPr>
              <w:t>Ψηφιακός πίνακας</w:t>
            </w:r>
          </w:p>
        </w:tc>
        <w:tc>
          <w:tcPr>
            <w:tcW w:w="1672" w:type="dxa"/>
            <w:shd w:val="clear" w:color="auto" w:fill="auto"/>
            <w:vAlign w:val="center"/>
          </w:tcPr>
          <w:p w14:paraId="60CF5971"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0DA71F04" w14:textId="77777777" w:rsidR="00BF5B0A" w:rsidRPr="002E340E" w:rsidRDefault="00BF5B0A" w:rsidP="002F2F7D">
            <w:pPr>
              <w:jc w:val="center"/>
              <w:rPr>
                <w:sz w:val="20"/>
              </w:rPr>
            </w:pPr>
          </w:p>
        </w:tc>
        <w:tc>
          <w:tcPr>
            <w:tcW w:w="3969" w:type="dxa"/>
            <w:shd w:val="clear" w:color="auto" w:fill="auto"/>
            <w:vAlign w:val="center"/>
          </w:tcPr>
          <w:p w14:paraId="5F5DA38F" w14:textId="77777777" w:rsidR="00BF5B0A" w:rsidRPr="002E340E" w:rsidRDefault="00BF5B0A" w:rsidP="002F2F7D">
            <w:pPr>
              <w:jc w:val="center"/>
              <w:rPr>
                <w:sz w:val="20"/>
              </w:rPr>
            </w:pPr>
          </w:p>
        </w:tc>
      </w:tr>
      <w:tr w:rsidR="00BF5B0A" w:rsidRPr="002E340E" w14:paraId="6158D1AC" w14:textId="77777777" w:rsidTr="002F2F7D">
        <w:tc>
          <w:tcPr>
            <w:tcW w:w="578" w:type="dxa"/>
            <w:shd w:val="clear" w:color="auto" w:fill="auto"/>
            <w:vAlign w:val="center"/>
          </w:tcPr>
          <w:p w14:paraId="2E2FA419" w14:textId="77777777" w:rsidR="00BF5B0A" w:rsidRPr="002E340E" w:rsidRDefault="00BF5B0A" w:rsidP="002F2F7D">
            <w:pPr>
              <w:jc w:val="center"/>
              <w:rPr>
                <w:sz w:val="20"/>
              </w:rPr>
            </w:pPr>
            <w:r w:rsidRPr="002E340E">
              <w:rPr>
                <w:sz w:val="20"/>
              </w:rPr>
              <w:t>8</w:t>
            </w:r>
          </w:p>
        </w:tc>
        <w:tc>
          <w:tcPr>
            <w:tcW w:w="2394" w:type="dxa"/>
            <w:shd w:val="clear" w:color="auto" w:fill="auto"/>
            <w:vAlign w:val="center"/>
          </w:tcPr>
          <w:p w14:paraId="74B7105F" w14:textId="77777777" w:rsidR="00BF5B0A" w:rsidRPr="002E340E" w:rsidRDefault="00BF5B0A" w:rsidP="002F2F7D">
            <w:pPr>
              <w:jc w:val="center"/>
              <w:rPr>
                <w:sz w:val="20"/>
              </w:rPr>
            </w:pPr>
            <w:r w:rsidRPr="002E340E">
              <w:rPr>
                <w:sz w:val="20"/>
              </w:rPr>
              <w:t>λειτουργία 2t και 4t</w:t>
            </w:r>
          </w:p>
        </w:tc>
        <w:tc>
          <w:tcPr>
            <w:tcW w:w="1672" w:type="dxa"/>
            <w:shd w:val="clear" w:color="auto" w:fill="auto"/>
            <w:vAlign w:val="center"/>
          </w:tcPr>
          <w:p w14:paraId="2DFBFCAE"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371975E7" w14:textId="77777777" w:rsidR="00BF5B0A" w:rsidRPr="002E340E" w:rsidRDefault="00BF5B0A" w:rsidP="002F2F7D">
            <w:pPr>
              <w:jc w:val="center"/>
              <w:rPr>
                <w:sz w:val="20"/>
              </w:rPr>
            </w:pPr>
          </w:p>
        </w:tc>
        <w:tc>
          <w:tcPr>
            <w:tcW w:w="3969" w:type="dxa"/>
            <w:shd w:val="clear" w:color="auto" w:fill="auto"/>
            <w:vAlign w:val="center"/>
          </w:tcPr>
          <w:p w14:paraId="66CCFED3" w14:textId="77777777" w:rsidR="00BF5B0A" w:rsidRPr="002E340E" w:rsidRDefault="00BF5B0A" w:rsidP="002F2F7D">
            <w:pPr>
              <w:jc w:val="center"/>
              <w:rPr>
                <w:sz w:val="20"/>
              </w:rPr>
            </w:pPr>
          </w:p>
        </w:tc>
      </w:tr>
      <w:tr w:rsidR="00BF5B0A" w:rsidRPr="002E340E" w14:paraId="3C7A2A18" w14:textId="77777777" w:rsidTr="002F2F7D">
        <w:tc>
          <w:tcPr>
            <w:tcW w:w="578" w:type="dxa"/>
            <w:shd w:val="clear" w:color="auto" w:fill="auto"/>
            <w:vAlign w:val="center"/>
          </w:tcPr>
          <w:p w14:paraId="27709857" w14:textId="77777777" w:rsidR="00BF5B0A" w:rsidRPr="002E340E" w:rsidRDefault="00BF5B0A" w:rsidP="002F2F7D">
            <w:pPr>
              <w:jc w:val="center"/>
              <w:rPr>
                <w:sz w:val="20"/>
              </w:rPr>
            </w:pPr>
            <w:r w:rsidRPr="002E340E">
              <w:rPr>
                <w:sz w:val="20"/>
              </w:rPr>
              <w:t>9</w:t>
            </w:r>
          </w:p>
        </w:tc>
        <w:tc>
          <w:tcPr>
            <w:tcW w:w="2394" w:type="dxa"/>
            <w:shd w:val="clear" w:color="auto" w:fill="auto"/>
            <w:vAlign w:val="center"/>
          </w:tcPr>
          <w:p w14:paraId="259107D1" w14:textId="77777777" w:rsidR="00BF5B0A" w:rsidRPr="002E340E" w:rsidRDefault="00BF5B0A" w:rsidP="002F2F7D">
            <w:pPr>
              <w:jc w:val="center"/>
              <w:rPr>
                <w:sz w:val="20"/>
              </w:rPr>
            </w:pPr>
            <w:proofErr w:type="spellStart"/>
            <w:r w:rsidRPr="002E340E">
              <w:rPr>
                <w:sz w:val="20"/>
              </w:rPr>
              <w:t>ΑΠόδοση</w:t>
            </w:r>
            <w:proofErr w:type="spellEnd"/>
            <w:r w:rsidRPr="002E340E">
              <w:rPr>
                <w:sz w:val="20"/>
              </w:rPr>
              <w:t xml:space="preserve"> MMA 10-160A</w:t>
            </w:r>
          </w:p>
        </w:tc>
        <w:tc>
          <w:tcPr>
            <w:tcW w:w="1672" w:type="dxa"/>
            <w:shd w:val="clear" w:color="auto" w:fill="auto"/>
            <w:vAlign w:val="center"/>
          </w:tcPr>
          <w:p w14:paraId="47E597F8"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4E03E407" w14:textId="77777777" w:rsidR="00BF5B0A" w:rsidRPr="002E340E" w:rsidRDefault="00BF5B0A" w:rsidP="002F2F7D">
            <w:pPr>
              <w:jc w:val="center"/>
              <w:rPr>
                <w:sz w:val="20"/>
              </w:rPr>
            </w:pPr>
          </w:p>
        </w:tc>
        <w:tc>
          <w:tcPr>
            <w:tcW w:w="3969" w:type="dxa"/>
            <w:shd w:val="clear" w:color="auto" w:fill="auto"/>
            <w:vAlign w:val="center"/>
          </w:tcPr>
          <w:p w14:paraId="064FBFB5" w14:textId="77777777" w:rsidR="00BF5B0A" w:rsidRPr="002E340E" w:rsidRDefault="00BF5B0A" w:rsidP="002F2F7D">
            <w:pPr>
              <w:jc w:val="center"/>
              <w:rPr>
                <w:sz w:val="20"/>
              </w:rPr>
            </w:pPr>
          </w:p>
        </w:tc>
      </w:tr>
      <w:tr w:rsidR="00BF5B0A" w:rsidRPr="002E340E" w14:paraId="2D57AAFD" w14:textId="77777777" w:rsidTr="002F2F7D">
        <w:tc>
          <w:tcPr>
            <w:tcW w:w="578" w:type="dxa"/>
            <w:shd w:val="clear" w:color="auto" w:fill="auto"/>
            <w:vAlign w:val="center"/>
          </w:tcPr>
          <w:p w14:paraId="35AD9C0F" w14:textId="77777777" w:rsidR="00BF5B0A" w:rsidRPr="002E340E" w:rsidRDefault="00BF5B0A" w:rsidP="002F2F7D">
            <w:pPr>
              <w:jc w:val="center"/>
              <w:rPr>
                <w:sz w:val="20"/>
              </w:rPr>
            </w:pPr>
            <w:r w:rsidRPr="002E340E">
              <w:rPr>
                <w:sz w:val="20"/>
              </w:rPr>
              <w:t>10</w:t>
            </w:r>
          </w:p>
        </w:tc>
        <w:tc>
          <w:tcPr>
            <w:tcW w:w="2394" w:type="dxa"/>
            <w:shd w:val="clear" w:color="auto" w:fill="auto"/>
            <w:vAlign w:val="center"/>
          </w:tcPr>
          <w:p w14:paraId="6048ADE9" w14:textId="77777777" w:rsidR="00BF5B0A" w:rsidRPr="002E340E" w:rsidRDefault="00BF5B0A" w:rsidP="002F2F7D">
            <w:pPr>
              <w:jc w:val="center"/>
              <w:rPr>
                <w:sz w:val="20"/>
              </w:rPr>
            </w:pPr>
            <w:proofErr w:type="spellStart"/>
            <w:r w:rsidRPr="002E340E">
              <w:rPr>
                <w:sz w:val="20"/>
              </w:rPr>
              <w:t>Aπόδοση</w:t>
            </w:r>
            <w:proofErr w:type="spellEnd"/>
            <w:r w:rsidRPr="002E340E">
              <w:rPr>
                <w:sz w:val="20"/>
              </w:rPr>
              <w:t xml:space="preserve"> TIG 5-200A</w:t>
            </w:r>
          </w:p>
        </w:tc>
        <w:tc>
          <w:tcPr>
            <w:tcW w:w="1672" w:type="dxa"/>
            <w:shd w:val="clear" w:color="auto" w:fill="auto"/>
            <w:vAlign w:val="center"/>
          </w:tcPr>
          <w:p w14:paraId="5F44A1E7" w14:textId="77777777" w:rsidR="00BF5B0A" w:rsidRPr="002E340E" w:rsidRDefault="00BF5B0A" w:rsidP="002F2F7D">
            <w:pPr>
              <w:jc w:val="center"/>
              <w:rPr>
                <w:sz w:val="20"/>
              </w:rPr>
            </w:pPr>
            <w:r w:rsidRPr="002E340E">
              <w:rPr>
                <w:sz w:val="20"/>
              </w:rPr>
              <w:t>NAI</w:t>
            </w:r>
          </w:p>
        </w:tc>
        <w:tc>
          <w:tcPr>
            <w:tcW w:w="1701" w:type="dxa"/>
            <w:shd w:val="clear" w:color="auto" w:fill="auto"/>
            <w:vAlign w:val="center"/>
          </w:tcPr>
          <w:p w14:paraId="67040816" w14:textId="77777777" w:rsidR="00BF5B0A" w:rsidRPr="002E340E" w:rsidRDefault="00BF5B0A" w:rsidP="002F2F7D">
            <w:pPr>
              <w:jc w:val="center"/>
              <w:rPr>
                <w:sz w:val="20"/>
              </w:rPr>
            </w:pPr>
          </w:p>
        </w:tc>
        <w:tc>
          <w:tcPr>
            <w:tcW w:w="3969" w:type="dxa"/>
            <w:shd w:val="clear" w:color="auto" w:fill="auto"/>
            <w:vAlign w:val="center"/>
          </w:tcPr>
          <w:p w14:paraId="20B726C9" w14:textId="77777777" w:rsidR="00BF5B0A" w:rsidRPr="002E340E" w:rsidRDefault="00BF5B0A" w:rsidP="002F2F7D">
            <w:pPr>
              <w:jc w:val="center"/>
              <w:rPr>
                <w:sz w:val="20"/>
              </w:rPr>
            </w:pPr>
          </w:p>
        </w:tc>
      </w:tr>
      <w:tr w:rsidR="00BF5B0A" w:rsidRPr="002E340E" w14:paraId="311CFA46" w14:textId="77777777" w:rsidTr="002F2F7D">
        <w:tc>
          <w:tcPr>
            <w:tcW w:w="578" w:type="dxa"/>
            <w:shd w:val="clear" w:color="auto" w:fill="auto"/>
            <w:vAlign w:val="center"/>
          </w:tcPr>
          <w:p w14:paraId="174767B5" w14:textId="77777777" w:rsidR="00BF5B0A" w:rsidRPr="002E340E" w:rsidRDefault="00BF5B0A" w:rsidP="002F2F7D">
            <w:pPr>
              <w:jc w:val="center"/>
              <w:rPr>
                <w:sz w:val="20"/>
              </w:rPr>
            </w:pPr>
            <w:r w:rsidRPr="002E340E">
              <w:rPr>
                <w:sz w:val="20"/>
              </w:rPr>
              <w:t>11</w:t>
            </w:r>
          </w:p>
        </w:tc>
        <w:tc>
          <w:tcPr>
            <w:tcW w:w="2394" w:type="dxa"/>
            <w:shd w:val="clear" w:color="auto" w:fill="auto"/>
            <w:vAlign w:val="center"/>
          </w:tcPr>
          <w:p w14:paraId="29623C49" w14:textId="77777777" w:rsidR="00BF5B0A" w:rsidRPr="002E340E" w:rsidRDefault="00BF5B0A" w:rsidP="002F2F7D">
            <w:pPr>
              <w:jc w:val="center"/>
              <w:rPr>
                <w:sz w:val="20"/>
              </w:rPr>
            </w:pPr>
            <w:r w:rsidRPr="002E340E">
              <w:rPr>
                <w:sz w:val="20"/>
              </w:rPr>
              <w:t xml:space="preserve">Ρυθμιστής Αερίου </w:t>
            </w:r>
            <w:proofErr w:type="spellStart"/>
            <w:r w:rsidRPr="002E340E">
              <w:rPr>
                <w:sz w:val="20"/>
              </w:rPr>
              <w:t>Argon</w:t>
            </w:r>
            <w:proofErr w:type="spellEnd"/>
            <w:r w:rsidRPr="002E340E">
              <w:rPr>
                <w:sz w:val="20"/>
              </w:rPr>
              <w:t>/CO2 με 2 μανόμετρα</w:t>
            </w:r>
          </w:p>
        </w:tc>
        <w:tc>
          <w:tcPr>
            <w:tcW w:w="1672" w:type="dxa"/>
            <w:shd w:val="clear" w:color="auto" w:fill="auto"/>
            <w:vAlign w:val="center"/>
          </w:tcPr>
          <w:p w14:paraId="38AF7278"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3DC7370B" w14:textId="77777777" w:rsidR="00BF5B0A" w:rsidRPr="002E340E" w:rsidRDefault="00BF5B0A" w:rsidP="002F2F7D">
            <w:pPr>
              <w:jc w:val="center"/>
              <w:rPr>
                <w:sz w:val="20"/>
              </w:rPr>
            </w:pPr>
          </w:p>
        </w:tc>
        <w:tc>
          <w:tcPr>
            <w:tcW w:w="3969" w:type="dxa"/>
            <w:shd w:val="clear" w:color="auto" w:fill="auto"/>
            <w:vAlign w:val="center"/>
          </w:tcPr>
          <w:p w14:paraId="1E97657C" w14:textId="77777777" w:rsidR="00BF5B0A" w:rsidRPr="002E340E" w:rsidRDefault="00BF5B0A" w:rsidP="002F2F7D">
            <w:pPr>
              <w:jc w:val="center"/>
              <w:rPr>
                <w:sz w:val="20"/>
              </w:rPr>
            </w:pPr>
          </w:p>
        </w:tc>
      </w:tr>
    </w:tbl>
    <w:p w14:paraId="3FBA1A0F" w14:textId="77777777" w:rsidR="00BF5B0A" w:rsidRPr="002E340E" w:rsidRDefault="00BF5B0A" w:rsidP="00BF5B0A">
      <w:pPr>
        <w:rPr>
          <w:sz w:val="20"/>
        </w:rPr>
      </w:pPr>
    </w:p>
    <w:p w14:paraId="618687FD" w14:textId="77777777" w:rsidR="00BF5B0A" w:rsidRPr="002E340E" w:rsidRDefault="00BF5B0A" w:rsidP="00BF5B0A">
      <w:pPr>
        <w:rPr>
          <w:b/>
          <w:sz w:val="20"/>
        </w:rPr>
      </w:pPr>
      <w:r w:rsidRPr="002E340E">
        <w:rPr>
          <w:b/>
          <w:sz w:val="20"/>
        </w:rPr>
        <w:t xml:space="preserve">Υποκατηγορία </w:t>
      </w:r>
      <w:r>
        <w:rPr>
          <w:b/>
          <w:sz w:val="20"/>
          <w:lang w:val="en-US"/>
        </w:rPr>
        <w:t>3</w:t>
      </w:r>
      <w:r w:rsidRPr="002E340E">
        <w:rPr>
          <w:b/>
          <w:sz w:val="20"/>
        </w:rPr>
        <w:t xml:space="preserve">.3 </w:t>
      </w:r>
      <w:proofErr w:type="spellStart"/>
      <w:r w:rsidRPr="002E340E">
        <w:rPr>
          <w:b/>
          <w:sz w:val="20"/>
        </w:rPr>
        <w:t>Δισκοπρίονο</w:t>
      </w:r>
      <w:proofErr w:type="spellEnd"/>
    </w:p>
    <w:p w14:paraId="011BED40" w14:textId="77777777" w:rsidR="00BF5B0A" w:rsidRPr="002E340E" w:rsidRDefault="00BF5B0A" w:rsidP="00BF5B0A">
      <w:pPr>
        <w:rPr>
          <w:sz w:val="20"/>
        </w:rPr>
      </w:pPr>
      <w:r w:rsidRPr="002E340E">
        <w:rPr>
          <w:sz w:val="20"/>
        </w:rPr>
        <w:t>Αριθμός τεμαχίων: 1</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843"/>
        <w:gridCol w:w="3827"/>
      </w:tblGrid>
      <w:tr w:rsidR="00BF5B0A" w:rsidRPr="002E340E" w14:paraId="31845F33" w14:textId="77777777" w:rsidTr="002F2F7D">
        <w:tc>
          <w:tcPr>
            <w:tcW w:w="578" w:type="dxa"/>
            <w:shd w:val="clear" w:color="auto" w:fill="auto"/>
            <w:vAlign w:val="center"/>
          </w:tcPr>
          <w:p w14:paraId="276958CA"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0F7FFB21"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3BD1D361" w14:textId="77777777" w:rsidR="00BF5B0A" w:rsidRPr="002E340E" w:rsidRDefault="00BF5B0A" w:rsidP="002F2F7D">
            <w:pPr>
              <w:jc w:val="center"/>
              <w:rPr>
                <w:b/>
                <w:sz w:val="20"/>
              </w:rPr>
            </w:pPr>
            <w:r w:rsidRPr="002E340E">
              <w:rPr>
                <w:b/>
                <w:sz w:val="20"/>
              </w:rPr>
              <w:t>ΑΠΑΙΤΗΣΗ</w:t>
            </w:r>
          </w:p>
        </w:tc>
        <w:tc>
          <w:tcPr>
            <w:tcW w:w="1843" w:type="dxa"/>
            <w:shd w:val="clear" w:color="auto" w:fill="auto"/>
            <w:vAlign w:val="center"/>
          </w:tcPr>
          <w:p w14:paraId="7BA6FCC6" w14:textId="77777777" w:rsidR="00BF5B0A" w:rsidRPr="002E340E" w:rsidRDefault="00BF5B0A" w:rsidP="002F2F7D">
            <w:pPr>
              <w:jc w:val="center"/>
              <w:rPr>
                <w:b/>
                <w:sz w:val="20"/>
              </w:rPr>
            </w:pPr>
            <w:r w:rsidRPr="002E340E">
              <w:rPr>
                <w:b/>
                <w:sz w:val="20"/>
              </w:rPr>
              <w:t>ΑΠΑΝΤΗΣΗ</w:t>
            </w:r>
          </w:p>
        </w:tc>
        <w:tc>
          <w:tcPr>
            <w:tcW w:w="3827" w:type="dxa"/>
            <w:shd w:val="clear" w:color="auto" w:fill="auto"/>
            <w:vAlign w:val="center"/>
          </w:tcPr>
          <w:p w14:paraId="503C39DB"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3BC54FBC" w14:textId="77777777" w:rsidTr="002F2F7D">
        <w:tc>
          <w:tcPr>
            <w:tcW w:w="578" w:type="dxa"/>
            <w:shd w:val="clear" w:color="auto" w:fill="auto"/>
            <w:vAlign w:val="center"/>
          </w:tcPr>
          <w:p w14:paraId="3E44FCCC"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77A2ECB5" w14:textId="77777777" w:rsidR="00BF5B0A" w:rsidRPr="002E340E" w:rsidRDefault="00BF5B0A" w:rsidP="002F2F7D">
            <w:pPr>
              <w:jc w:val="center"/>
              <w:rPr>
                <w:sz w:val="20"/>
              </w:rPr>
            </w:pPr>
            <w:r w:rsidRPr="002E340E">
              <w:rPr>
                <w:sz w:val="20"/>
              </w:rPr>
              <w:t xml:space="preserve">ισχύς </w:t>
            </w:r>
            <w:r>
              <w:rPr>
                <w:sz w:val="20"/>
              </w:rPr>
              <w:t xml:space="preserve">τουλάχιστον </w:t>
            </w:r>
            <w:r w:rsidRPr="002E340E">
              <w:rPr>
                <w:sz w:val="20"/>
              </w:rPr>
              <w:t>2200w</w:t>
            </w:r>
          </w:p>
        </w:tc>
        <w:tc>
          <w:tcPr>
            <w:tcW w:w="1672" w:type="dxa"/>
            <w:shd w:val="clear" w:color="auto" w:fill="auto"/>
            <w:vAlign w:val="center"/>
          </w:tcPr>
          <w:p w14:paraId="405FCA59"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35E29611" w14:textId="77777777" w:rsidR="00BF5B0A" w:rsidRPr="002E340E" w:rsidRDefault="00BF5B0A" w:rsidP="002F2F7D">
            <w:pPr>
              <w:jc w:val="center"/>
              <w:rPr>
                <w:sz w:val="20"/>
              </w:rPr>
            </w:pPr>
          </w:p>
        </w:tc>
        <w:tc>
          <w:tcPr>
            <w:tcW w:w="3827" w:type="dxa"/>
            <w:shd w:val="clear" w:color="auto" w:fill="auto"/>
            <w:vAlign w:val="center"/>
          </w:tcPr>
          <w:p w14:paraId="50A3ECEE" w14:textId="77777777" w:rsidR="00BF5B0A" w:rsidRPr="002E340E" w:rsidRDefault="00BF5B0A" w:rsidP="002F2F7D">
            <w:pPr>
              <w:jc w:val="center"/>
              <w:rPr>
                <w:sz w:val="20"/>
              </w:rPr>
            </w:pPr>
          </w:p>
        </w:tc>
      </w:tr>
      <w:tr w:rsidR="00BF5B0A" w:rsidRPr="002E340E" w14:paraId="15087F96" w14:textId="77777777" w:rsidTr="002F2F7D">
        <w:tc>
          <w:tcPr>
            <w:tcW w:w="578" w:type="dxa"/>
            <w:shd w:val="clear" w:color="auto" w:fill="auto"/>
            <w:vAlign w:val="center"/>
          </w:tcPr>
          <w:p w14:paraId="1B90C102"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1B4917CF" w14:textId="77777777" w:rsidR="00BF5B0A" w:rsidRPr="002E340E" w:rsidRDefault="00BF5B0A" w:rsidP="002F2F7D">
            <w:pPr>
              <w:jc w:val="center"/>
              <w:rPr>
                <w:sz w:val="20"/>
              </w:rPr>
            </w:pPr>
            <w:r w:rsidRPr="002E340E">
              <w:rPr>
                <w:sz w:val="20"/>
              </w:rPr>
              <w:t>Φ355mm</w:t>
            </w:r>
          </w:p>
        </w:tc>
        <w:tc>
          <w:tcPr>
            <w:tcW w:w="1672" w:type="dxa"/>
            <w:shd w:val="clear" w:color="auto" w:fill="auto"/>
            <w:vAlign w:val="center"/>
          </w:tcPr>
          <w:p w14:paraId="5E232EDF"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06CA1694" w14:textId="77777777" w:rsidR="00BF5B0A" w:rsidRPr="002E340E" w:rsidRDefault="00BF5B0A" w:rsidP="002F2F7D">
            <w:pPr>
              <w:jc w:val="center"/>
              <w:rPr>
                <w:sz w:val="20"/>
              </w:rPr>
            </w:pPr>
          </w:p>
        </w:tc>
        <w:tc>
          <w:tcPr>
            <w:tcW w:w="3827" w:type="dxa"/>
            <w:shd w:val="clear" w:color="auto" w:fill="auto"/>
            <w:vAlign w:val="center"/>
          </w:tcPr>
          <w:p w14:paraId="11D0DF05" w14:textId="77777777" w:rsidR="00BF5B0A" w:rsidRPr="002E340E" w:rsidRDefault="00BF5B0A" w:rsidP="002F2F7D">
            <w:pPr>
              <w:jc w:val="center"/>
              <w:rPr>
                <w:sz w:val="20"/>
              </w:rPr>
            </w:pPr>
          </w:p>
        </w:tc>
      </w:tr>
    </w:tbl>
    <w:p w14:paraId="02135CE3" w14:textId="77777777" w:rsidR="00BF5B0A" w:rsidRPr="002E340E" w:rsidRDefault="00BF5B0A" w:rsidP="00BF5B0A">
      <w:pPr>
        <w:rPr>
          <w:sz w:val="20"/>
        </w:rPr>
      </w:pPr>
    </w:p>
    <w:p w14:paraId="3BDF1734" w14:textId="77777777" w:rsidR="00BF5B0A" w:rsidRPr="002E340E" w:rsidRDefault="00BF5B0A" w:rsidP="00BF5B0A">
      <w:pPr>
        <w:rPr>
          <w:b/>
          <w:sz w:val="20"/>
        </w:rPr>
      </w:pPr>
      <w:r w:rsidRPr="002E340E">
        <w:rPr>
          <w:b/>
          <w:sz w:val="20"/>
        </w:rPr>
        <w:t xml:space="preserve">Υποκατηγορία </w:t>
      </w:r>
      <w:r>
        <w:rPr>
          <w:b/>
          <w:sz w:val="20"/>
          <w:lang w:val="en-US"/>
        </w:rPr>
        <w:t>3</w:t>
      </w:r>
      <w:r w:rsidRPr="002E340E">
        <w:rPr>
          <w:b/>
          <w:sz w:val="20"/>
        </w:rPr>
        <w:t>.4 Τόρνος Μηχανουργικός (μετάλλου)</w:t>
      </w:r>
    </w:p>
    <w:p w14:paraId="7889FC35" w14:textId="77777777" w:rsidR="00BF5B0A" w:rsidRPr="002E340E" w:rsidRDefault="00BF5B0A" w:rsidP="00BF5B0A">
      <w:pPr>
        <w:rPr>
          <w:sz w:val="20"/>
        </w:rPr>
      </w:pPr>
      <w:r w:rsidRPr="002E340E">
        <w:rPr>
          <w:sz w:val="20"/>
        </w:rPr>
        <w:t>Αριθμός τεμαχίων: 1</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843"/>
        <w:gridCol w:w="3827"/>
      </w:tblGrid>
      <w:tr w:rsidR="00BF5B0A" w:rsidRPr="002E340E" w14:paraId="38509544" w14:textId="77777777" w:rsidTr="002F2F7D">
        <w:tc>
          <w:tcPr>
            <w:tcW w:w="578" w:type="dxa"/>
            <w:shd w:val="clear" w:color="auto" w:fill="auto"/>
            <w:vAlign w:val="center"/>
          </w:tcPr>
          <w:p w14:paraId="609D77AF"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14056D49"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2F3E54E6" w14:textId="77777777" w:rsidR="00BF5B0A" w:rsidRPr="002E340E" w:rsidRDefault="00BF5B0A" w:rsidP="002F2F7D">
            <w:pPr>
              <w:jc w:val="center"/>
              <w:rPr>
                <w:b/>
                <w:sz w:val="20"/>
              </w:rPr>
            </w:pPr>
            <w:r w:rsidRPr="002E340E">
              <w:rPr>
                <w:b/>
                <w:sz w:val="20"/>
              </w:rPr>
              <w:t>ΑΠΑΙΤΗΣΗ</w:t>
            </w:r>
          </w:p>
        </w:tc>
        <w:tc>
          <w:tcPr>
            <w:tcW w:w="1843" w:type="dxa"/>
            <w:shd w:val="clear" w:color="auto" w:fill="auto"/>
            <w:vAlign w:val="center"/>
          </w:tcPr>
          <w:p w14:paraId="054BCB0F" w14:textId="77777777" w:rsidR="00BF5B0A" w:rsidRPr="002E340E" w:rsidRDefault="00BF5B0A" w:rsidP="002F2F7D">
            <w:pPr>
              <w:jc w:val="center"/>
              <w:rPr>
                <w:b/>
                <w:sz w:val="20"/>
              </w:rPr>
            </w:pPr>
            <w:r w:rsidRPr="002E340E">
              <w:rPr>
                <w:b/>
                <w:sz w:val="20"/>
              </w:rPr>
              <w:t>ΑΠΑΝΤΗΣΗ</w:t>
            </w:r>
          </w:p>
        </w:tc>
        <w:tc>
          <w:tcPr>
            <w:tcW w:w="3827" w:type="dxa"/>
            <w:shd w:val="clear" w:color="auto" w:fill="auto"/>
            <w:vAlign w:val="center"/>
          </w:tcPr>
          <w:p w14:paraId="47B9A736"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07D250D9" w14:textId="77777777" w:rsidTr="002F2F7D">
        <w:tc>
          <w:tcPr>
            <w:tcW w:w="578" w:type="dxa"/>
            <w:shd w:val="clear" w:color="auto" w:fill="auto"/>
            <w:vAlign w:val="center"/>
          </w:tcPr>
          <w:p w14:paraId="067B1298"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3A85103C" w14:textId="77777777" w:rsidR="00BF5B0A" w:rsidRPr="002E340E" w:rsidRDefault="00BF5B0A" w:rsidP="002F2F7D">
            <w:pPr>
              <w:jc w:val="center"/>
              <w:rPr>
                <w:sz w:val="20"/>
              </w:rPr>
            </w:pPr>
            <w:r w:rsidRPr="002E340E">
              <w:rPr>
                <w:sz w:val="20"/>
              </w:rPr>
              <w:t>Ισχύς 1100W</w:t>
            </w:r>
          </w:p>
        </w:tc>
        <w:tc>
          <w:tcPr>
            <w:tcW w:w="1672" w:type="dxa"/>
            <w:shd w:val="clear" w:color="auto" w:fill="auto"/>
            <w:vAlign w:val="center"/>
          </w:tcPr>
          <w:p w14:paraId="1DCC9E6C"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4DE659CB" w14:textId="77777777" w:rsidR="00BF5B0A" w:rsidRPr="002E340E" w:rsidRDefault="00BF5B0A" w:rsidP="002F2F7D">
            <w:pPr>
              <w:jc w:val="center"/>
              <w:rPr>
                <w:sz w:val="20"/>
              </w:rPr>
            </w:pPr>
          </w:p>
        </w:tc>
        <w:tc>
          <w:tcPr>
            <w:tcW w:w="3827" w:type="dxa"/>
            <w:shd w:val="clear" w:color="auto" w:fill="auto"/>
            <w:vAlign w:val="center"/>
          </w:tcPr>
          <w:p w14:paraId="190FA24E" w14:textId="77777777" w:rsidR="00BF5B0A" w:rsidRPr="002E340E" w:rsidRDefault="00BF5B0A" w:rsidP="002F2F7D">
            <w:pPr>
              <w:jc w:val="center"/>
              <w:rPr>
                <w:sz w:val="20"/>
              </w:rPr>
            </w:pPr>
          </w:p>
        </w:tc>
      </w:tr>
      <w:tr w:rsidR="00BF5B0A" w:rsidRPr="002E340E" w14:paraId="3D3AB8CA" w14:textId="77777777" w:rsidTr="002F2F7D">
        <w:tc>
          <w:tcPr>
            <w:tcW w:w="578" w:type="dxa"/>
            <w:shd w:val="clear" w:color="auto" w:fill="auto"/>
            <w:vAlign w:val="center"/>
          </w:tcPr>
          <w:p w14:paraId="2A744563"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4996B56A" w14:textId="77777777" w:rsidR="00BF5B0A" w:rsidRPr="002E340E" w:rsidRDefault="00BF5B0A" w:rsidP="002F2F7D">
            <w:pPr>
              <w:jc w:val="center"/>
              <w:rPr>
                <w:sz w:val="20"/>
              </w:rPr>
            </w:pPr>
            <w:r w:rsidRPr="002E340E">
              <w:rPr>
                <w:sz w:val="20"/>
              </w:rPr>
              <w:t>Απόσταση Κέντρων 700mm</w:t>
            </w:r>
          </w:p>
        </w:tc>
        <w:tc>
          <w:tcPr>
            <w:tcW w:w="1672" w:type="dxa"/>
            <w:shd w:val="clear" w:color="auto" w:fill="auto"/>
            <w:vAlign w:val="center"/>
          </w:tcPr>
          <w:p w14:paraId="35BA842B"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4F6D253C" w14:textId="77777777" w:rsidR="00BF5B0A" w:rsidRPr="002E340E" w:rsidRDefault="00BF5B0A" w:rsidP="002F2F7D">
            <w:pPr>
              <w:jc w:val="center"/>
              <w:rPr>
                <w:sz w:val="20"/>
              </w:rPr>
            </w:pPr>
          </w:p>
        </w:tc>
        <w:tc>
          <w:tcPr>
            <w:tcW w:w="3827" w:type="dxa"/>
            <w:shd w:val="clear" w:color="auto" w:fill="auto"/>
            <w:vAlign w:val="center"/>
          </w:tcPr>
          <w:p w14:paraId="293A50CE" w14:textId="77777777" w:rsidR="00BF5B0A" w:rsidRPr="002E340E" w:rsidRDefault="00BF5B0A" w:rsidP="002F2F7D">
            <w:pPr>
              <w:jc w:val="center"/>
              <w:rPr>
                <w:sz w:val="20"/>
              </w:rPr>
            </w:pPr>
          </w:p>
        </w:tc>
      </w:tr>
      <w:tr w:rsidR="00BF5B0A" w:rsidRPr="002E340E" w14:paraId="1A4F108C" w14:textId="77777777" w:rsidTr="002F2F7D">
        <w:tc>
          <w:tcPr>
            <w:tcW w:w="578" w:type="dxa"/>
            <w:shd w:val="clear" w:color="auto" w:fill="auto"/>
            <w:vAlign w:val="center"/>
          </w:tcPr>
          <w:p w14:paraId="10D001F1"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16E724E3" w14:textId="77777777" w:rsidR="00BF5B0A" w:rsidRPr="002E340E" w:rsidRDefault="00BF5B0A" w:rsidP="002F2F7D">
            <w:pPr>
              <w:jc w:val="center"/>
              <w:rPr>
                <w:sz w:val="20"/>
              </w:rPr>
            </w:pPr>
            <w:r w:rsidRPr="002E340E">
              <w:rPr>
                <w:sz w:val="20"/>
              </w:rPr>
              <w:t>Περιστροφή πάνω από το τραπέζι 280mm</w:t>
            </w:r>
          </w:p>
        </w:tc>
        <w:tc>
          <w:tcPr>
            <w:tcW w:w="1672" w:type="dxa"/>
            <w:shd w:val="clear" w:color="auto" w:fill="auto"/>
            <w:vAlign w:val="center"/>
          </w:tcPr>
          <w:p w14:paraId="3C7EE3FE"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6AFD64B5" w14:textId="77777777" w:rsidR="00BF5B0A" w:rsidRPr="002E340E" w:rsidRDefault="00BF5B0A" w:rsidP="002F2F7D">
            <w:pPr>
              <w:jc w:val="center"/>
              <w:rPr>
                <w:sz w:val="20"/>
              </w:rPr>
            </w:pPr>
          </w:p>
        </w:tc>
        <w:tc>
          <w:tcPr>
            <w:tcW w:w="3827" w:type="dxa"/>
            <w:shd w:val="clear" w:color="auto" w:fill="auto"/>
            <w:vAlign w:val="center"/>
          </w:tcPr>
          <w:p w14:paraId="160D6101" w14:textId="77777777" w:rsidR="00BF5B0A" w:rsidRPr="002E340E" w:rsidRDefault="00BF5B0A" w:rsidP="002F2F7D">
            <w:pPr>
              <w:jc w:val="center"/>
              <w:rPr>
                <w:sz w:val="20"/>
              </w:rPr>
            </w:pPr>
          </w:p>
        </w:tc>
      </w:tr>
      <w:tr w:rsidR="00BF5B0A" w:rsidRPr="002E340E" w14:paraId="4F01C623" w14:textId="77777777" w:rsidTr="002F2F7D">
        <w:tc>
          <w:tcPr>
            <w:tcW w:w="578" w:type="dxa"/>
            <w:shd w:val="clear" w:color="auto" w:fill="auto"/>
            <w:vAlign w:val="center"/>
          </w:tcPr>
          <w:p w14:paraId="663A92A4" w14:textId="77777777" w:rsidR="00BF5B0A" w:rsidRPr="002E340E" w:rsidRDefault="00BF5B0A" w:rsidP="002F2F7D">
            <w:pPr>
              <w:jc w:val="center"/>
              <w:rPr>
                <w:sz w:val="20"/>
              </w:rPr>
            </w:pPr>
            <w:r w:rsidRPr="002E340E">
              <w:rPr>
                <w:sz w:val="20"/>
              </w:rPr>
              <w:t>4</w:t>
            </w:r>
          </w:p>
        </w:tc>
        <w:tc>
          <w:tcPr>
            <w:tcW w:w="2394" w:type="dxa"/>
            <w:shd w:val="clear" w:color="auto" w:fill="auto"/>
            <w:vAlign w:val="center"/>
          </w:tcPr>
          <w:p w14:paraId="701877DD" w14:textId="77777777" w:rsidR="00BF5B0A" w:rsidRPr="002E340E" w:rsidRDefault="00BF5B0A" w:rsidP="002F2F7D">
            <w:pPr>
              <w:jc w:val="center"/>
              <w:rPr>
                <w:sz w:val="20"/>
              </w:rPr>
            </w:pPr>
            <w:r w:rsidRPr="002E340E">
              <w:rPr>
                <w:sz w:val="20"/>
              </w:rPr>
              <w:t>φωλιά άξονα 38mm</w:t>
            </w:r>
          </w:p>
        </w:tc>
        <w:tc>
          <w:tcPr>
            <w:tcW w:w="1672" w:type="dxa"/>
            <w:shd w:val="clear" w:color="auto" w:fill="auto"/>
            <w:vAlign w:val="center"/>
          </w:tcPr>
          <w:p w14:paraId="75BB54C4"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2EAFCA3B" w14:textId="77777777" w:rsidR="00BF5B0A" w:rsidRPr="002E340E" w:rsidRDefault="00BF5B0A" w:rsidP="002F2F7D">
            <w:pPr>
              <w:jc w:val="center"/>
              <w:rPr>
                <w:sz w:val="20"/>
              </w:rPr>
            </w:pPr>
          </w:p>
        </w:tc>
        <w:tc>
          <w:tcPr>
            <w:tcW w:w="3827" w:type="dxa"/>
            <w:shd w:val="clear" w:color="auto" w:fill="auto"/>
            <w:vAlign w:val="center"/>
          </w:tcPr>
          <w:p w14:paraId="28EE09FC" w14:textId="77777777" w:rsidR="00BF5B0A" w:rsidRPr="002E340E" w:rsidRDefault="00BF5B0A" w:rsidP="002F2F7D">
            <w:pPr>
              <w:jc w:val="center"/>
              <w:rPr>
                <w:sz w:val="20"/>
              </w:rPr>
            </w:pPr>
          </w:p>
        </w:tc>
      </w:tr>
      <w:tr w:rsidR="00BF5B0A" w:rsidRPr="002E340E" w14:paraId="2AD299AF" w14:textId="77777777" w:rsidTr="002F2F7D">
        <w:tc>
          <w:tcPr>
            <w:tcW w:w="578" w:type="dxa"/>
            <w:shd w:val="clear" w:color="auto" w:fill="auto"/>
            <w:vAlign w:val="center"/>
          </w:tcPr>
          <w:p w14:paraId="121B1265" w14:textId="77777777" w:rsidR="00BF5B0A" w:rsidRPr="002E340E" w:rsidRDefault="00BF5B0A" w:rsidP="002F2F7D">
            <w:pPr>
              <w:jc w:val="center"/>
              <w:rPr>
                <w:sz w:val="20"/>
              </w:rPr>
            </w:pPr>
            <w:r w:rsidRPr="002E340E">
              <w:rPr>
                <w:sz w:val="20"/>
              </w:rPr>
              <w:t>5</w:t>
            </w:r>
          </w:p>
        </w:tc>
        <w:tc>
          <w:tcPr>
            <w:tcW w:w="2394" w:type="dxa"/>
            <w:shd w:val="clear" w:color="auto" w:fill="auto"/>
            <w:vAlign w:val="center"/>
          </w:tcPr>
          <w:p w14:paraId="339D72D3" w14:textId="77777777" w:rsidR="00BF5B0A" w:rsidRPr="002E340E" w:rsidRDefault="00BF5B0A" w:rsidP="002F2F7D">
            <w:pPr>
              <w:jc w:val="center"/>
              <w:rPr>
                <w:sz w:val="20"/>
              </w:rPr>
            </w:pPr>
            <w:r w:rsidRPr="002E340E">
              <w:rPr>
                <w:sz w:val="20"/>
              </w:rPr>
              <w:t>Ρυθμιζόμενες στροφές</w:t>
            </w:r>
          </w:p>
        </w:tc>
        <w:tc>
          <w:tcPr>
            <w:tcW w:w="1672" w:type="dxa"/>
            <w:shd w:val="clear" w:color="auto" w:fill="auto"/>
            <w:vAlign w:val="center"/>
          </w:tcPr>
          <w:p w14:paraId="3A4AE317"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65F6CC69" w14:textId="77777777" w:rsidR="00BF5B0A" w:rsidRPr="002E340E" w:rsidRDefault="00BF5B0A" w:rsidP="002F2F7D">
            <w:pPr>
              <w:jc w:val="center"/>
              <w:rPr>
                <w:sz w:val="20"/>
              </w:rPr>
            </w:pPr>
          </w:p>
        </w:tc>
        <w:tc>
          <w:tcPr>
            <w:tcW w:w="3827" w:type="dxa"/>
            <w:shd w:val="clear" w:color="auto" w:fill="auto"/>
            <w:vAlign w:val="center"/>
          </w:tcPr>
          <w:p w14:paraId="480CB6EE" w14:textId="77777777" w:rsidR="00BF5B0A" w:rsidRPr="002E340E" w:rsidRDefault="00BF5B0A" w:rsidP="002F2F7D">
            <w:pPr>
              <w:jc w:val="center"/>
              <w:rPr>
                <w:sz w:val="20"/>
              </w:rPr>
            </w:pPr>
          </w:p>
        </w:tc>
      </w:tr>
      <w:tr w:rsidR="00BF5B0A" w:rsidRPr="002E340E" w14:paraId="688AC068" w14:textId="77777777" w:rsidTr="002F2F7D">
        <w:tc>
          <w:tcPr>
            <w:tcW w:w="578" w:type="dxa"/>
            <w:shd w:val="clear" w:color="auto" w:fill="auto"/>
            <w:vAlign w:val="center"/>
          </w:tcPr>
          <w:p w14:paraId="6C5EA484" w14:textId="77777777" w:rsidR="00BF5B0A" w:rsidRPr="002E340E" w:rsidRDefault="00BF5B0A" w:rsidP="002F2F7D">
            <w:pPr>
              <w:jc w:val="center"/>
              <w:rPr>
                <w:sz w:val="20"/>
              </w:rPr>
            </w:pPr>
            <w:r w:rsidRPr="002E340E">
              <w:rPr>
                <w:sz w:val="20"/>
              </w:rPr>
              <w:t>6</w:t>
            </w:r>
          </w:p>
        </w:tc>
        <w:tc>
          <w:tcPr>
            <w:tcW w:w="2394" w:type="dxa"/>
            <w:shd w:val="clear" w:color="auto" w:fill="auto"/>
            <w:vAlign w:val="center"/>
          </w:tcPr>
          <w:p w14:paraId="05DA42E9" w14:textId="77777777" w:rsidR="00BF5B0A" w:rsidRPr="002E340E" w:rsidRDefault="00BF5B0A" w:rsidP="002F2F7D">
            <w:pPr>
              <w:jc w:val="center"/>
              <w:rPr>
                <w:sz w:val="20"/>
              </w:rPr>
            </w:pPr>
            <w:proofErr w:type="spellStart"/>
            <w:r w:rsidRPr="002E340E">
              <w:rPr>
                <w:sz w:val="20"/>
              </w:rPr>
              <w:t>Τσοκ</w:t>
            </w:r>
            <w:proofErr w:type="spellEnd"/>
            <w:r w:rsidRPr="002E340E">
              <w:rPr>
                <w:sz w:val="20"/>
              </w:rPr>
              <w:t xml:space="preserve"> 160mm</w:t>
            </w:r>
          </w:p>
        </w:tc>
        <w:tc>
          <w:tcPr>
            <w:tcW w:w="1672" w:type="dxa"/>
            <w:shd w:val="clear" w:color="auto" w:fill="auto"/>
            <w:vAlign w:val="center"/>
          </w:tcPr>
          <w:p w14:paraId="214587F0"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037CCADF" w14:textId="77777777" w:rsidR="00BF5B0A" w:rsidRPr="002E340E" w:rsidRDefault="00BF5B0A" w:rsidP="002F2F7D">
            <w:pPr>
              <w:jc w:val="center"/>
              <w:rPr>
                <w:sz w:val="20"/>
              </w:rPr>
            </w:pPr>
          </w:p>
        </w:tc>
        <w:tc>
          <w:tcPr>
            <w:tcW w:w="3827" w:type="dxa"/>
            <w:shd w:val="clear" w:color="auto" w:fill="auto"/>
            <w:vAlign w:val="center"/>
          </w:tcPr>
          <w:p w14:paraId="657F87D4" w14:textId="77777777" w:rsidR="00BF5B0A" w:rsidRPr="002E340E" w:rsidRDefault="00BF5B0A" w:rsidP="002F2F7D">
            <w:pPr>
              <w:jc w:val="center"/>
              <w:rPr>
                <w:sz w:val="20"/>
              </w:rPr>
            </w:pPr>
          </w:p>
        </w:tc>
      </w:tr>
      <w:tr w:rsidR="00BF5B0A" w:rsidRPr="002E340E" w14:paraId="73D2E703" w14:textId="77777777" w:rsidTr="002F2F7D">
        <w:tc>
          <w:tcPr>
            <w:tcW w:w="578" w:type="dxa"/>
            <w:shd w:val="clear" w:color="auto" w:fill="auto"/>
            <w:vAlign w:val="center"/>
          </w:tcPr>
          <w:p w14:paraId="2E04414E" w14:textId="77777777" w:rsidR="00BF5B0A" w:rsidRPr="002E340E" w:rsidRDefault="00BF5B0A" w:rsidP="002F2F7D">
            <w:pPr>
              <w:jc w:val="center"/>
              <w:rPr>
                <w:sz w:val="20"/>
              </w:rPr>
            </w:pPr>
            <w:r w:rsidRPr="002E340E">
              <w:rPr>
                <w:sz w:val="20"/>
              </w:rPr>
              <w:t>7</w:t>
            </w:r>
          </w:p>
        </w:tc>
        <w:tc>
          <w:tcPr>
            <w:tcW w:w="2394" w:type="dxa"/>
            <w:shd w:val="clear" w:color="auto" w:fill="auto"/>
            <w:vAlign w:val="center"/>
          </w:tcPr>
          <w:p w14:paraId="744A19E9" w14:textId="77777777" w:rsidR="00BF5B0A" w:rsidRPr="002E340E" w:rsidRDefault="00BF5B0A" w:rsidP="002F2F7D">
            <w:pPr>
              <w:jc w:val="center"/>
              <w:rPr>
                <w:sz w:val="20"/>
              </w:rPr>
            </w:pPr>
            <w:r w:rsidRPr="002E340E">
              <w:rPr>
                <w:sz w:val="20"/>
              </w:rPr>
              <w:t>Κώνος κουκουβάγιας MT3</w:t>
            </w:r>
          </w:p>
        </w:tc>
        <w:tc>
          <w:tcPr>
            <w:tcW w:w="1672" w:type="dxa"/>
            <w:shd w:val="clear" w:color="auto" w:fill="auto"/>
            <w:vAlign w:val="center"/>
          </w:tcPr>
          <w:p w14:paraId="59D0F1E9"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3FDD51A2" w14:textId="77777777" w:rsidR="00BF5B0A" w:rsidRPr="002E340E" w:rsidRDefault="00BF5B0A" w:rsidP="002F2F7D">
            <w:pPr>
              <w:jc w:val="center"/>
              <w:rPr>
                <w:sz w:val="20"/>
              </w:rPr>
            </w:pPr>
          </w:p>
        </w:tc>
        <w:tc>
          <w:tcPr>
            <w:tcW w:w="3827" w:type="dxa"/>
            <w:shd w:val="clear" w:color="auto" w:fill="auto"/>
            <w:vAlign w:val="center"/>
          </w:tcPr>
          <w:p w14:paraId="28919376" w14:textId="77777777" w:rsidR="00BF5B0A" w:rsidRPr="002E340E" w:rsidRDefault="00BF5B0A" w:rsidP="002F2F7D">
            <w:pPr>
              <w:jc w:val="center"/>
              <w:rPr>
                <w:sz w:val="20"/>
              </w:rPr>
            </w:pPr>
          </w:p>
        </w:tc>
      </w:tr>
      <w:tr w:rsidR="00BF5B0A" w:rsidRPr="002E340E" w14:paraId="6E652DAF" w14:textId="77777777" w:rsidTr="002F2F7D">
        <w:tc>
          <w:tcPr>
            <w:tcW w:w="578" w:type="dxa"/>
            <w:shd w:val="clear" w:color="auto" w:fill="auto"/>
            <w:vAlign w:val="center"/>
          </w:tcPr>
          <w:p w14:paraId="7CF5536D" w14:textId="77777777" w:rsidR="00BF5B0A" w:rsidRPr="002E340E" w:rsidRDefault="00BF5B0A" w:rsidP="002F2F7D">
            <w:pPr>
              <w:jc w:val="center"/>
              <w:rPr>
                <w:sz w:val="20"/>
              </w:rPr>
            </w:pPr>
            <w:r w:rsidRPr="002E340E">
              <w:rPr>
                <w:sz w:val="20"/>
              </w:rPr>
              <w:t>8</w:t>
            </w:r>
          </w:p>
        </w:tc>
        <w:tc>
          <w:tcPr>
            <w:tcW w:w="2394" w:type="dxa"/>
            <w:shd w:val="clear" w:color="auto" w:fill="auto"/>
            <w:vAlign w:val="center"/>
          </w:tcPr>
          <w:p w14:paraId="6A8E67D1" w14:textId="77777777" w:rsidR="00BF5B0A" w:rsidRPr="002E340E" w:rsidRDefault="00BF5B0A" w:rsidP="002F2F7D">
            <w:pPr>
              <w:jc w:val="center"/>
              <w:rPr>
                <w:sz w:val="20"/>
              </w:rPr>
            </w:pPr>
            <w:r w:rsidRPr="002E340E">
              <w:rPr>
                <w:sz w:val="20"/>
              </w:rPr>
              <w:t>Ανεξάρτητοι άξονες/ατέρμονες πρόωσης και σπειρώματος</w:t>
            </w:r>
          </w:p>
        </w:tc>
        <w:tc>
          <w:tcPr>
            <w:tcW w:w="1672" w:type="dxa"/>
            <w:shd w:val="clear" w:color="auto" w:fill="auto"/>
            <w:vAlign w:val="center"/>
          </w:tcPr>
          <w:p w14:paraId="7431BA6E"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32C9F151" w14:textId="77777777" w:rsidR="00BF5B0A" w:rsidRPr="002E340E" w:rsidRDefault="00BF5B0A" w:rsidP="002F2F7D">
            <w:pPr>
              <w:jc w:val="center"/>
              <w:rPr>
                <w:sz w:val="20"/>
              </w:rPr>
            </w:pPr>
          </w:p>
        </w:tc>
        <w:tc>
          <w:tcPr>
            <w:tcW w:w="3827" w:type="dxa"/>
            <w:shd w:val="clear" w:color="auto" w:fill="auto"/>
            <w:vAlign w:val="center"/>
          </w:tcPr>
          <w:p w14:paraId="083B84E0" w14:textId="77777777" w:rsidR="00BF5B0A" w:rsidRPr="002E340E" w:rsidRDefault="00BF5B0A" w:rsidP="002F2F7D">
            <w:pPr>
              <w:jc w:val="center"/>
              <w:rPr>
                <w:sz w:val="20"/>
              </w:rPr>
            </w:pPr>
          </w:p>
        </w:tc>
      </w:tr>
      <w:tr w:rsidR="00BF5B0A" w:rsidRPr="002E340E" w14:paraId="56B5B5E3" w14:textId="77777777" w:rsidTr="002F2F7D">
        <w:tc>
          <w:tcPr>
            <w:tcW w:w="578" w:type="dxa"/>
            <w:shd w:val="clear" w:color="auto" w:fill="auto"/>
            <w:vAlign w:val="center"/>
          </w:tcPr>
          <w:p w14:paraId="3A968823" w14:textId="77777777" w:rsidR="00BF5B0A" w:rsidRPr="002E340E" w:rsidRDefault="00BF5B0A" w:rsidP="002F2F7D">
            <w:pPr>
              <w:jc w:val="center"/>
              <w:rPr>
                <w:sz w:val="20"/>
              </w:rPr>
            </w:pPr>
            <w:r w:rsidRPr="002E340E">
              <w:rPr>
                <w:sz w:val="20"/>
              </w:rPr>
              <w:t>9</w:t>
            </w:r>
          </w:p>
        </w:tc>
        <w:tc>
          <w:tcPr>
            <w:tcW w:w="2394" w:type="dxa"/>
            <w:shd w:val="clear" w:color="auto" w:fill="auto"/>
            <w:vAlign w:val="center"/>
          </w:tcPr>
          <w:p w14:paraId="3BF18068" w14:textId="77777777" w:rsidR="00BF5B0A" w:rsidRPr="002E340E" w:rsidRDefault="00BF5B0A" w:rsidP="002F2F7D">
            <w:pPr>
              <w:jc w:val="center"/>
              <w:rPr>
                <w:sz w:val="20"/>
              </w:rPr>
            </w:pPr>
            <w:r w:rsidRPr="002E340E">
              <w:rPr>
                <w:sz w:val="20"/>
              </w:rPr>
              <w:t>Αυτόματη πρόωση κατά Y(X)</w:t>
            </w:r>
          </w:p>
        </w:tc>
        <w:tc>
          <w:tcPr>
            <w:tcW w:w="1672" w:type="dxa"/>
            <w:shd w:val="clear" w:color="auto" w:fill="auto"/>
            <w:vAlign w:val="center"/>
          </w:tcPr>
          <w:p w14:paraId="3AD7D984"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05C07E97" w14:textId="77777777" w:rsidR="00BF5B0A" w:rsidRPr="002E340E" w:rsidRDefault="00BF5B0A" w:rsidP="002F2F7D">
            <w:pPr>
              <w:jc w:val="center"/>
              <w:rPr>
                <w:sz w:val="20"/>
              </w:rPr>
            </w:pPr>
          </w:p>
        </w:tc>
        <w:tc>
          <w:tcPr>
            <w:tcW w:w="3827" w:type="dxa"/>
            <w:shd w:val="clear" w:color="auto" w:fill="auto"/>
            <w:vAlign w:val="center"/>
          </w:tcPr>
          <w:p w14:paraId="44C50DF8" w14:textId="77777777" w:rsidR="00BF5B0A" w:rsidRPr="002E340E" w:rsidRDefault="00BF5B0A" w:rsidP="002F2F7D">
            <w:pPr>
              <w:jc w:val="center"/>
              <w:rPr>
                <w:sz w:val="20"/>
              </w:rPr>
            </w:pPr>
          </w:p>
        </w:tc>
      </w:tr>
      <w:tr w:rsidR="00BF5B0A" w:rsidRPr="002E340E" w14:paraId="37A11D11" w14:textId="77777777" w:rsidTr="002F2F7D">
        <w:tc>
          <w:tcPr>
            <w:tcW w:w="578" w:type="dxa"/>
            <w:shd w:val="clear" w:color="auto" w:fill="auto"/>
            <w:vAlign w:val="center"/>
          </w:tcPr>
          <w:p w14:paraId="140FBAA8" w14:textId="77777777" w:rsidR="00BF5B0A" w:rsidRPr="002E340E" w:rsidRDefault="00BF5B0A" w:rsidP="002F2F7D">
            <w:pPr>
              <w:jc w:val="center"/>
              <w:rPr>
                <w:sz w:val="20"/>
              </w:rPr>
            </w:pPr>
            <w:r w:rsidRPr="002E340E">
              <w:rPr>
                <w:sz w:val="20"/>
              </w:rPr>
              <w:t>10</w:t>
            </w:r>
          </w:p>
        </w:tc>
        <w:tc>
          <w:tcPr>
            <w:tcW w:w="2394" w:type="dxa"/>
            <w:shd w:val="clear" w:color="auto" w:fill="auto"/>
            <w:vAlign w:val="center"/>
          </w:tcPr>
          <w:p w14:paraId="3A7875CE" w14:textId="77777777" w:rsidR="00BF5B0A" w:rsidRPr="002E340E" w:rsidRDefault="00BF5B0A" w:rsidP="002F2F7D">
            <w:pPr>
              <w:jc w:val="center"/>
              <w:rPr>
                <w:sz w:val="20"/>
              </w:rPr>
            </w:pPr>
            <w:r w:rsidRPr="002E340E">
              <w:rPr>
                <w:sz w:val="20"/>
              </w:rPr>
              <w:t xml:space="preserve">Κώνος για κουκουβάγια και </w:t>
            </w:r>
            <w:proofErr w:type="spellStart"/>
            <w:r w:rsidRPr="002E340E">
              <w:rPr>
                <w:sz w:val="20"/>
              </w:rPr>
              <w:t>τσοκ</w:t>
            </w:r>
            <w:proofErr w:type="spellEnd"/>
            <w:r w:rsidRPr="002E340E">
              <w:rPr>
                <w:sz w:val="20"/>
              </w:rPr>
              <w:t xml:space="preserve"> </w:t>
            </w:r>
            <w:proofErr w:type="spellStart"/>
            <w:r w:rsidRPr="002E340E">
              <w:rPr>
                <w:sz w:val="20"/>
              </w:rPr>
              <w:t>δραπάνου</w:t>
            </w:r>
            <w:proofErr w:type="spellEnd"/>
            <w:r w:rsidRPr="002E340E">
              <w:rPr>
                <w:sz w:val="20"/>
              </w:rPr>
              <w:t>, MT3-B16 (MK3-B16)</w:t>
            </w:r>
          </w:p>
        </w:tc>
        <w:tc>
          <w:tcPr>
            <w:tcW w:w="1672" w:type="dxa"/>
            <w:shd w:val="clear" w:color="auto" w:fill="auto"/>
            <w:vAlign w:val="center"/>
          </w:tcPr>
          <w:p w14:paraId="3A4C3135"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1808A223" w14:textId="77777777" w:rsidR="00BF5B0A" w:rsidRPr="002E340E" w:rsidRDefault="00BF5B0A" w:rsidP="002F2F7D">
            <w:pPr>
              <w:jc w:val="center"/>
              <w:rPr>
                <w:sz w:val="20"/>
              </w:rPr>
            </w:pPr>
          </w:p>
        </w:tc>
        <w:tc>
          <w:tcPr>
            <w:tcW w:w="3827" w:type="dxa"/>
            <w:shd w:val="clear" w:color="auto" w:fill="auto"/>
            <w:vAlign w:val="center"/>
          </w:tcPr>
          <w:p w14:paraId="1E40D110" w14:textId="77777777" w:rsidR="00BF5B0A" w:rsidRPr="002E340E" w:rsidRDefault="00BF5B0A" w:rsidP="002F2F7D">
            <w:pPr>
              <w:jc w:val="center"/>
              <w:rPr>
                <w:sz w:val="20"/>
              </w:rPr>
            </w:pPr>
          </w:p>
        </w:tc>
      </w:tr>
      <w:tr w:rsidR="00BF5B0A" w:rsidRPr="002E340E" w14:paraId="54BEF46D" w14:textId="77777777" w:rsidTr="002F2F7D">
        <w:tc>
          <w:tcPr>
            <w:tcW w:w="578" w:type="dxa"/>
            <w:shd w:val="clear" w:color="auto" w:fill="auto"/>
            <w:vAlign w:val="center"/>
          </w:tcPr>
          <w:p w14:paraId="3AE4EF3D" w14:textId="77777777" w:rsidR="00BF5B0A" w:rsidRPr="002E340E" w:rsidRDefault="00BF5B0A" w:rsidP="002F2F7D">
            <w:pPr>
              <w:jc w:val="center"/>
              <w:rPr>
                <w:sz w:val="20"/>
              </w:rPr>
            </w:pPr>
            <w:r w:rsidRPr="002E340E">
              <w:rPr>
                <w:sz w:val="20"/>
              </w:rPr>
              <w:lastRenderedPageBreak/>
              <w:t>11</w:t>
            </w:r>
          </w:p>
        </w:tc>
        <w:tc>
          <w:tcPr>
            <w:tcW w:w="2394" w:type="dxa"/>
            <w:shd w:val="clear" w:color="auto" w:fill="auto"/>
            <w:vAlign w:val="center"/>
          </w:tcPr>
          <w:p w14:paraId="7BBADDBC" w14:textId="77777777" w:rsidR="00BF5B0A" w:rsidRPr="002E340E" w:rsidRDefault="00BF5B0A" w:rsidP="002F2F7D">
            <w:pPr>
              <w:jc w:val="center"/>
              <w:rPr>
                <w:sz w:val="20"/>
              </w:rPr>
            </w:pPr>
            <w:proofErr w:type="spellStart"/>
            <w:r w:rsidRPr="002E340E">
              <w:rPr>
                <w:sz w:val="20"/>
              </w:rPr>
              <w:t>Τσοκ</w:t>
            </w:r>
            <w:proofErr w:type="spellEnd"/>
            <w:r w:rsidRPr="002E340E">
              <w:rPr>
                <w:sz w:val="20"/>
              </w:rPr>
              <w:t xml:space="preserve"> </w:t>
            </w:r>
            <w:proofErr w:type="spellStart"/>
            <w:r w:rsidRPr="002E340E">
              <w:rPr>
                <w:sz w:val="20"/>
              </w:rPr>
              <w:t>Δραπάνου</w:t>
            </w:r>
            <w:proofErr w:type="spellEnd"/>
            <w:r w:rsidRPr="002E340E">
              <w:rPr>
                <w:sz w:val="20"/>
              </w:rPr>
              <w:t xml:space="preserve"> 16mm(</w:t>
            </w:r>
            <w:proofErr w:type="spellStart"/>
            <w:r w:rsidRPr="002E340E">
              <w:rPr>
                <w:sz w:val="20"/>
              </w:rPr>
              <w:t>min</w:t>
            </w:r>
            <w:proofErr w:type="spellEnd"/>
            <w:r w:rsidRPr="002E340E">
              <w:rPr>
                <w:sz w:val="20"/>
              </w:rPr>
              <w:t>)-B16</w:t>
            </w:r>
          </w:p>
        </w:tc>
        <w:tc>
          <w:tcPr>
            <w:tcW w:w="1672" w:type="dxa"/>
            <w:shd w:val="clear" w:color="auto" w:fill="auto"/>
            <w:vAlign w:val="center"/>
          </w:tcPr>
          <w:p w14:paraId="4AD968B0"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1191F74A" w14:textId="77777777" w:rsidR="00BF5B0A" w:rsidRPr="002E340E" w:rsidRDefault="00BF5B0A" w:rsidP="002F2F7D">
            <w:pPr>
              <w:jc w:val="center"/>
              <w:rPr>
                <w:sz w:val="20"/>
              </w:rPr>
            </w:pPr>
          </w:p>
        </w:tc>
        <w:tc>
          <w:tcPr>
            <w:tcW w:w="3827" w:type="dxa"/>
            <w:shd w:val="clear" w:color="auto" w:fill="auto"/>
            <w:vAlign w:val="center"/>
          </w:tcPr>
          <w:p w14:paraId="27C89312" w14:textId="77777777" w:rsidR="00BF5B0A" w:rsidRPr="002E340E" w:rsidRDefault="00BF5B0A" w:rsidP="002F2F7D">
            <w:pPr>
              <w:jc w:val="center"/>
              <w:rPr>
                <w:sz w:val="20"/>
              </w:rPr>
            </w:pPr>
          </w:p>
        </w:tc>
      </w:tr>
      <w:tr w:rsidR="00BF5B0A" w:rsidRPr="002E340E" w14:paraId="10C1FEC1" w14:textId="77777777" w:rsidTr="002F2F7D">
        <w:tc>
          <w:tcPr>
            <w:tcW w:w="578" w:type="dxa"/>
            <w:shd w:val="clear" w:color="auto" w:fill="auto"/>
            <w:vAlign w:val="center"/>
          </w:tcPr>
          <w:p w14:paraId="3CB3E01A" w14:textId="77777777" w:rsidR="00BF5B0A" w:rsidRPr="002E340E" w:rsidRDefault="00BF5B0A" w:rsidP="002F2F7D">
            <w:pPr>
              <w:jc w:val="center"/>
              <w:rPr>
                <w:sz w:val="20"/>
              </w:rPr>
            </w:pPr>
            <w:r w:rsidRPr="002E340E">
              <w:rPr>
                <w:sz w:val="20"/>
              </w:rPr>
              <w:t>12</w:t>
            </w:r>
          </w:p>
        </w:tc>
        <w:tc>
          <w:tcPr>
            <w:tcW w:w="2394" w:type="dxa"/>
            <w:shd w:val="clear" w:color="auto" w:fill="auto"/>
            <w:vAlign w:val="center"/>
          </w:tcPr>
          <w:p w14:paraId="5BA90B80" w14:textId="77777777" w:rsidR="00BF5B0A" w:rsidRPr="002E340E" w:rsidRDefault="00BF5B0A" w:rsidP="002F2F7D">
            <w:pPr>
              <w:jc w:val="center"/>
              <w:rPr>
                <w:sz w:val="20"/>
              </w:rPr>
            </w:pPr>
            <w:proofErr w:type="spellStart"/>
            <w:r w:rsidRPr="002E340E">
              <w:rPr>
                <w:sz w:val="20"/>
              </w:rPr>
              <w:t>Μανέλα</w:t>
            </w:r>
            <w:proofErr w:type="spellEnd"/>
            <w:r w:rsidRPr="002E340E">
              <w:rPr>
                <w:sz w:val="20"/>
              </w:rPr>
              <w:t xml:space="preserve"> τόρνου για </w:t>
            </w:r>
            <w:proofErr w:type="spellStart"/>
            <w:r w:rsidRPr="002E340E">
              <w:rPr>
                <w:sz w:val="20"/>
              </w:rPr>
              <w:t>ατσαλάκι</w:t>
            </w:r>
            <w:proofErr w:type="spellEnd"/>
            <w:r w:rsidRPr="002E340E">
              <w:rPr>
                <w:sz w:val="20"/>
              </w:rPr>
              <w:t xml:space="preserve"> σχισίματος 16mm</w:t>
            </w:r>
          </w:p>
        </w:tc>
        <w:tc>
          <w:tcPr>
            <w:tcW w:w="1672" w:type="dxa"/>
            <w:shd w:val="clear" w:color="auto" w:fill="auto"/>
            <w:vAlign w:val="center"/>
          </w:tcPr>
          <w:p w14:paraId="7F2B2754"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3590CF0E" w14:textId="77777777" w:rsidR="00BF5B0A" w:rsidRPr="002E340E" w:rsidRDefault="00BF5B0A" w:rsidP="002F2F7D">
            <w:pPr>
              <w:jc w:val="center"/>
              <w:rPr>
                <w:sz w:val="20"/>
              </w:rPr>
            </w:pPr>
          </w:p>
        </w:tc>
        <w:tc>
          <w:tcPr>
            <w:tcW w:w="3827" w:type="dxa"/>
            <w:shd w:val="clear" w:color="auto" w:fill="auto"/>
            <w:vAlign w:val="center"/>
          </w:tcPr>
          <w:p w14:paraId="0F642A93" w14:textId="77777777" w:rsidR="00BF5B0A" w:rsidRPr="002E340E" w:rsidRDefault="00BF5B0A" w:rsidP="002F2F7D">
            <w:pPr>
              <w:jc w:val="center"/>
              <w:rPr>
                <w:sz w:val="20"/>
              </w:rPr>
            </w:pPr>
          </w:p>
        </w:tc>
      </w:tr>
      <w:tr w:rsidR="00BF5B0A" w:rsidRPr="002E340E" w14:paraId="24BFEE7D" w14:textId="77777777" w:rsidTr="002F2F7D">
        <w:tc>
          <w:tcPr>
            <w:tcW w:w="578" w:type="dxa"/>
            <w:shd w:val="clear" w:color="auto" w:fill="auto"/>
            <w:vAlign w:val="center"/>
          </w:tcPr>
          <w:p w14:paraId="7D56F22C" w14:textId="77777777" w:rsidR="00BF5B0A" w:rsidRPr="002E340E" w:rsidRDefault="00BF5B0A" w:rsidP="002F2F7D">
            <w:pPr>
              <w:jc w:val="center"/>
              <w:rPr>
                <w:sz w:val="20"/>
              </w:rPr>
            </w:pPr>
            <w:r w:rsidRPr="002E340E">
              <w:rPr>
                <w:sz w:val="20"/>
              </w:rPr>
              <w:t>13</w:t>
            </w:r>
          </w:p>
        </w:tc>
        <w:tc>
          <w:tcPr>
            <w:tcW w:w="2394" w:type="dxa"/>
            <w:shd w:val="clear" w:color="auto" w:fill="auto"/>
            <w:vAlign w:val="center"/>
          </w:tcPr>
          <w:p w14:paraId="0B958DCE" w14:textId="77777777" w:rsidR="00BF5B0A" w:rsidRPr="002E340E" w:rsidRDefault="00BF5B0A" w:rsidP="002F2F7D">
            <w:pPr>
              <w:jc w:val="center"/>
              <w:rPr>
                <w:sz w:val="20"/>
              </w:rPr>
            </w:pPr>
            <w:proofErr w:type="spellStart"/>
            <w:r w:rsidRPr="002E340E">
              <w:rPr>
                <w:sz w:val="20"/>
              </w:rPr>
              <w:t>Μανέλες</w:t>
            </w:r>
            <w:proofErr w:type="spellEnd"/>
            <w:r w:rsidRPr="002E340E">
              <w:rPr>
                <w:sz w:val="20"/>
              </w:rPr>
              <w:t xml:space="preserve"> κολλητό </w:t>
            </w:r>
            <w:proofErr w:type="spellStart"/>
            <w:r w:rsidRPr="002E340E">
              <w:rPr>
                <w:sz w:val="20"/>
              </w:rPr>
              <w:t>βίντι</w:t>
            </w:r>
            <w:proofErr w:type="spellEnd"/>
            <w:r w:rsidRPr="002E340E">
              <w:rPr>
                <w:sz w:val="20"/>
              </w:rPr>
              <w:t xml:space="preserve"> εξωτερικές 90μοίρες</w:t>
            </w:r>
          </w:p>
        </w:tc>
        <w:tc>
          <w:tcPr>
            <w:tcW w:w="1672" w:type="dxa"/>
            <w:shd w:val="clear" w:color="auto" w:fill="auto"/>
            <w:vAlign w:val="center"/>
          </w:tcPr>
          <w:p w14:paraId="036DC938"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25CD115B" w14:textId="77777777" w:rsidR="00BF5B0A" w:rsidRPr="002E340E" w:rsidRDefault="00BF5B0A" w:rsidP="002F2F7D">
            <w:pPr>
              <w:jc w:val="center"/>
              <w:rPr>
                <w:sz w:val="20"/>
              </w:rPr>
            </w:pPr>
          </w:p>
        </w:tc>
        <w:tc>
          <w:tcPr>
            <w:tcW w:w="3827" w:type="dxa"/>
            <w:shd w:val="clear" w:color="auto" w:fill="auto"/>
            <w:vAlign w:val="center"/>
          </w:tcPr>
          <w:p w14:paraId="471FA9BF" w14:textId="77777777" w:rsidR="00BF5B0A" w:rsidRPr="002E340E" w:rsidRDefault="00BF5B0A" w:rsidP="002F2F7D">
            <w:pPr>
              <w:jc w:val="center"/>
              <w:rPr>
                <w:sz w:val="20"/>
              </w:rPr>
            </w:pPr>
          </w:p>
        </w:tc>
      </w:tr>
      <w:tr w:rsidR="00BF5B0A" w:rsidRPr="002E340E" w14:paraId="2E705DD5" w14:textId="77777777" w:rsidTr="002F2F7D">
        <w:tc>
          <w:tcPr>
            <w:tcW w:w="578" w:type="dxa"/>
            <w:shd w:val="clear" w:color="auto" w:fill="auto"/>
            <w:vAlign w:val="center"/>
          </w:tcPr>
          <w:p w14:paraId="722CECAD" w14:textId="77777777" w:rsidR="00BF5B0A" w:rsidRPr="002E340E" w:rsidRDefault="00BF5B0A" w:rsidP="002F2F7D">
            <w:pPr>
              <w:jc w:val="center"/>
              <w:rPr>
                <w:sz w:val="20"/>
              </w:rPr>
            </w:pPr>
            <w:r w:rsidRPr="002E340E">
              <w:rPr>
                <w:sz w:val="20"/>
              </w:rPr>
              <w:t>14</w:t>
            </w:r>
          </w:p>
        </w:tc>
        <w:tc>
          <w:tcPr>
            <w:tcW w:w="2394" w:type="dxa"/>
            <w:shd w:val="clear" w:color="auto" w:fill="auto"/>
            <w:vAlign w:val="center"/>
          </w:tcPr>
          <w:p w14:paraId="40809CB0" w14:textId="77777777" w:rsidR="00BF5B0A" w:rsidRPr="002E340E" w:rsidRDefault="00BF5B0A" w:rsidP="002F2F7D">
            <w:pPr>
              <w:jc w:val="center"/>
              <w:rPr>
                <w:sz w:val="20"/>
              </w:rPr>
            </w:pPr>
            <w:proofErr w:type="spellStart"/>
            <w:r w:rsidRPr="002E340E">
              <w:rPr>
                <w:sz w:val="20"/>
              </w:rPr>
              <w:t>Μανέλες</w:t>
            </w:r>
            <w:proofErr w:type="spellEnd"/>
            <w:r w:rsidRPr="002E340E">
              <w:rPr>
                <w:sz w:val="20"/>
              </w:rPr>
              <w:t xml:space="preserve"> τόρνου σπειρώματος εξωτερικές 60μοίρες περιεχόμενη γωνία</w:t>
            </w:r>
          </w:p>
        </w:tc>
        <w:tc>
          <w:tcPr>
            <w:tcW w:w="1672" w:type="dxa"/>
            <w:shd w:val="clear" w:color="auto" w:fill="auto"/>
            <w:vAlign w:val="center"/>
          </w:tcPr>
          <w:p w14:paraId="2107DEE3"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45FE60DD" w14:textId="77777777" w:rsidR="00BF5B0A" w:rsidRPr="002E340E" w:rsidRDefault="00BF5B0A" w:rsidP="002F2F7D">
            <w:pPr>
              <w:jc w:val="center"/>
              <w:rPr>
                <w:sz w:val="20"/>
              </w:rPr>
            </w:pPr>
          </w:p>
        </w:tc>
        <w:tc>
          <w:tcPr>
            <w:tcW w:w="3827" w:type="dxa"/>
            <w:shd w:val="clear" w:color="auto" w:fill="auto"/>
            <w:vAlign w:val="center"/>
          </w:tcPr>
          <w:p w14:paraId="4AD6D32E" w14:textId="77777777" w:rsidR="00BF5B0A" w:rsidRPr="002E340E" w:rsidRDefault="00BF5B0A" w:rsidP="002F2F7D">
            <w:pPr>
              <w:jc w:val="center"/>
              <w:rPr>
                <w:sz w:val="20"/>
              </w:rPr>
            </w:pPr>
          </w:p>
        </w:tc>
      </w:tr>
      <w:tr w:rsidR="00BF5B0A" w:rsidRPr="002E340E" w14:paraId="0E7D9D00" w14:textId="77777777" w:rsidTr="002F2F7D">
        <w:tc>
          <w:tcPr>
            <w:tcW w:w="578" w:type="dxa"/>
            <w:shd w:val="clear" w:color="auto" w:fill="auto"/>
            <w:vAlign w:val="center"/>
          </w:tcPr>
          <w:p w14:paraId="27CC9138" w14:textId="77777777" w:rsidR="00BF5B0A" w:rsidRPr="002E340E" w:rsidRDefault="00BF5B0A" w:rsidP="002F2F7D">
            <w:pPr>
              <w:jc w:val="center"/>
              <w:rPr>
                <w:sz w:val="20"/>
              </w:rPr>
            </w:pPr>
            <w:r w:rsidRPr="002E340E">
              <w:rPr>
                <w:sz w:val="20"/>
              </w:rPr>
              <w:t>15</w:t>
            </w:r>
          </w:p>
        </w:tc>
        <w:tc>
          <w:tcPr>
            <w:tcW w:w="2394" w:type="dxa"/>
            <w:shd w:val="clear" w:color="auto" w:fill="auto"/>
            <w:vAlign w:val="center"/>
          </w:tcPr>
          <w:p w14:paraId="6DEBC6D7" w14:textId="77777777" w:rsidR="00BF5B0A" w:rsidRPr="002E340E" w:rsidRDefault="00BF5B0A" w:rsidP="002F2F7D">
            <w:pPr>
              <w:jc w:val="center"/>
              <w:rPr>
                <w:sz w:val="20"/>
              </w:rPr>
            </w:pPr>
            <w:proofErr w:type="spellStart"/>
            <w:r w:rsidRPr="002E340E">
              <w:rPr>
                <w:sz w:val="20"/>
              </w:rPr>
              <w:t>Μανέλα</w:t>
            </w:r>
            <w:proofErr w:type="spellEnd"/>
            <w:r w:rsidRPr="002E340E">
              <w:rPr>
                <w:sz w:val="20"/>
              </w:rPr>
              <w:t xml:space="preserve"> κολλητό </w:t>
            </w:r>
            <w:proofErr w:type="spellStart"/>
            <w:r w:rsidRPr="002E340E">
              <w:rPr>
                <w:sz w:val="20"/>
              </w:rPr>
              <w:t>βίντι</w:t>
            </w:r>
            <w:proofErr w:type="spellEnd"/>
            <w:r w:rsidRPr="002E340E">
              <w:rPr>
                <w:sz w:val="20"/>
              </w:rPr>
              <w:t xml:space="preserve"> εσωτερική τρύπας</w:t>
            </w:r>
          </w:p>
        </w:tc>
        <w:tc>
          <w:tcPr>
            <w:tcW w:w="1672" w:type="dxa"/>
            <w:shd w:val="clear" w:color="auto" w:fill="auto"/>
            <w:vAlign w:val="center"/>
          </w:tcPr>
          <w:p w14:paraId="09381A79"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485C4AE1" w14:textId="77777777" w:rsidR="00BF5B0A" w:rsidRPr="002E340E" w:rsidRDefault="00BF5B0A" w:rsidP="002F2F7D">
            <w:pPr>
              <w:jc w:val="center"/>
              <w:rPr>
                <w:sz w:val="20"/>
              </w:rPr>
            </w:pPr>
          </w:p>
        </w:tc>
        <w:tc>
          <w:tcPr>
            <w:tcW w:w="3827" w:type="dxa"/>
            <w:shd w:val="clear" w:color="auto" w:fill="auto"/>
            <w:vAlign w:val="center"/>
          </w:tcPr>
          <w:p w14:paraId="17B1790D" w14:textId="77777777" w:rsidR="00BF5B0A" w:rsidRPr="00E633EA" w:rsidRDefault="00BF5B0A" w:rsidP="002F2F7D">
            <w:pPr>
              <w:jc w:val="center"/>
              <w:rPr>
                <w:sz w:val="20"/>
                <w:lang w:val="en-US"/>
              </w:rPr>
            </w:pPr>
          </w:p>
        </w:tc>
      </w:tr>
      <w:tr w:rsidR="00BF5B0A" w:rsidRPr="002E340E" w14:paraId="73A1A3EE" w14:textId="77777777" w:rsidTr="002F2F7D">
        <w:tc>
          <w:tcPr>
            <w:tcW w:w="578" w:type="dxa"/>
            <w:shd w:val="clear" w:color="auto" w:fill="auto"/>
            <w:vAlign w:val="center"/>
          </w:tcPr>
          <w:p w14:paraId="03FCC219" w14:textId="77777777" w:rsidR="00BF5B0A" w:rsidRPr="002E340E" w:rsidRDefault="00BF5B0A" w:rsidP="002F2F7D">
            <w:pPr>
              <w:jc w:val="center"/>
              <w:rPr>
                <w:sz w:val="20"/>
              </w:rPr>
            </w:pPr>
            <w:r w:rsidRPr="002E340E">
              <w:rPr>
                <w:sz w:val="20"/>
              </w:rPr>
              <w:t>16</w:t>
            </w:r>
          </w:p>
        </w:tc>
        <w:tc>
          <w:tcPr>
            <w:tcW w:w="2394" w:type="dxa"/>
            <w:shd w:val="clear" w:color="auto" w:fill="auto"/>
            <w:vAlign w:val="center"/>
          </w:tcPr>
          <w:p w14:paraId="12AEFC4C" w14:textId="77777777" w:rsidR="00BF5B0A" w:rsidRPr="002E340E" w:rsidRDefault="00BF5B0A" w:rsidP="002F2F7D">
            <w:pPr>
              <w:jc w:val="center"/>
              <w:rPr>
                <w:sz w:val="20"/>
              </w:rPr>
            </w:pPr>
            <w:proofErr w:type="spellStart"/>
            <w:r w:rsidRPr="002E340E">
              <w:rPr>
                <w:sz w:val="20"/>
              </w:rPr>
              <w:t>Πόντα</w:t>
            </w:r>
            <w:proofErr w:type="spellEnd"/>
            <w:r w:rsidRPr="002E340E">
              <w:rPr>
                <w:sz w:val="20"/>
              </w:rPr>
              <w:t xml:space="preserve"> κουκουβάγιας (κέντρο) περιστρεφόμενη</w:t>
            </w:r>
          </w:p>
        </w:tc>
        <w:tc>
          <w:tcPr>
            <w:tcW w:w="1672" w:type="dxa"/>
            <w:shd w:val="clear" w:color="auto" w:fill="auto"/>
            <w:vAlign w:val="center"/>
          </w:tcPr>
          <w:p w14:paraId="5E11A076"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6545B930" w14:textId="77777777" w:rsidR="00BF5B0A" w:rsidRPr="002E340E" w:rsidRDefault="00BF5B0A" w:rsidP="002F2F7D">
            <w:pPr>
              <w:jc w:val="center"/>
              <w:rPr>
                <w:sz w:val="20"/>
              </w:rPr>
            </w:pPr>
          </w:p>
        </w:tc>
        <w:tc>
          <w:tcPr>
            <w:tcW w:w="3827" w:type="dxa"/>
            <w:shd w:val="clear" w:color="auto" w:fill="auto"/>
            <w:vAlign w:val="center"/>
          </w:tcPr>
          <w:p w14:paraId="3EDE5CF9" w14:textId="77777777" w:rsidR="00BF5B0A" w:rsidRPr="002E340E" w:rsidRDefault="00BF5B0A" w:rsidP="002F2F7D">
            <w:pPr>
              <w:jc w:val="center"/>
              <w:rPr>
                <w:sz w:val="20"/>
              </w:rPr>
            </w:pPr>
          </w:p>
        </w:tc>
      </w:tr>
      <w:tr w:rsidR="00BF5B0A" w:rsidRPr="002E340E" w14:paraId="4381E58F" w14:textId="77777777" w:rsidTr="002F2F7D">
        <w:tc>
          <w:tcPr>
            <w:tcW w:w="578" w:type="dxa"/>
            <w:shd w:val="clear" w:color="auto" w:fill="auto"/>
            <w:vAlign w:val="center"/>
          </w:tcPr>
          <w:p w14:paraId="1B1ADBBF" w14:textId="77777777" w:rsidR="00BF5B0A" w:rsidRPr="002E340E" w:rsidRDefault="00BF5B0A" w:rsidP="002F2F7D">
            <w:pPr>
              <w:jc w:val="center"/>
              <w:rPr>
                <w:sz w:val="20"/>
              </w:rPr>
            </w:pPr>
            <w:r w:rsidRPr="002E340E">
              <w:rPr>
                <w:sz w:val="20"/>
              </w:rPr>
              <w:t>17</w:t>
            </w:r>
          </w:p>
        </w:tc>
        <w:tc>
          <w:tcPr>
            <w:tcW w:w="2394" w:type="dxa"/>
            <w:shd w:val="clear" w:color="auto" w:fill="auto"/>
            <w:vAlign w:val="center"/>
          </w:tcPr>
          <w:p w14:paraId="706CF2A5" w14:textId="77777777" w:rsidR="00BF5B0A" w:rsidRPr="002E340E" w:rsidRDefault="00BF5B0A" w:rsidP="002F2F7D">
            <w:pPr>
              <w:jc w:val="center"/>
              <w:rPr>
                <w:sz w:val="20"/>
              </w:rPr>
            </w:pPr>
            <w:r w:rsidRPr="002E340E">
              <w:rPr>
                <w:sz w:val="20"/>
              </w:rPr>
              <w:t xml:space="preserve">σετ </w:t>
            </w:r>
            <w:proofErr w:type="spellStart"/>
            <w:r w:rsidRPr="002E340E">
              <w:rPr>
                <w:sz w:val="20"/>
              </w:rPr>
              <w:t>μανέλες</w:t>
            </w:r>
            <w:proofErr w:type="spellEnd"/>
            <w:r w:rsidRPr="002E340E">
              <w:rPr>
                <w:sz w:val="20"/>
              </w:rPr>
              <w:t xml:space="preserve"> πλήρες</w:t>
            </w:r>
          </w:p>
        </w:tc>
        <w:tc>
          <w:tcPr>
            <w:tcW w:w="1672" w:type="dxa"/>
            <w:shd w:val="clear" w:color="auto" w:fill="auto"/>
            <w:vAlign w:val="center"/>
          </w:tcPr>
          <w:p w14:paraId="1EA58FFE"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5091B40D" w14:textId="77777777" w:rsidR="00BF5B0A" w:rsidRPr="002E340E" w:rsidRDefault="00BF5B0A" w:rsidP="002F2F7D">
            <w:pPr>
              <w:jc w:val="center"/>
              <w:rPr>
                <w:sz w:val="20"/>
              </w:rPr>
            </w:pPr>
          </w:p>
        </w:tc>
        <w:tc>
          <w:tcPr>
            <w:tcW w:w="3827" w:type="dxa"/>
            <w:shd w:val="clear" w:color="auto" w:fill="auto"/>
            <w:vAlign w:val="center"/>
          </w:tcPr>
          <w:p w14:paraId="00B53A15" w14:textId="77777777" w:rsidR="00BF5B0A" w:rsidRPr="002E340E" w:rsidRDefault="00BF5B0A" w:rsidP="002F2F7D">
            <w:pPr>
              <w:jc w:val="center"/>
              <w:rPr>
                <w:sz w:val="20"/>
              </w:rPr>
            </w:pPr>
          </w:p>
        </w:tc>
      </w:tr>
    </w:tbl>
    <w:p w14:paraId="6950860D" w14:textId="77777777" w:rsidR="00BF5B0A" w:rsidRPr="002E340E" w:rsidRDefault="00BF5B0A" w:rsidP="00BF5B0A">
      <w:pPr>
        <w:rPr>
          <w:sz w:val="20"/>
        </w:rPr>
      </w:pPr>
    </w:p>
    <w:p w14:paraId="513383A1" w14:textId="77777777" w:rsidR="00BF5B0A" w:rsidRPr="002E340E" w:rsidRDefault="00BF5B0A" w:rsidP="00BF5B0A">
      <w:pPr>
        <w:rPr>
          <w:b/>
          <w:sz w:val="20"/>
          <w:u w:val="single"/>
        </w:rPr>
      </w:pPr>
      <w:r w:rsidRPr="002E340E">
        <w:rPr>
          <w:b/>
          <w:sz w:val="20"/>
          <w:u w:val="single"/>
        </w:rPr>
        <w:t xml:space="preserve">Τμήμα </w:t>
      </w:r>
      <w:r>
        <w:rPr>
          <w:b/>
          <w:sz w:val="20"/>
          <w:u w:val="single"/>
          <w:lang w:val="en-US"/>
        </w:rPr>
        <w:t>4</w:t>
      </w:r>
      <w:r w:rsidRPr="002E340E">
        <w:rPr>
          <w:b/>
          <w:sz w:val="20"/>
          <w:u w:val="single"/>
        </w:rPr>
        <w:t>: Ηλεκτρονικοί Υπολογιστές</w:t>
      </w:r>
    </w:p>
    <w:p w14:paraId="404D8856" w14:textId="77777777" w:rsidR="00BF5B0A" w:rsidRPr="002E340E" w:rsidRDefault="00BF5B0A" w:rsidP="00BF5B0A">
      <w:pPr>
        <w:rPr>
          <w:b/>
          <w:sz w:val="20"/>
        </w:rPr>
      </w:pPr>
      <w:r w:rsidRPr="002E340E">
        <w:rPr>
          <w:b/>
          <w:sz w:val="20"/>
        </w:rPr>
        <w:t xml:space="preserve">Υποκατηγορία </w:t>
      </w:r>
      <w:r w:rsidRPr="00E633EA">
        <w:rPr>
          <w:b/>
          <w:sz w:val="20"/>
        </w:rPr>
        <w:t>4</w:t>
      </w:r>
      <w:r w:rsidRPr="002E340E">
        <w:rPr>
          <w:b/>
          <w:sz w:val="20"/>
        </w:rPr>
        <w:t>.1 Φορητοί Υπολογιστές ομάδων εργασίας</w:t>
      </w:r>
    </w:p>
    <w:p w14:paraId="797424B4" w14:textId="77777777" w:rsidR="00BF5B0A" w:rsidRPr="002E340E" w:rsidRDefault="00BF5B0A" w:rsidP="00BF5B0A">
      <w:pPr>
        <w:rPr>
          <w:sz w:val="20"/>
        </w:rPr>
      </w:pPr>
      <w:r w:rsidRPr="002E340E">
        <w:rPr>
          <w:sz w:val="20"/>
        </w:rPr>
        <w:t>Αριθμός τεμαχίων: 3</w:t>
      </w:r>
    </w:p>
    <w:tbl>
      <w:tblPr>
        <w:tblW w:w="10344"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
        <w:gridCol w:w="2865"/>
        <w:gridCol w:w="1508"/>
        <w:gridCol w:w="1701"/>
        <w:gridCol w:w="3685"/>
      </w:tblGrid>
      <w:tr w:rsidR="00BF5B0A" w:rsidRPr="002E340E" w14:paraId="08BA1E2D" w14:textId="77777777" w:rsidTr="002F2F7D">
        <w:tc>
          <w:tcPr>
            <w:tcW w:w="585" w:type="dxa"/>
            <w:shd w:val="clear" w:color="auto" w:fill="auto"/>
            <w:vAlign w:val="center"/>
          </w:tcPr>
          <w:p w14:paraId="77B108F2" w14:textId="77777777" w:rsidR="00BF5B0A" w:rsidRPr="002E340E" w:rsidRDefault="00BF5B0A" w:rsidP="002F2F7D">
            <w:pPr>
              <w:jc w:val="center"/>
              <w:rPr>
                <w:b/>
                <w:sz w:val="20"/>
              </w:rPr>
            </w:pPr>
            <w:r w:rsidRPr="002E340E">
              <w:rPr>
                <w:b/>
                <w:sz w:val="20"/>
              </w:rPr>
              <w:t>Α/Α</w:t>
            </w:r>
          </w:p>
        </w:tc>
        <w:tc>
          <w:tcPr>
            <w:tcW w:w="2865" w:type="dxa"/>
            <w:shd w:val="clear" w:color="auto" w:fill="auto"/>
            <w:vAlign w:val="center"/>
          </w:tcPr>
          <w:p w14:paraId="5DB119FB" w14:textId="77777777" w:rsidR="00BF5B0A" w:rsidRPr="002E340E" w:rsidRDefault="00BF5B0A" w:rsidP="002F2F7D">
            <w:pPr>
              <w:jc w:val="center"/>
              <w:rPr>
                <w:b/>
                <w:sz w:val="20"/>
              </w:rPr>
            </w:pPr>
            <w:r w:rsidRPr="002E340E">
              <w:rPr>
                <w:b/>
                <w:sz w:val="20"/>
              </w:rPr>
              <w:t>Τεχνικά Χαρακτηριστικά</w:t>
            </w:r>
          </w:p>
        </w:tc>
        <w:tc>
          <w:tcPr>
            <w:tcW w:w="1508" w:type="dxa"/>
            <w:shd w:val="clear" w:color="auto" w:fill="auto"/>
            <w:vAlign w:val="center"/>
          </w:tcPr>
          <w:p w14:paraId="6E3EABF1"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75571CC1" w14:textId="77777777" w:rsidR="00BF5B0A" w:rsidRPr="002E340E" w:rsidRDefault="00BF5B0A" w:rsidP="002F2F7D">
            <w:pPr>
              <w:jc w:val="center"/>
              <w:rPr>
                <w:b/>
                <w:sz w:val="20"/>
              </w:rPr>
            </w:pPr>
            <w:r w:rsidRPr="002E340E">
              <w:rPr>
                <w:b/>
                <w:sz w:val="20"/>
              </w:rPr>
              <w:t>ΑΠΑΝΤΗΣΗ</w:t>
            </w:r>
          </w:p>
        </w:tc>
        <w:tc>
          <w:tcPr>
            <w:tcW w:w="3685" w:type="dxa"/>
            <w:shd w:val="clear" w:color="auto" w:fill="auto"/>
            <w:vAlign w:val="center"/>
          </w:tcPr>
          <w:p w14:paraId="29F72102"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2B654649" w14:textId="77777777" w:rsidTr="002F2F7D">
        <w:tc>
          <w:tcPr>
            <w:tcW w:w="585" w:type="dxa"/>
            <w:shd w:val="clear" w:color="auto" w:fill="auto"/>
            <w:vAlign w:val="center"/>
          </w:tcPr>
          <w:p w14:paraId="67244CA8" w14:textId="77777777" w:rsidR="00BF5B0A" w:rsidRPr="002E340E" w:rsidRDefault="00BF5B0A" w:rsidP="002F2F7D">
            <w:pPr>
              <w:jc w:val="center"/>
              <w:rPr>
                <w:sz w:val="20"/>
              </w:rPr>
            </w:pPr>
            <w:r w:rsidRPr="002E340E">
              <w:rPr>
                <w:sz w:val="20"/>
              </w:rPr>
              <w:t>1</w:t>
            </w:r>
          </w:p>
        </w:tc>
        <w:tc>
          <w:tcPr>
            <w:tcW w:w="2865" w:type="dxa"/>
            <w:shd w:val="clear" w:color="auto" w:fill="auto"/>
            <w:vAlign w:val="center"/>
          </w:tcPr>
          <w:p w14:paraId="769DBE97" w14:textId="77777777" w:rsidR="00BF5B0A" w:rsidRPr="002E340E" w:rsidRDefault="00BF5B0A" w:rsidP="002F2F7D">
            <w:pPr>
              <w:jc w:val="center"/>
              <w:rPr>
                <w:sz w:val="20"/>
              </w:rPr>
            </w:pPr>
            <w:r w:rsidRPr="002E340E">
              <w:rPr>
                <w:sz w:val="20"/>
              </w:rPr>
              <w:t>Φορητός υπολογιστής</w:t>
            </w:r>
          </w:p>
        </w:tc>
        <w:tc>
          <w:tcPr>
            <w:tcW w:w="1508" w:type="dxa"/>
            <w:shd w:val="clear" w:color="auto" w:fill="auto"/>
            <w:vAlign w:val="center"/>
          </w:tcPr>
          <w:p w14:paraId="1CA5A6D6"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9FE1C83" w14:textId="77777777" w:rsidR="00BF5B0A" w:rsidRPr="002E340E" w:rsidRDefault="00BF5B0A" w:rsidP="002F2F7D">
            <w:pPr>
              <w:jc w:val="center"/>
              <w:rPr>
                <w:sz w:val="20"/>
              </w:rPr>
            </w:pPr>
          </w:p>
        </w:tc>
        <w:tc>
          <w:tcPr>
            <w:tcW w:w="3685" w:type="dxa"/>
            <w:shd w:val="clear" w:color="auto" w:fill="auto"/>
            <w:vAlign w:val="center"/>
          </w:tcPr>
          <w:p w14:paraId="44988CFB" w14:textId="77777777" w:rsidR="00BF5B0A" w:rsidRPr="002E340E" w:rsidRDefault="00BF5B0A" w:rsidP="002F2F7D">
            <w:pPr>
              <w:jc w:val="center"/>
              <w:rPr>
                <w:sz w:val="20"/>
              </w:rPr>
            </w:pPr>
          </w:p>
        </w:tc>
      </w:tr>
      <w:tr w:rsidR="00BF5B0A" w:rsidRPr="002E340E" w14:paraId="6A836992" w14:textId="77777777" w:rsidTr="002F2F7D">
        <w:tc>
          <w:tcPr>
            <w:tcW w:w="585" w:type="dxa"/>
            <w:shd w:val="clear" w:color="auto" w:fill="auto"/>
            <w:vAlign w:val="center"/>
          </w:tcPr>
          <w:p w14:paraId="674634D6" w14:textId="77777777" w:rsidR="00BF5B0A" w:rsidRPr="002E340E" w:rsidRDefault="00BF5B0A" w:rsidP="002F2F7D">
            <w:pPr>
              <w:jc w:val="center"/>
              <w:rPr>
                <w:sz w:val="20"/>
              </w:rPr>
            </w:pPr>
            <w:r w:rsidRPr="002E340E">
              <w:rPr>
                <w:sz w:val="20"/>
              </w:rPr>
              <w:t>2</w:t>
            </w:r>
          </w:p>
        </w:tc>
        <w:tc>
          <w:tcPr>
            <w:tcW w:w="2865" w:type="dxa"/>
            <w:shd w:val="clear" w:color="auto" w:fill="auto"/>
            <w:vAlign w:val="center"/>
          </w:tcPr>
          <w:p w14:paraId="0B65D92D" w14:textId="77777777" w:rsidR="00BF5B0A" w:rsidRPr="002E340E" w:rsidRDefault="00BF5B0A" w:rsidP="002F2F7D">
            <w:pPr>
              <w:jc w:val="center"/>
              <w:rPr>
                <w:sz w:val="20"/>
              </w:rPr>
            </w:pPr>
            <w:r w:rsidRPr="002E340E">
              <w:rPr>
                <w:sz w:val="20"/>
              </w:rPr>
              <w:t>Ανάλυση οθόνης 1920*1080</w:t>
            </w:r>
          </w:p>
        </w:tc>
        <w:tc>
          <w:tcPr>
            <w:tcW w:w="1508" w:type="dxa"/>
            <w:shd w:val="clear" w:color="auto" w:fill="auto"/>
            <w:vAlign w:val="center"/>
          </w:tcPr>
          <w:p w14:paraId="5D49483F"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5F657BDE" w14:textId="77777777" w:rsidR="00BF5B0A" w:rsidRPr="002E340E" w:rsidRDefault="00BF5B0A" w:rsidP="002F2F7D">
            <w:pPr>
              <w:jc w:val="center"/>
              <w:rPr>
                <w:sz w:val="20"/>
              </w:rPr>
            </w:pPr>
          </w:p>
        </w:tc>
        <w:tc>
          <w:tcPr>
            <w:tcW w:w="3685" w:type="dxa"/>
            <w:shd w:val="clear" w:color="auto" w:fill="auto"/>
            <w:vAlign w:val="center"/>
          </w:tcPr>
          <w:p w14:paraId="534DCB77" w14:textId="77777777" w:rsidR="00BF5B0A" w:rsidRPr="002E340E" w:rsidRDefault="00BF5B0A" w:rsidP="002F2F7D">
            <w:pPr>
              <w:jc w:val="center"/>
              <w:rPr>
                <w:sz w:val="20"/>
              </w:rPr>
            </w:pPr>
          </w:p>
        </w:tc>
      </w:tr>
      <w:tr w:rsidR="00BF5B0A" w:rsidRPr="00703E1A" w14:paraId="0A945EBD" w14:textId="77777777" w:rsidTr="002F2F7D">
        <w:tc>
          <w:tcPr>
            <w:tcW w:w="585" w:type="dxa"/>
            <w:shd w:val="clear" w:color="auto" w:fill="auto"/>
            <w:vAlign w:val="center"/>
          </w:tcPr>
          <w:p w14:paraId="4E7601F8" w14:textId="77777777" w:rsidR="00BF5B0A" w:rsidRPr="00703E1A" w:rsidRDefault="00BF5B0A" w:rsidP="002F2F7D">
            <w:pPr>
              <w:jc w:val="center"/>
              <w:rPr>
                <w:sz w:val="20"/>
              </w:rPr>
            </w:pPr>
            <w:r w:rsidRPr="00703E1A">
              <w:rPr>
                <w:sz w:val="20"/>
              </w:rPr>
              <w:t>3</w:t>
            </w:r>
          </w:p>
        </w:tc>
        <w:tc>
          <w:tcPr>
            <w:tcW w:w="2865" w:type="dxa"/>
            <w:shd w:val="clear" w:color="auto" w:fill="auto"/>
            <w:vAlign w:val="center"/>
          </w:tcPr>
          <w:p w14:paraId="20367192" w14:textId="77777777" w:rsidR="00BF5B0A" w:rsidRPr="00703E1A" w:rsidRDefault="00BF5B0A" w:rsidP="002F2F7D">
            <w:pPr>
              <w:jc w:val="center"/>
              <w:rPr>
                <w:sz w:val="20"/>
              </w:rPr>
            </w:pPr>
            <w:r w:rsidRPr="00703E1A">
              <w:rPr>
                <w:sz w:val="20"/>
              </w:rPr>
              <w:t>Επεξεργαστής i5-10300H</w:t>
            </w:r>
          </w:p>
        </w:tc>
        <w:tc>
          <w:tcPr>
            <w:tcW w:w="1508" w:type="dxa"/>
            <w:shd w:val="clear" w:color="auto" w:fill="auto"/>
            <w:vAlign w:val="center"/>
          </w:tcPr>
          <w:p w14:paraId="63AFA5C9" w14:textId="77777777" w:rsidR="00BF5B0A" w:rsidRPr="00703E1A" w:rsidRDefault="00BF5B0A" w:rsidP="002F2F7D">
            <w:pPr>
              <w:jc w:val="center"/>
              <w:rPr>
                <w:sz w:val="20"/>
              </w:rPr>
            </w:pPr>
            <w:r w:rsidRPr="00703E1A">
              <w:rPr>
                <w:sz w:val="20"/>
              </w:rPr>
              <w:t>ΝΑΙ</w:t>
            </w:r>
          </w:p>
        </w:tc>
        <w:tc>
          <w:tcPr>
            <w:tcW w:w="1701" w:type="dxa"/>
            <w:shd w:val="clear" w:color="auto" w:fill="auto"/>
            <w:vAlign w:val="center"/>
          </w:tcPr>
          <w:p w14:paraId="6477EF40" w14:textId="77777777" w:rsidR="00BF5B0A" w:rsidRPr="00703E1A" w:rsidRDefault="00BF5B0A" w:rsidP="002F2F7D">
            <w:pPr>
              <w:jc w:val="center"/>
              <w:rPr>
                <w:sz w:val="20"/>
              </w:rPr>
            </w:pPr>
          </w:p>
        </w:tc>
        <w:tc>
          <w:tcPr>
            <w:tcW w:w="3685" w:type="dxa"/>
            <w:shd w:val="clear" w:color="auto" w:fill="auto"/>
            <w:vAlign w:val="center"/>
          </w:tcPr>
          <w:p w14:paraId="68226548" w14:textId="77777777" w:rsidR="00BF5B0A" w:rsidRPr="00703E1A" w:rsidRDefault="00BF5B0A" w:rsidP="002F2F7D">
            <w:pPr>
              <w:jc w:val="center"/>
              <w:rPr>
                <w:sz w:val="20"/>
              </w:rPr>
            </w:pPr>
          </w:p>
        </w:tc>
      </w:tr>
      <w:tr w:rsidR="00BF5B0A" w:rsidRPr="00703E1A" w14:paraId="19AF696F" w14:textId="77777777" w:rsidTr="002F2F7D">
        <w:tc>
          <w:tcPr>
            <w:tcW w:w="585" w:type="dxa"/>
            <w:shd w:val="clear" w:color="auto" w:fill="auto"/>
            <w:vAlign w:val="center"/>
          </w:tcPr>
          <w:p w14:paraId="79033B7E" w14:textId="77777777" w:rsidR="00BF5B0A" w:rsidRPr="00703E1A" w:rsidRDefault="00BF5B0A" w:rsidP="002F2F7D">
            <w:pPr>
              <w:jc w:val="center"/>
              <w:rPr>
                <w:sz w:val="20"/>
              </w:rPr>
            </w:pPr>
            <w:r w:rsidRPr="00703E1A">
              <w:rPr>
                <w:sz w:val="20"/>
              </w:rPr>
              <w:t>4</w:t>
            </w:r>
          </w:p>
        </w:tc>
        <w:tc>
          <w:tcPr>
            <w:tcW w:w="2865" w:type="dxa"/>
            <w:shd w:val="clear" w:color="auto" w:fill="auto"/>
            <w:vAlign w:val="center"/>
          </w:tcPr>
          <w:p w14:paraId="0C0E51E1" w14:textId="77777777" w:rsidR="00BF5B0A" w:rsidRPr="00703E1A" w:rsidRDefault="00BF5B0A" w:rsidP="002F2F7D">
            <w:pPr>
              <w:jc w:val="center"/>
              <w:rPr>
                <w:sz w:val="20"/>
              </w:rPr>
            </w:pPr>
            <w:r w:rsidRPr="00703E1A">
              <w:rPr>
                <w:sz w:val="20"/>
              </w:rPr>
              <w:t>Μνήμη 8gb ή περισσότερο</w:t>
            </w:r>
          </w:p>
        </w:tc>
        <w:tc>
          <w:tcPr>
            <w:tcW w:w="1508" w:type="dxa"/>
            <w:shd w:val="clear" w:color="auto" w:fill="auto"/>
            <w:vAlign w:val="center"/>
          </w:tcPr>
          <w:p w14:paraId="1C67D705" w14:textId="77777777" w:rsidR="00BF5B0A" w:rsidRPr="00703E1A" w:rsidRDefault="00BF5B0A" w:rsidP="002F2F7D">
            <w:pPr>
              <w:jc w:val="center"/>
              <w:rPr>
                <w:sz w:val="20"/>
              </w:rPr>
            </w:pPr>
            <w:r w:rsidRPr="00703E1A">
              <w:rPr>
                <w:sz w:val="20"/>
              </w:rPr>
              <w:t>ΝΑΙ</w:t>
            </w:r>
          </w:p>
        </w:tc>
        <w:tc>
          <w:tcPr>
            <w:tcW w:w="1701" w:type="dxa"/>
            <w:shd w:val="clear" w:color="auto" w:fill="auto"/>
            <w:vAlign w:val="center"/>
          </w:tcPr>
          <w:p w14:paraId="56B089B8" w14:textId="77777777" w:rsidR="00BF5B0A" w:rsidRPr="00703E1A" w:rsidRDefault="00BF5B0A" w:rsidP="002F2F7D">
            <w:pPr>
              <w:jc w:val="center"/>
              <w:rPr>
                <w:sz w:val="20"/>
              </w:rPr>
            </w:pPr>
          </w:p>
        </w:tc>
        <w:tc>
          <w:tcPr>
            <w:tcW w:w="3685" w:type="dxa"/>
            <w:shd w:val="clear" w:color="auto" w:fill="auto"/>
            <w:vAlign w:val="center"/>
          </w:tcPr>
          <w:p w14:paraId="4DA04CCE" w14:textId="77777777" w:rsidR="00BF5B0A" w:rsidRPr="00703E1A" w:rsidRDefault="00BF5B0A" w:rsidP="002F2F7D">
            <w:pPr>
              <w:jc w:val="center"/>
              <w:rPr>
                <w:sz w:val="20"/>
              </w:rPr>
            </w:pPr>
          </w:p>
        </w:tc>
      </w:tr>
      <w:tr w:rsidR="00BF5B0A" w:rsidRPr="00703E1A" w14:paraId="30AC6868" w14:textId="77777777" w:rsidTr="002F2F7D">
        <w:tc>
          <w:tcPr>
            <w:tcW w:w="585" w:type="dxa"/>
            <w:shd w:val="clear" w:color="auto" w:fill="auto"/>
            <w:vAlign w:val="center"/>
          </w:tcPr>
          <w:p w14:paraId="796C7EB1" w14:textId="77777777" w:rsidR="00BF5B0A" w:rsidRPr="00703E1A" w:rsidRDefault="00BF5B0A" w:rsidP="002F2F7D">
            <w:pPr>
              <w:jc w:val="center"/>
              <w:rPr>
                <w:sz w:val="20"/>
              </w:rPr>
            </w:pPr>
            <w:r w:rsidRPr="00703E1A">
              <w:rPr>
                <w:sz w:val="20"/>
              </w:rPr>
              <w:t>5</w:t>
            </w:r>
          </w:p>
        </w:tc>
        <w:tc>
          <w:tcPr>
            <w:tcW w:w="2865" w:type="dxa"/>
            <w:shd w:val="clear" w:color="auto" w:fill="auto"/>
            <w:vAlign w:val="center"/>
          </w:tcPr>
          <w:p w14:paraId="5245556B" w14:textId="77777777" w:rsidR="00BF5B0A" w:rsidRPr="00703E1A" w:rsidRDefault="00BF5B0A" w:rsidP="002F2F7D">
            <w:pPr>
              <w:jc w:val="center"/>
              <w:rPr>
                <w:sz w:val="20"/>
              </w:rPr>
            </w:pPr>
            <w:r w:rsidRPr="00703E1A">
              <w:rPr>
                <w:sz w:val="20"/>
              </w:rPr>
              <w:t>Σκληρός δίσκος SSD 512gb</w:t>
            </w:r>
          </w:p>
        </w:tc>
        <w:tc>
          <w:tcPr>
            <w:tcW w:w="1508" w:type="dxa"/>
            <w:shd w:val="clear" w:color="auto" w:fill="auto"/>
            <w:vAlign w:val="center"/>
          </w:tcPr>
          <w:p w14:paraId="48EAD34C" w14:textId="77777777" w:rsidR="00BF5B0A" w:rsidRPr="00703E1A" w:rsidRDefault="00BF5B0A" w:rsidP="002F2F7D">
            <w:pPr>
              <w:jc w:val="center"/>
              <w:rPr>
                <w:sz w:val="20"/>
              </w:rPr>
            </w:pPr>
            <w:r w:rsidRPr="00703E1A">
              <w:rPr>
                <w:sz w:val="20"/>
              </w:rPr>
              <w:t>ΝΑΙ</w:t>
            </w:r>
          </w:p>
        </w:tc>
        <w:tc>
          <w:tcPr>
            <w:tcW w:w="1701" w:type="dxa"/>
            <w:shd w:val="clear" w:color="auto" w:fill="auto"/>
            <w:vAlign w:val="center"/>
          </w:tcPr>
          <w:p w14:paraId="73B8D3E3" w14:textId="77777777" w:rsidR="00BF5B0A" w:rsidRPr="00703E1A" w:rsidRDefault="00BF5B0A" w:rsidP="002F2F7D">
            <w:pPr>
              <w:jc w:val="center"/>
              <w:rPr>
                <w:sz w:val="20"/>
              </w:rPr>
            </w:pPr>
          </w:p>
        </w:tc>
        <w:tc>
          <w:tcPr>
            <w:tcW w:w="3685" w:type="dxa"/>
            <w:shd w:val="clear" w:color="auto" w:fill="auto"/>
            <w:vAlign w:val="center"/>
          </w:tcPr>
          <w:p w14:paraId="14A59E08" w14:textId="77777777" w:rsidR="00BF5B0A" w:rsidRPr="00703E1A" w:rsidRDefault="00BF5B0A" w:rsidP="002F2F7D">
            <w:pPr>
              <w:jc w:val="center"/>
              <w:rPr>
                <w:sz w:val="20"/>
              </w:rPr>
            </w:pPr>
          </w:p>
        </w:tc>
      </w:tr>
      <w:tr w:rsidR="00BF5B0A" w:rsidRPr="00703E1A" w14:paraId="01F0D796" w14:textId="77777777" w:rsidTr="002F2F7D">
        <w:tc>
          <w:tcPr>
            <w:tcW w:w="585" w:type="dxa"/>
            <w:shd w:val="clear" w:color="auto" w:fill="auto"/>
            <w:vAlign w:val="center"/>
          </w:tcPr>
          <w:p w14:paraId="612E2CE7" w14:textId="77777777" w:rsidR="00BF5B0A" w:rsidRPr="00703E1A" w:rsidRDefault="00BF5B0A" w:rsidP="002F2F7D">
            <w:pPr>
              <w:jc w:val="center"/>
              <w:rPr>
                <w:sz w:val="20"/>
              </w:rPr>
            </w:pPr>
            <w:r w:rsidRPr="00703E1A">
              <w:rPr>
                <w:sz w:val="20"/>
              </w:rPr>
              <w:t>6</w:t>
            </w:r>
          </w:p>
        </w:tc>
        <w:tc>
          <w:tcPr>
            <w:tcW w:w="2865" w:type="dxa"/>
            <w:shd w:val="clear" w:color="auto" w:fill="auto"/>
            <w:vAlign w:val="center"/>
          </w:tcPr>
          <w:p w14:paraId="437D92ED" w14:textId="77777777" w:rsidR="00BF5B0A" w:rsidRPr="00703E1A" w:rsidRDefault="00BF5B0A" w:rsidP="002F2F7D">
            <w:pPr>
              <w:jc w:val="center"/>
              <w:rPr>
                <w:sz w:val="20"/>
              </w:rPr>
            </w:pPr>
            <w:r w:rsidRPr="00703E1A">
              <w:rPr>
                <w:sz w:val="20"/>
              </w:rPr>
              <w:t xml:space="preserve">Κάρτα γραφικών </w:t>
            </w:r>
            <w:r w:rsidRPr="00703E1A">
              <w:rPr>
                <w:sz w:val="20"/>
                <w:lang w:val="en-US"/>
              </w:rPr>
              <w:t>GTX</w:t>
            </w:r>
            <w:r w:rsidRPr="00703E1A">
              <w:rPr>
                <w:sz w:val="20"/>
              </w:rPr>
              <w:t xml:space="preserve"> 1650 4</w:t>
            </w:r>
            <w:proofErr w:type="spellStart"/>
            <w:r w:rsidRPr="00703E1A">
              <w:rPr>
                <w:sz w:val="20"/>
                <w:lang w:val="en-US"/>
              </w:rPr>
              <w:t>gb</w:t>
            </w:r>
            <w:proofErr w:type="spellEnd"/>
            <w:r w:rsidRPr="00703E1A" w:rsidDel="0016096F">
              <w:rPr>
                <w:sz w:val="20"/>
              </w:rPr>
              <w:t xml:space="preserve"> </w:t>
            </w:r>
          </w:p>
        </w:tc>
        <w:tc>
          <w:tcPr>
            <w:tcW w:w="1508" w:type="dxa"/>
            <w:shd w:val="clear" w:color="auto" w:fill="auto"/>
            <w:vAlign w:val="center"/>
          </w:tcPr>
          <w:p w14:paraId="437A7559" w14:textId="77777777" w:rsidR="00BF5B0A" w:rsidRPr="00703E1A" w:rsidRDefault="00BF5B0A" w:rsidP="002F2F7D">
            <w:pPr>
              <w:jc w:val="center"/>
              <w:rPr>
                <w:sz w:val="20"/>
              </w:rPr>
            </w:pPr>
            <w:r w:rsidRPr="00703E1A">
              <w:rPr>
                <w:sz w:val="20"/>
              </w:rPr>
              <w:t>ΝΑΙ</w:t>
            </w:r>
          </w:p>
        </w:tc>
        <w:tc>
          <w:tcPr>
            <w:tcW w:w="1701" w:type="dxa"/>
            <w:shd w:val="clear" w:color="auto" w:fill="auto"/>
            <w:vAlign w:val="center"/>
          </w:tcPr>
          <w:p w14:paraId="4BF4BCB6" w14:textId="77777777" w:rsidR="00BF5B0A" w:rsidRPr="00703E1A" w:rsidRDefault="00BF5B0A" w:rsidP="002F2F7D">
            <w:pPr>
              <w:jc w:val="center"/>
              <w:rPr>
                <w:sz w:val="20"/>
              </w:rPr>
            </w:pPr>
          </w:p>
        </w:tc>
        <w:tc>
          <w:tcPr>
            <w:tcW w:w="3685" w:type="dxa"/>
            <w:shd w:val="clear" w:color="auto" w:fill="auto"/>
            <w:vAlign w:val="center"/>
          </w:tcPr>
          <w:p w14:paraId="06F862BE" w14:textId="77777777" w:rsidR="00BF5B0A" w:rsidRPr="00703E1A" w:rsidRDefault="00BF5B0A" w:rsidP="002F2F7D">
            <w:pPr>
              <w:jc w:val="center"/>
              <w:rPr>
                <w:sz w:val="20"/>
              </w:rPr>
            </w:pPr>
          </w:p>
        </w:tc>
      </w:tr>
      <w:tr w:rsidR="00BF5B0A" w:rsidRPr="00703E1A" w14:paraId="1F64261B" w14:textId="77777777" w:rsidTr="002F2F7D">
        <w:tc>
          <w:tcPr>
            <w:tcW w:w="585" w:type="dxa"/>
            <w:shd w:val="clear" w:color="auto" w:fill="auto"/>
            <w:vAlign w:val="center"/>
          </w:tcPr>
          <w:p w14:paraId="0F8B50B0" w14:textId="77777777" w:rsidR="00BF5B0A" w:rsidRPr="00703E1A" w:rsidRDefault="00BF5B0A" w:rsidP="002F2F7D">
            <w:pPr>
              <w:jc w:val="center"/>
              <w:rPr>
                <w:sz w:val="20"/>
              </w:rPr>
            </w:pPr>
            <w:r w:rsidRPr="00703E1A">
              <w:rPr>
                <w:sz w:val="20"/>
              </w:rPr>
              <w:t>7</w:t>
            </w:r>
          </w:p>
        </w:tc>
        <w:tc>
          <w:tcPr>
            <w:tcW w:w="2865" w:type="dxa"/>
            <w:shd w:val="clear" w:color="auto" w:fill="auto"/>
            <w:vAlign w:val="center"/>
          </w:tcPr>
          <w:p w14:paraId="6EA33672" w14:textId="77777777" w:rsidR="00BF5B0A" w:rsidRPr="00703E1A" w:rsidRDefault="00BF5B0A" w:rsidP="002F2F7D">
            <w:pPr>
              <w:jc w:val="center"/>
              <w:rPr>
                <w:sz w:val="20"/>
              </w:rPr>
            </w:pPr>
            <w:r w:rsidRPr="00703E1A">
              <w:rPr>
                <w:sz w:val="20"/>
              </w:rPr>
              <w:t xml:space="preserve">Συνδεσιμότητα, </w:t>
            </w:r>
            <w:proofErr w:type="spellStart"/>
            <w:r w:rsidRPr="00703E1A">
              <w:rPr>
                <w:sz w:val="20"/>
              </w:rPr>
              <w:t>Ethernet</w:t>
            </w:r>
            <w:proofErr w:type="spellEnd"/>
            <w:r w:rsidRPr="00703E1A">
              <w:rPr>
                <w:sz w:val="20"/>
              </w:rPr>
              <w:t xml:space="preserve">, </w:t>
            </w:r>
            <w:proofErr w:type="spellStart"/>
            <w:r w:rsidRPr="00703E1A">
              <w:rPr>
                <w:sz w:val="20"/>
              </w:rPr>
              <w:t>Bluetooth</w:t>
            </w:r>
            <w:proofErr w:type="spellEnd"/>
            <w:r w:rsidRPr="00703E1A">
              <w:rPr>
                <w:sz w:val="20"/>
              </w:rPr>
              <w:t xml:space="preserve">, </w:t>
            </w:r>
            <w:proofErr w:type="spellStart"/>
            <w:r w:rsidRPr="00703E1A">
              <w:rPr>
                <w:sz w:val="20"/>
              </w:rPr>
              <w:t>WiFi</w:t>
            </w:r>
            <w:proofErr w:type="spellEnd"/>
          </w:p>
        </w:tc>
        <w:tc>
          <w:tcPr>
            <w:tcW w:w="1508" w:type="dxa"/>
            <w:shd w:val="clear" w:color="auto" w:fill="auto"/>
            <w:vAlign w:val="center"/>
          </w:tcPr>
          <w:p w14:paraId="066CA156" w14:textId="77777777" w:rsidR="00BF5B0A" w:rsidRPr="00703E1A" w:rsidRDefault="00BF5B0A" w:rsidP="002F2F7D">
            <w:pPr>
              <w:jc w:val="center"/>
              <w:rPr>
                <w:sz w:val="20"/>
              </w:rPr>
            </w:pPr>
            <w:r w:rsidRPr="00703E1A">
              <w:rPr>
                <w:sz w:val="20"/>
              </w:rPr>
              <w:t>ΝΑΙ</w:t>
            </w:r>
          </w:p>
        </w:tc>
        <w:tc>
          <w:tcPr>
            <w:tcW w:w="1701" w:type="dxa"/>
            <w:shd w:val="clear" w:color="auto" w:fill="auto"/>
            <w:vAlign w:val="center"/>
          </w:tcPr>
          <w:p w14:paraId="107625B4" w14:textId="77777777" w:rsidR="00BF5B0A" w:rsidRPr="00703E1A" w:rsidRDefault="00BF5B0A" w:rsidP="002F2F7D">
            <w:pPr>
              <w:jc w:val="center"/>
              <w:rPr>
                <w:sz w:val="20"/>
              </w:rPr>
            </w:pPr>
          </w:p>
        </w:tc>
        <w:tc>
          <w:tcPr>
            <w:tcW w:w="3685" w:type="dxa"/>
            <w:shd w:val="clear" w:color="auto" w:fill="auto"/>
            <w:vAlign w:val="center"/>
          </w:tcPr>
          <w:p w14:paraId="1F912C7B" w14:textId="77777777" w:rsidR="00BF5B0A" w:rsidRPr="00703E1A" w:rsidRDefault="00BF5B0A" w:rsidP="002F2F7D">
            <w:pPr>
              <w:jc w:val="center"/>
              <w:rPr>
                <w:sz w:val="20"/>
              </w:rPr>
            </w:pPr>
          </w:p>
        </w:tc>
      </w:tr>
      <w:tr w:rsidR="00BF5B0A" w:rsidRPr="00703E1A" w14:paraId="62FFDA9F" w14:textId="77777777" w:rsidTr="002F2F7D">
        <w:tc>
          <w:tcPr>
            <w:tcW w:w="585" w:type="dxa"/>
            <w:shd w:val="clear" w:color="auto" w:fill="auto"/>
            <w:vAlign w:val="center"/>
          </w:tcPr>
          <w:p w14:paraId="60168EDB" w14:textId="77777777" w:rsidR="00BF5B0A" w:rsidRPr="00703E1A" w:rsidRDefault="00BF5B0A" w:rsidP="002F2F7D">
            <w:pPr>
              <w:jc w:val="center"/>
              <w:rPr>
                <w:sz w:val="20"/>
              </w:rPr>
            </w:pPr>
            <w:r w:rsidRPr="00703E1A">
              <w:rPr>
                <w:sz w:val="20"/>
              </w:rPr>
              <w:t>8</w:t>
            </w:r>
          </w:p>
        </w:tc>
        <w:tc>
          <w:tcPr>
            <w:tcW w:w="2865" w:type="dxa"/>
            <w:shd w:val="clear" w:color="auto" w:fill="auto"/>
            <w:vAlign w:val="center"/>
          </w:tcPr>
          <w:p w14:paraId="5C735879" w14:textId="77777777" w:rsidR="00BF5B0A" w:rsidRPr="00703E1A" w:rsidRDefault="00BF5B0A" w:rsidP="002F2F7D">
            <w:pPr>
              <w:jc w:val="center"/>
              <w:rPr>
                <w:sz w:val="20"/>
              </w:rPr>
            </w:pPr>
            <w:r w:rsidRPr="00703E1A">
              <w:rPr>
                <w:sz w:val="20"/>
              </w:rPr>
              <w:t>Οθόνη 144Hz</w:t>
            </w:r>
          </w:p>
        </w:tc>
        <w:tc>
          <w:tcPr>
            <w:tcW w:w="1508" w:type="dxa"/>
            <w:shd w:val="clear" w:color="auto" w:fill="auto"/>
            <w:vAlign w:val="center"/>
          </w:tcPr>
          <w:p w14:paraId="50160FE5" w14:textId="77777777" w:rsidR="00BF5B0A" w:rsidRPr="00703E1A" w:rsidRDefault="00BF5B0A" w:rsidP="002F2F7D">
            <w:pPr>
              <w:jc w:val="center"/>
              <w:rPr>
                <w:sz w:val="20"/>
              </w:rPr>
            </w:pPr>
            <w:r w:rsidRPr="00703E1A">
              <w:rPr>
                <w:sz w:val="20"/>
              </w:rPr>
              <w:t>ΝΑΙ</w:t>
            </w:r>
          </w:p>
        </w:tc>
        <w:tc>
          <w:tcPr>
            <w:tcW w:w="1701" w:type="dxa"/>
            <w:shd w:val="clear" w:color="auto" w:fill="auto"/>
            <w:vAlign w:val="center"/>
          </w:tcPr>
          <w:p w14:paraId="796C9A48" w14:textId="77777777" w:rsidR="00BF5B0A" w:rsidRPr="00703E1A" w:rsidRDefault="00BF5B0A" w:rsidP="002F2F7D">
            <w:pPr>
              <w:jc w:val="center"/>
              <w:rPr>
                <w:sz w:val="20"/>
              </w:rPr>
            </w:pPr>
          </w:p>
        </w:tc>
        <w:tc>
          <w:tcPr>
            <w:tcW w:w="3685" w:type="dxa"/>
            <w:shd w:val="clear" w:color="auto" w:fill="auto"/>
            <w:vAlign w:val="center"/>
          </w:tcPr>
          <w:p w14:paraId="5667B10B" w14:textId="77777777" w:rsidR="00BF5B0A" w:rsidRPr="00703E1A" w:rsidRDefault="00BF5B0A" w:rsidP="002F2F7D">
            <w:pPr>
              <w:jc w:val="center"/>
              <w:rPr>
                <w:sz w:val="20"/>
              </w:rPr>
            </w:pPr>
          </w:p>
        </w:tc>
      </w:tr>
      <w:tr w:rsidR="00BF5B0A" w:rsidRPr="00703E1A" w14:paraId="17540591" w14:textId="77777777" w:rsidTr="002F2F7D">
        <w:tc>
          <w:tcPr>
            <w:tcW w:w="585" w:type="dxa"/>
            <w:shd w:val="clear" w:color="auto" w:fill="auto"/>
            <w:vAlign w:val="center"/>
          </w:tcPr>
          <w:p w14:paraId="0C72E79F" w14:textId="77777777" w:rsidR="00BF5B0A" w:rsidRPr="00703E1A" w:rsidRDefault="00BF5B0A" w:rsidP="002F2F7D">
            <w:pPr>
              <w:jc w:val="center"/>
              <w:rPr>
                <w:sz w:val="20"/>
              </w:rPr>
            </w:pPr>
            <w:r w:rsidRPr="00703E1A">
              <w:rPr>
                <w:sz w:val="20"/>
              </w:rPr>
              <w:t>9</w:t>
            </w:r>
          </w:p>
        </w:tc>
        <w:tc>
          <w:tcPr>
            <w:tcW w:w="2865" w:type="dxa"/>
            <w:shd w:val="clear" w:color="auto" w:fill="auto"/>
            <w:vAlign w:val="center"/>
          </w:tcPr>
          <w:p w14:paraId="2F2C7AC8" w14:textId="77777777" w:rsidR="00BF5B0A" w:rsidRPr="00703E1A" w:rsidRDefault="00BF5B0A" w:rsidP="002F2F7D">
            <w:pPr>
              <w:jc w:val="center"/>
              <w:rPr>
                <w:sz w:val="20"/>
              </w:rPr>
            </w:pPr>
            <w:r w:rsidRPr="00703E1A">
              <w:rPr>
                <w:sz w:val="20"/>
              </w:rPr>
              <w:t xml:space="preserve">Windows 11 </w:t>
            </w:r>
            <w:proofErr w:type="spellStart"/>
            <w:r w:rsidRPr="00703E1A">
              <w:rPr>
                <w:sz w:val="20"/>
              </w:rPr>
              <w:t>προεγκατεστημένα</w:t>
            </w:r>
            <w:proofErr w:type="spellEnd"/>
          </w:p>
        </w:tc>
        <w:tc>
          <w:tcPr>
            <w:tcW w:w="1508" w:type="dxa"/>
            <w:shd w:val="clear" w:color="auto" w:fill="auto"/>
            <w:vAlign w:val="center"/>
          </w:tcPr>
          <w:p w14:paraId="586F1116" w14:textId="77777777" w:rsidR="00BF5B0A" w:rsidRPr="00703E1A" w:rsidRDefault="00BF5B0A" w:rsidP="002F2F7D">
            <w:pPr>
              <w:jc w:val="center"/>
              <w:rPr>
                <w:sz w:val="20"/>
              </w:rPr>
            </w:pPr>
            <w:r w:rsidRPr="00703E1A">
              <w:rPr>
                <w:sz w:val="20"/>
              </w:rPr>
              <w:t>ΝΑΙ</w:t>
            </w:r>
          </w:p>
        </w:tc>
        <w:tc>
          <w:tcPr>
            <w:tcW w:w="1701" w:type="dxa"/>
            <w:shd w:val="clear" w:color="auto" w:fill="auto"/>
            <w:vAlign w:val="center"/>
          </w:tcPr>
          <w:p w14:paraId="37EF6F4E" w14:textId="77777777" w:rsidR="00BF5B0A" w:rsidRPr="00703E1A" w:rsidRDefault="00BF5B0A" w:rsidP="002F2F7D">
            <w:pPr>
              <w:jc w:val="center"/>
              <w:rPr>
                <w:sz w:val="20"/>
              </w:rPr>
            </w:pPr>
          </w:p>
        </w:tc>
        <w:tc>
          <w:tcPr>
            <w:tcW w:w="3685" w:type="dxa"/>
            <w:shd w:val="clear" w:color="auto" w:fill="auto"/>
            <w:vAlign w:val="center"/>
          </w:tcPr>
          <w:p w14:paraId="778DD5E7" w14:textId="77777777" w:rsidR="00BF5B0A" w:rsidRPr="00703E1A" w:rsidRDefault="00BF5B0A" w:rsidP="002F2F7D">
            <w:pPr>
              <w:jc w:val="center"/>
              <w:rPr>
                <w:sz w:val="20"/>
              </w:rPr>
            </w:pPr>
          </w:p>
        </w:tc>
      </w:tr>
    </w:tbl>
    <w:p w14:paraId="0D664EE4" w14:textId="77777777" w:rsidR="00BF5B0A" w:rsidRPr="00703E1A" w:rsidRDefault="00BF5B0A" w:rsidP="00BF5B0A">
      <w:pPr>
        <w:rPr>
          <w:sz w:val="20"/>
        </w:rPr>
      </w:pPr>
    </w:p>
    <w:p w14:paraId="28ED31AF" w14:textId="77777777" w:rsidR="00BF5B0A" w:rsidRPr="00703E1A" w:rsidRDefault="00BF5B0A" w:rsidP="00BF5B0A">
      <w:pPr>
        <w:rPr>
          <w:b/>
          <w:sz w:val="20"/>
        </w:rPr>
      </w:pPr>
      <w:r w:rsidRPr="00703E1A">
        <w:rPr>
          <w:b/>
          <w:sz w:val="20"/>
        </w:rPr>
        <w:t>Υποκατηγορία 4.2 Ηλεκτρονικοί Υπολογιστές – Τύπος Α</w:t>
      </w:r>
    </w:p>
    <w:p w14:paraId="2E97CA89" w14:textId="77777777" w:rsidR="00BF5B0A" w:rsidRPr="00703E1A" w:rsidRDefault="00BF5B0A" w:rsidP="00BF5B0A">
      <w:pPr>
        <w:rPr>
          <w:sz w:val="20"/>
        </w:rPr>
      </w:pPr>
      <w:r w:rsidRPr="00703E1A">
        <w:rPr>
          <w:sz w:val="20"/>
        </w:rPr>
        <w:t>Αριθμός τεμαχίων: 2</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3969"/>
      </w:tblGrid>
      <w:tr w:rsidR="00BF5B0A" w:rsidRPr="00703E1A" w14:paraId="4A64E57F" w14:textId="77777777" w:rsidTr="002F2F7D">
        <w:tc>
          <w:tcPr>
            <w:tcW w:w="578" w:type="dxa"/>
            <w:shd w:val="clear" w:color="auto" w:fill="auto"/>
            <w:vAlign w:val="center"/>
          </w:tcPr>
          <w:p w14:paraId="1041B9F2" w14:textId="77777777" w:rsidR="00BF5B0A" w:rsidRPr="00703E1A" w:rsidRDefault="00BF5B0A" w:rsidP="002F2F7D">
            <w:pPr>
              <w:jc w:val="center"/>
              <w:rPr>
                <w:b/>
                <w:sz w:val="20"/>
              </w:rPr>
            </w:pPr>
            <w:r w:rsidRPr="00703E1A">
              <w:rPr>
                <w:b/>
                <w:sz w:val="20"/>
              </w:rPr>
              <w:t>Α/Α</w:t>
            </w:r>
          </w:p>
        </w:tc>
        <w:tc>
          <w:tcPr>
            <w:tcW w:w="2394" w:type="dxa"/>
            <w:shd w:val="clear" w:color="auto" w:fill="auto"/>
            <w:vAlign w:val="center"/>
          </w:tcPr>
          <w:p w14:paraId="44873A07" w14:textId="77777777" w:rsidR="00BF5B0A" w:rsidRPr="00703E1A" w:rsidRDefault="00BF5B0A" w:rsidP="002F2F7D">
            <w:pPr>
              <w:jc w:val="center"/>
              <w:rPr>
                <w:b/>
                <w:sz w:val="20"/>
              </w:rPr>
            </w:pPr>
            <w:r w:rsidRPr="00703E1A">
              <w:rPr>
                <w:b/>
                <w:sz w:val="20"/>
              </w:rPr>
              <w:t>Τεχνικά Χαρακτηριστικά</w:t>
            </w:r>
          </w:p>
        </w:tc>
        <w:tc>
          <w:tcPr>
            <w:tcW w:w="1672" w:type="dxa"/>
            <w:shd w:val="clear" w:color="auto" w:fill="auto"/>
            <w:vAlign w:val="center"/>
          </w:tcPr>
          <w:p w14:paraId="12C9F277" w14:textId="77777777" w:rsidR="00BF5B0A" w:rsidRPr="00703E1A" w:rsidRDefault="00BF5B0A" w:rsidP="002F2F7D">
            <w:pPr>
              <w:jc w:val="center"/>
              <w:rPr>
                <w:b/>
                <w:sz w:val="20"/>
              </w:rPr>
            </w:pPr>
            <w:r w:rsidRPr="00703E1A">
              <w:rPr>
                <w:b/>
                <w:sz w:val="20"/>
              </w:rPr>
              <w:t>ΑΠΑΙΤΗΣΗ</w:t>
            </w:r>
          </w:p>
        </w:tc>
        <w:tc>
          <w:tcPr>
            <w:tcW w:w="1701" w:type="dxa"/>
            <w:shd w:val="clear" w:color="auto" w:fill="auto"/>
            <w:vAlign w:val="center"/>
          </w:tcPr>
          <w:p w14:paraId="6867837D" w14:textId="77777777" w:rsidR="00BF5B0A" w:rsidRPr="00703E1A" w:rsidRDefault="00BF5B0A" w:rsidP="002F2F7D">
            <w:pPr>
              <w:jc w:val="center"/>
              <w:rPr>
                <w:b/>
                <w:sz w:val="20"/>
              </w:rPr>
            </w:pPr>
            <w:r w:rsidRPr="00703E1A">
              <w:rPr>
                <w:b/>
                <w:sz w:val="20"/>
              </w:rPr>
              <w:t>ΑΠΑΝΤΗΣΗ</w:t>
            </w:r>
          </w:p>
        </w:tc>
        <w:tc>
          <w:tcPr>
            <w:tcW w:w="3969" w:type="dxa"/>
            <w:shd w:val="clear" w:color="auto" w:fill="auto"/>
            <w:vAlign w:val="center"/>
          </w:tcPr>
          <w:p w14:paraId="662C3E74" w14:textId="77777777" w:rsidR="00BF5B0A" w:rsidRPr="00703E1A" w:rsidRDefault="00BF5B0A" w:rsidP="002F2F7D">
            <w:pPr>
              <w:jc w:val="center"/>
              <w:rPr>
                <w:b/>
                <w:sz w:val="20"/>
              </w:rPr>
            </w:pPr>
            <w:r w:rsidRPr="00703E1A">
              <w:rPr>
                <w:b/>
                <w:sz w:val="20"/>
              </w:rPr>
              <w:t>ΠΑΡΑΠΟΜΠΗ/ΠΑΡΑΤΗΡΗΣΕΙΣ</w:t>
            </w:r>
          </w:p>
        </w:tc>
      </w:tr>
      <w:tr w:rsidR="00BF5B0A" w:rsidRPr="00703E1A" w14:paraId="59A586E6" w14:textId="77777777" w:rsidTr="002F2F7D">
        <w:tc>
          <w:tcPr>
            <w:tcW w:w="578" w:type="dxa"/>
            <w:shd w:val="clear" w:color="auto" w:fill="auto"/>
            <w:vAlign w:val="center"/>
          </w:tcPr>
          <w:p w14:paraId="1BC50E8F" w14:textId="77777777" w:rsidR="00BF5B0A" w:rsidRPr="00703E1A" w:rsidRDefault="00BF5B0A" w:rsidP="002F2F7D">
            <w:pPr>
              <w:jc w:val="center"/>
              <w:rPr>
                <w:sz w:val="20"/>
              </w:rPr>
            </w:pPr>
            <w:r w:rsidRPr="00703E1A">
              <w:rPr>
                <w:sz w:val="20"/>
              </w:rPr>
              <w:t>1</w:t>
            </w:r>
          </w:p>
        </w:tc>
        <w:tc>
          <w:tcPr>
            <w:tcW w:w="2394" w:type="dxa"/>
            <w:shd w:val="clear" w:color="auto" w:fill="auto"/>
            <w:vAlign w:val="center"/>
          </w:tcPr>
          <w:p w14:paraId="71CC3A1F" w14:textId="77777777" w:rsidR="00BF5B0A" w:rsidRPr="00703E1A" w:rsidRDefault="00BF5B0A" w:rsidP="002F2F7D">
            <w:pPr>
              <w:jc w:val="center"/>
              <w:rPr>
                <w:sz w:val="20"/>
              </w:rPr>
            </w:pPr>
            <w:r w:rsidRPr="00703E1A">
              <w:rPr>
                <w:sz w:val="20"/>
              </w:rPr>
              <w:t>Επεξεργαστής Ryzen9-5900X</w:t>
            </w:r>
            <w:r w:rsidRPr="00703E1A">
              <w:rPr>
                <w:color w:val="000000"/>
                <w:sz w:val="20"/>
              </w:rPr>
              <w:br/>
            </w:r>
          </w:p>
        </w:tc>
        <w:tc>
          <w:tcPr>
            <w:tcW w:w="1672" w:type="dxa"/>
            <w:shd w:val="clear" w:color="auto" w:fill="auto"/>
            <w:vAlign w:val="center"/>
          </w:tcPr>
          <w:p w14:paraId="42DE9D9D" w14:textId="77777777" w:rsidR="00BF5B0A" w:rsidRPr="00703E1A" w:rsidRDefault="00BF5B0A" w:rsidP="002F2F7D">
            <w:pPr>
              <w:jc w:val="center"/>
              <w:rPr>
                <w:sz w:val="20"/>
              </w:rPr>
            </w:pPr>
            <w:r w:rsidRPr="00703E1A">
              <w:rPr>
                <w:sz w:val="20"/>
              </w:rPr>
              <w:t>ΝΑΙ</w:t>
            </w:r>
          </w:p>
        </w:tc>
        <w:tc>
          <w:tcPr>
            <w:tcW w:w="1701" w:type="dxa"/>
            <w:shd w:val="clear" w:color="auto" w:fill="auto"/>
            <w:vAlign w:val="center"/>
          </w:tcPr>
          <w:p w14:paraId="71516EAB" w14:textId="77777777" w:rsidR="00BF5B0A" w:rsidRPr="00703E1A" w:rsidRDefault="00BF5B0A" w:rsidP="002F2F7D">
            <w:pPr>
              <w:jc w:val="center"/>
              <w:rPr>
                <w:sz w:val="20"/>
              </w:rPr>
            </w:pPr>
          </w:p>
        </w:tc>
        <w:tc>
          <w:tcPr>
            <w:tcW w:w="3969" w:type="dxa"/>
            <w:shd w:val="clear" w:color="auto" w:fill="auto"/>
            <w:vAlign w:val="center"/>
          </w:tcPr>
          <w:p w14:paraId="5C0F7FC5" w14:textId="77777777" w:rsidR="00BF5B0A" w:rsidRPr="00703E1A" w:rsidRDefault="00BF5B0A" w:rsidP="002F2F7D">
            <w:pPr>
              <w:jc w:val="center"/>
              <w:rPr>
                <w:sz w:val="20"/>
              </w:rPr>
            </w:pPr>
          </w:p>
        </w:tc>
      </w:tr>
      <w:tr w:rsidR="00BF5B0A" w:rsidRPr="00703E1A" w14:paraId="5FD64DAB" w14:textId="77777777" w:rsidTr="002F2F7D">
        <w:tc>
          <w:tcPr>
            <w:tcW w:w="578" w:type="dxa"/>
            <w:shd w:val="clear" w:color="auto" w:fill="auto"/>
            <w:vAlign w:val="center"/>
          </w:tcPr>
          <w:p w14:paraId="3E3519B2" w14:textId="77777777" w:rsidR="00BF5B0A" w:rsidRPr="00703E1A" w:rsidRDefault="00BF5B0A" w:rsidP="002F2F7D">
            <w:pPr>
              <w:jc w:val="center"/>
              <w:rPr>
                <w:sz w:val="20"/>
              </w:rPr>
            </w:pPr>
            <w:r w:rsidRPr="00703E1A">
              <w:rPr>
                <w:sz w:val="20"/>
              </w:rPr>
              <w:t>2</w:t>
            </w:r>
          </w:p>
        </w:tc>
        <w:tc>
          <w:tcPr>
            <w:tcW w:w="2394" w:type="dxa"/>
            <w:shd w:val="clear" w:color="auto" w:fill="auto"/>
            <w:vAlign w:val="center"/>
          </w:tcPr>
          <w:p w14:paraId="162789F9" w14:textId="77777777" w:rsidR="00BF5B0A" w:rsidRPr="00703E1A" w:rsidRDefault="00BF5B0A" w:rsidP="002F2F7D">
            <w:pPr>
              <w:jc w:val="center"/>
              <w:rPr>
                <w:sz w:val="20"/>
              </w:rPr>
            </w:pPr>
            <w:r w:rsidRPr="00703E1A">
              <w:rPr>
                <w:sz w:val="20"/>
              </w:rPr>
              <w:t>Μνήμη 32gb ή περισσότερη</w:t>
            </w:r>
          </w:p>
        </w:tc>
        <w:tc>
          <w:tcPr>
            <w:tcW w:w="1672" w:type="dxa"/>
            <w:shd w:val="clear" w:color="auto" w:fill="auto"/>
            <w:vAlign w:val="center"/>
          </w:tcPr>
          <w:p w14:paraId="05E4D3CD" w14:textId="77777777" w:rsidR="00BF5B0A" w:rsidRPr="00703E1A" w:rsidRDefault="00BF5B0A" w:rsidP="002F2F7D">
            <w:pPr>
              <w:jc w:val="center"/>
              <w:rPr>
                <w:sz w:val="20"/>
              </w:rPr>
            </w:pPr>
            <w:r w:rsidRPr="00703E1A">
              <w:rPr>
                <w:sz w:val="20"/>
              </w:rPr>
              <w:t>ΝΑΙ</w:t>
            </w:r>
          </w:p>
        </w:tc>
        <w:tc>
          <w:tcPr>
            <w:tcW w:w="1701" w:type="dxa"/>
            <w:shd w:val="clear" w:color="auto" w:fill="auto"/>
            <w:vAlign w:val="center"/>
          </w:tcPr>
          <w:p w14:paraId="369E17BF" w14:textId="77777777" w:rsidR="00BF5B0A" w:rsidRPr="00703E1A" w:rsidRDefault="00BF5B0A" w:rsidP="002F2F7D">
            <w:pPr>
              <w:jc w:val="center"/>
              <w:rPr>
                <w:sz w:val="20"/>
              </w:rPr>
            </w:pPr>
          </w:p>
        </w:tc>
        <w:tc>
          <w:tcPr>
            <w:tcW w:w="3969" w:type="dxa"/>
            <w:shd w:val="clear" w:color="auto" w:fill="auto"/>
            <w:vAlign w:val="center"/>
          </w:tcPr>
          <w:p w14:paraId="6A01BDAC" w14:textId="77777777" w:rsidR="00BF5B0A" w:rsidRPr="00703E1A" w:rsidRDefault="00BF5B0A" w:rsidP="002F2F7D">
            <w:pPr>
              <w:jc w:val="center"/>
              <w:rPr>
                <w:sz w:val="20"/>
              </w:rPr>
            </w:pPr>
          </w:p>
        </w:tc>
      </w:tr>
      <w:tr w:rsidR="00BF5B0A" w:rsidRPr="00703E1A" w14:paraId="42262A4F" w14:textId="77777777" w:rsidTr="002F2F7D">
        <w:tc>
          <w:tcPr>
            <w:tcW w:w="578" w:type="dxa"/>
            <w:shd w:val="clear" w:color="auto" w:fill="auto"/>
            <w:vAlign w:val="center"/>
          </w:tcPr>
          <w:p w14:paraId="3B6E7F53" w14:textId="77777777" w:rsidR="00BF5B0A" w:rsidRPr="00703E1A" w:rsidRDefault="00BF5B0A" w:rsidP="002F2F7D">
            <w:pPr>
              <w:jc w:val="center"/>
              <w:rPr>
                <w:sz w:val="20"/>
              </w:rPr>
            </w:pPr>
            <w:r w:rsidRPr="00703E1A">
              <w:rPr>
                <w:sz w:val="20"/>
              </w:rPr>
              <w:t>3</w:t>
            </w:r>
          </w:p>
        </w:tc>
        <w:tc>
          <w:tcPr>
            <w:tcW w:w="2394" w:type="dxa"/>
            <w:shd w:val="clear" w:color="auto" w:fill="auto"/>
            <w:vAlign w:val="center"/>
          </w:tcPr>
          <w:p w14:paraId="191763B4" w14:textId="77777777" w:rsidR="00BF5B0A" w:rsidRPr="00703E1A" w:rsidRDefault="00BF5B0A" w:rsidP="002F2F7D">
            <w:pPr>
              <w:jc w:val="center"/>
              <w:rPr>
                <w:sz w:val="20"/>
              </w:rPr>
            </w:pPr>
            <w:r w:rsidRPr="00703E1A">
              <w:rPr>
                <w:sz w:val="20"/>
              </w:rPr>
              <w:t>Κάρτα γραφικών RTX 4080 ή καλύτερη</w:t>
            </w:r>
          </w:p>
        </w:tc>
        <w:tc>
          <w:tcPr>
            <w:tcW w:w="1672" w:type="dxa"/>
            <w:shd w:val="clear" w:color="auto" w:fill="auto"/>
            <w:vAlign w:val="center"/>
          </w:tcPr>
          <w:p w14:paraId="3158ADFC" w14:textId="77777777" w:rsidR="00BF5B0A" w:rsidRPr="00703E1A" w:rsidRDefault="00BF5B0A" w:rsidP="002F2F7D">
            <w:pPr>
              <w:jc w:val="center"/>
              <w:rPr>
                <w:sz w:val="20"/>
              </w:rPr>
            </w:pPr>
            <w:r w:rsidRPr="00703E1A">
              <w:rPr>
                <w:sz w:val="20"/>
              </w:rPr>
              <w:t>ΝΑΙ</w:t>
            </w:r>
          </w:p>
        </w:tc>
        <w:tc>
          <w:tcPr>
            <w:tcW w:w="1701" w:type="dxa"/>
            <w:shd w:val="clear" w:color="auto" w:fill="auto"/>
            <w:vAlign w:val="center"/>
          </w:tcPr>
          <w:p w14:paraId="32175BDD" w14:textId="77777777" w:rsidR="00BF5B0A" w:rsidRPr="00703E1A" w:rsidRDefault="00BF5B0A" w:rsidP="002F2F7D">
            <w:pPr>
              <w:jc w:val="center"/>
              <w:rPr>
                <w:sz w:val="20"/>
              </w:rPr>
            </w:pPr>
          </w:p>
        </w:tc>
        <w:tc>
          <w:tcPr>
            <w:tcW w:w="3969" w:type="dxa"/>
            <w:shd w:val="clear" w:color="auto" w:fill="auto"/>
            <w:vAlign w:val="center"/>
          </w:tcPr>
          <w:p w14:paraId="452BF36B" w14:textId="77777777" w:rsidR="00BF5B0A" w:rsidRPr="00703E1A" w:rsidRDefault="00BF5B0A" w:rsidP="002F2F7D">
            <w:pPr>
              <w:jc w:val="center"/>
              <w:rPr>
                <w:sz w:val="20"/>
              </w:rPr>
            </w:pPr>
          </w:p>
        </w:tc>
      </w:tr>
      <w:tr w:rsidR="00BF5B0A" w:rsidRPr="00703E1A" w14:paraId="2FA7DC20" w14:textId="77777777" w:rsidTr="002F2F7D">
        <w:tc>
          <w:tcPr>
            <w:tcW w:w="578" w:type="dxa"/>
            <w:shd w:val="clear" w:color="auto" w:fill="auto"/>
            <w:vAlign w:val="center"/>
          </w:tcPr>
          <w:p w14:paraId="4D31FBC1" w14:textId="77777777" w:rsidR="00BF5B0A" w:rsidRPr="00703E1A" w:rsidRDefault="00BF5B0A" w:rsidP="002F2F7D">
            <w:pPr>
              <w:jc w:val="center"/>
              <w:rPr>
                <w:sz w:val="20"/>
              </w:rPr>
            </w:pPr>
            <w:r w:rsidRPr="00703E1A">
              <w:rPr>
                <w:sz w:val="20"/>
              </w:rPr>
              <w:t>4</w:t>
            </w:r>
          </w:p>
        </w:tc>
        <w:tc>
          <w:tcPr>
            <w:tcW w:w="2394" w:type="dxa"/>
            <w:shd w:val="clear" w:color="auto" w:fill="auto"/>
            <w:vAlign w:val="center"/>
          </w:tcPr>
          <w:p w14:paraId="1193F9E7" w14:textId="77777777" w:rsidR="00BF5B0A" w:rsidRPr="00703E1A" w:rsidRDefault="00BF5B0A" w:rsidP="002F2F7D">
            <w:pPr>
              <w:jc w:val="center"/>
              <w:rPr>
                <w:sz w:val="20"/>
              </w:rPr>
            </w:pPr>
            <w:r w:rsidRPr="00703E1A">
              <w:rPr>
                <w:sz w:val="20"/>
              </w:rPr>
              <w:t xml:space="preserve">Σκληρός δίσκος 4tb </w:t>
            </w:r>
            <w:proofErr w:type="spellStart"/>
            <w:r w:rsidRPr="00703E1A">
              <w:rPr>
                <w:sz w:val="20"/>
              </w:rPr>
              <w:t>hdd</w:t>
            </w:r>
            <w:proofErr w:type="spellEnd"/>
          </w:p>
        </w:tc>
        <w:tc>
          <w:tcPr>
            <w:tcW w:w="1672" w:type="dxa"/>
            <w:shd w:val="clear" w:color="auto" w:fill="auto"/>
            <w:vAlign w:val="center"/>
          </w:tcPr>
          <w:p w14:paraId="74E6BDC6" w14:textId="77777777" w:rsidR="00BF5B0A" w:rsidRPr="00703E1A" w:rsidRDefault="00BF5B0A" w:rsidP="002F2F7D">
            <w:pPr>
              <w:jc w:val="center"/>
              <w:rPr>
                <w:sz w:val="20"/>
              </w:rPr>
            </w:pPr>
            <w:r w:rsidRPr="00703E1A">
              <w:rPr>
                <w:sz w:val="20"/>
              </w:rPr>
              <w:t>ΝΑΙ</w:t>
            </w:r>
          </w:p>
        </w:tc>
        <w:tc>
          <w:tcPr>
            <w:tcW w:w="1701" w:type="dxa"/>
            <w:shd w:val="clear" w:color="auto" w:fill="auto"/>
            <w:vAlign w:val="center"/>
          </w:tcPr>
          <w:p w14:paraId="530B513C" w14:textId="77777777" w:rsidR="00BF5B0A" w:rsidRPr="00703E1A" w:rsidRDefault="00BF5B0A" w:rsidP="002F2F7D">
            <w:pPr>
              <w:jc w:val="center"/>
              <w:rPr>
                <w:sz w:val="20"/>
              </w:rPr>
            </w:pPr>
          </w:p>
        </w:tc>
        <w:tc>
          <w:tcPr>
            <w:tcW w:w="3969" w:type="dxa"/>
            <w:shd w:val="clear" w:color="auto" w:fill="auto"/>
            <w:vAlign w:val="center"/>
          </w:tcPr>
          <w:p w14:paraId="743851D2" w14:textId="77777777" w:rsidR="00BF5B0A" w:rsidRPr="00703E1A" w:rsidRDefault="00BF5B0A" w:rsidP="002F2F7D">
            <w:pPr>
              <w:jc w:val="center"/>
              <w:rPr>
                <w:sz w:val="20"/>
              </w:rPr>
            </w:pPr>
          </w:p>
        </w:tc>
      </w:tr>
      <w:tr w:rsidR="00BF5B0A" w:rsidRPr="00703E1A" w14:paraId="57CF840E" w14:textId="77777777" w:rsidTr="002F2F7D">
        <w:tc>
          <w:tcPr>
            <w:tcW w:w="578" w:type="dxa"/>
            <w:shd w:val="clear" w:color="auto" w:fill="auto"/>
            <w:vAlign w:val="center"/>
          </w:tcPr>
          <w:p w14:paraId="55B494C3" w14:textId="77777777" w:rsidR="00BF5B0A" w:rsidRPr="00703E1A" w:rsidRDefault="00BF5B0A" w:rsidP="002F2F7D">
            <w:pPr>
              <w:jc w:val="center"/>
              <w:rPr>
                <w:sz w:val="20"/>
              </w:rPr>
            </w:pPr>
            <w:r w:rsidRPr="00703E1A">
              <w:rPr>
                <w:sz w:val="20"/>
              </w:rPr>
              <w:t>5</w:t>
            </w:r>
          </w:p>
        </w:tc>
        <w:tc>
          <w:tcPr>
            <w:tcW w:w="2394" w:type="dxa"/>
            <w:shd w:val="clear" w:color="auto" w:fill="auto"/>
            <w:vAlign w:val="center"/>
          </w:tcPr>
          <w:p w14:paraId="0BBBCE37" w14:textId="77777777" w:rsidR="00BF5B0A" w:rsidRPr="00703E1A" w:rsidRDefault="00BF5B0A" w:rsidP="002F2F7D">
            <w:pPr>
              <w:jc w:val="center"/>
              <w:rPr>
                <w:sz w:val="20"/>
              </w:rPr>
            </w:pPr>
            <w:r w:rsidRPr="00703E1A">
              <w:rPr>
                <w:sz w:val="20"/>
              </w:rPr>
              <w:t xml:space="preserve">Σκληρός δίσκος 1tb </w:t>
            </w:r>
            <w:proofErr w:type="spellStart"/>
            <w:r w:rsidRPr="00703E1A">
              <w:rPr>
                <w:sz w:val="20"/>
              </w:rPr>
              <w:t>ssd</w:t>
            </w:r>
            <w:proofErr w:type="spellEnd"/>
            <w:r w:rsidRPr="00703E1A">
              <w:rPr>
                <w:sz w:val="20"/>
              </w:rPr>
              <w:t xml:space="preserve"> </w:t>
            </w:r>
          </w:p>
        </w:tc>
        <w:tc>
          <w:tcPr>
            <w:tcW w:w="1672" w:type="dxa"/>
            <w:shd w:val="clear" w:color="auto" w:fill="auto"/>
            <w:vAlign w:val="center"/>
          </w:tcPr>
          <w:p w14:paraId="3EE2D17F" w14:textId="77777777" w:rsidR="00BF5B0A" w:rsidRPr="00703E1A" w:rsidRDefault="00BF5B0A" w:rsidP="002F2F7D">
            <w:pPr>
              <w:jc w:val="center"/>
              <w:rPr>
                <w:sz w:val="20"/>
              </w:rPr>
            </w:pPr>
            <w:r w:rsidRPr="00703E1A">
              <w:rPr>
                <w:sz w:val="20"/>
              </w:rPr>
              <w:t>ΝΑΙ</w:t>
            </w:r>
          </w:p>
        </w:tc>
        <w:tc>
          <w:tcPr>
            <w:tcW w:w="1701" w:type="dxa"/>
            <w:shd w:val="clear" w:color="auto" w:fill="auto"/>
            <w:vAlign w:val="center"/>
          </w:tcPr>
          <w:p w14:paraId="1E8BD3D9" w14:textId="77777777" w:rsidR="00BF5B0A" w:rsidRPr="00703E1A" w:rsidRDefault="00BF5B0A" w:rsidP="002F2F7D">
            <w:pPr>
              <w:jc w:val="center"/>
              <w:rPr>
                <w:sz w:val="20"/>
              </w:rPr>
            </w:pPr>
          </w:p>
        </w:tc>
        <w:tc>
          <w:tcPr>
            <w:tcW w:w="3969" w:type="dxa"/>
            <w:shd w:val="clear" w:color="auto" w:fill="auto"/>
            <w:vAlign w:val="center"/>
          </w:tcPr>
          <w:p w14:paraId="754AF615" w14:textId="77777777" w:rsidR="00BF5B0A" w:rsidRPr="00703E1A" w:rsidRDefault="00BF5B0A" w:rsidP="002F2F7D">
            <w:pPr>
              <w:jc w:val="center"/>
              <w:rPr>
                <w:sz w:val="20"/>
              </w:rPr>
            </w:pPr>
          </w:p>
        </w:tc>
      </w:tr>
      <w:tr w:rsidR="00BF5B0A" w:rsidRPr="00703E1A" w14:paraId="15E7BE53" w14:textId="77777777" w:rsidTr="002F2F7D">
        <w:tc>
          <w:tcPr>
            <w:tcW w:w="578" w:type="dxa"/>
            <w:shd w:val="clear" w:color="auto" w:fill="auto"/>
            <w:vAlign w:val="center"/>
          </w:tcPr>
          <w:p w14:paraId="4F09F3D0" w14:textId="77777777" w:rsidR="00BF5B0A" w:rsidRPr="00703E1A" w:rsidRDefault="00BF5B0A" w:rsidP="002F2F7D">
            <w:pPr>
              <w:jc w:val="center"/>
              <w:rPr>
                <w:sz w:val="20"/>
              </w:rPr>
            </w:pPr>
            <w:r w:rsidRPr="00703E1A">
              <w:rPr>
                <w:sz w:val="20"/>
              </w:rPr>
              <w:t>6</w:t>
            </w:r>
          </w:p>
        </w:tc>
        <w:tc>
          <w:tcPr>
            <w:tcW w:w="2394" w:type="dxa"/>
            <w:shd w:val="clear" w:color="auto" w:fill="auto"/>
            <w:vAlign w:val="center"/>
          </w:tcPr>
          <w:p w14:paraId="4BDB4D86" w14:textId="77777777" w:rsidR="00BF5B0A" w:rsidRPr="00703E1A" w:rsidRDefault="00BF5B0A" w:rsidP="002F2F7D">
            <w:pPr>
              <w:jc w:val="center"/>
              <w:rPr>
                <w:sz w:val="20"/>
              </w:rPr>
            </w:pPr>
            <w:r w:rsidRPr="00703E1A">
              <w:rPr>
                <w:sz w:val="20"/>
              </w:rPr>
              <w:t xml:space="preserve">Windows 11 </w:t>
            </w:r>
            <w:proofErr w:type="spellStart"/>
            <w:r w:rsidRPr="00703E1A">
              <w:rPr>
                <w:sz w:val="20"/>
              </w:rPr>
              <w:t>προεγκατεστημένα</w:t>
            </w:r>
            <w:proofErr w:type="spellEnd"/>
          </w:p>
        </w:tc>
        <w:tc>
          <w:tcPr>
            <w:tcW w:w="1672" w:type="dxa"/>
            <w:shd w:val="clear" w:color="auto" w:fill="auto"/>
            <w:vAlign w:val="center"/>
          </w:tcPr>
          <w:p w14:paraId="3739FB27" w14:textId="77777777" w:rsidR="00BF5B0A" w:rsidRPr="00703E1A" w:rsidRDefault="00BF5B0A" w:rsidP="002F2F7D">
            <w:pPr>
              <w:jc w:val="center"/>
              <w:rPr>
                <w:sz w:val="20"/>
              </w:rPr>
            </w:pPr>
            <w:r w:rsidRPr="00703E1A">
              <w:rPr>
                <w:sz w:val="20"/>
              </w:rPr>
              <w:t>ΝΑΙ</w:t>
            </w:r>
          </w:p>
        </w:tc>
        <w:tc>
          <w:tcPr>
            <w:tcW w:w="1701" w:type="dxa"/>
            <w:shd w:val="clear" w:color="auto" w:fill="auto"/>
            <w:vAlign w:val="center"/>
          </w:tcPr>
          <w:p w14:paraId="4664C91B" w14:textId="77777777" w:rsidR="00BF5B0A" w:rsidRPr="00703E1A" w:rsidRDefault="00BF5B0A" w:rsidP="002F2F7D">
            <w:pPr>
              <w:jc w:val="center"/>
              <w:rPr>
                <w:sz w:val="20"/>
              </w:rPr>
            </w:pPr>
          </w:p>
        </w:tc>
        <w:tc>
          <w:tcPr>
            <w:tcW w:w="3969" w:type="dxa"/>
            <w:shd w:val="clear" w:color="auto" w:fill="auto"/>
            <w:vAlign w:val="center"/>
          </w:tcPr>
          <w:p w14:paraId="2383E4A8" w14:textId="77777777" w:rsidR="00BF5B0A" w:rsidRPr="00703E1A" w:rsidRDefault="00BF5B0A" w:rsidP="002F2F7D">
            <w:pPr>
              <w:jc w:val="center"/>
              <w:rPr>
                <w:sz w:val="20"/>
              </w:rPr>
            </w:pPr>
          </w:p>
        </w:tc>
      </w:tr>
      <w:tr w:rsidR="00BF5B0A" w:rsidRPr="002E340E" w14:paraId="6D459D2C" w14:textId="77777777" w:rsidTr="002F2F7D">
        <w:trPr>
          <w:trHeight w:val="522"/>
        </w:trPr>
        <w:tc>
          <w:tcPr>
            <w:tcW w:w="578" w:type="dxa"/>
            <w:shd w:val="clear" w:color="auto" w:fill="auto"/>
            <w:vAlign w:val="center"/>
          </w:tcPr>
          <w:p w14:paraId="767D3FF4" w14:textId="77777777" w:rsidR="00BF5B0A" w:rsidRPr="00703E1A" w:rsidRDefault="00BF5B0A" w:rsidP="002F2F7D">
            <w:pPr>
              <w:jc w:val="center"/>
              <w:rPr>
                <w:sz w:val="20"/>
              </w:rPr>
            </w:pPr>
            <w:r w:rsidRPr="00703E1A">
              <w:rPr>
                <w:sz w:val="20"/>
              </w:rPr>
              <w:t>7</w:t>
            </w:r>
          </w:p>
        </w:tc>
        <w:tc>
          <w:tcPr>
            <w:tcW w:w="2394" w:type="dxa"/>
            <w:shd w:val="clear" w:color="auto" w:fill="auto"/>
            <w:vAlign w:val="center"/>
          </w:tcPr>
          <w:p w14:paraId="3E0B709F" w14:textId="77777777" w:rsidR="00BF5B0A" w:rsidRPr="00703E1A" w:rsidRDefault="00BF5B0A" w:rsidP="002F2F7D">
            <w:pPr>
              <w:jc w:val="center"/>
              <w:rPr>
                <w:sz w:val="20"/>
                <w:lang w:val="en-US"/>
              </w:rPr>
            </w:pPr>
            <w:r w:rsidRPr="00703E1A">
              <w:rPr>
                <w:sz w:val="20"/>
              </w:rPr>
              <w:t>Πίσω</w:t>
            </w:r>
            <w:r w:rsidRPr="00703E1A">
              <w:rPr>
                <w:sz w:val="20"/>
                <w:lang w:val="en-US"/>
              </w:rPr>
              <w:t xml:space="preserve"> </w:t>
            </w:r>
            <w:r w:rsidRPr="00703E1A">
              <w:rPr>
                <w:sz w:val="20"/>
              </w:rPr>
              <w:t>θύρες</w:t>
            </w:r>
            <w:r w:rsidRPr="00703E1A">
              <w:rPr>
                <w:sz w:val="20"/>
                <w:lang w:val="en-US"/>
              </w:rPr>
              <w:t xml:space="preserve"> 1x </w:t>
            </w:r>
            <w:proofErr w:type="spellStart"/>
            <w:r w:rsidRPr="00703E1A">
              <w:rPr>
                <w:sz w:val="20"/>
                <w:lang w:val="en-US"/>
              </w:rPr>
              <w:t>usb</w:t>
            </w:r>
            <w:proofErr w:type="spellEnd"/>
            <w:r w:rsidRPr="00703E1A">
              <w:rPr>
                <w:sz w:val="20"/>
                <w:lang w:val="en-US"/>
              </w:rPr>
              <w:t xml:space="preserve"> 3.2,GEN2  type C</w:t>
            </w:r>
          </w:p>
        </w:tc>
        <w:tc>
          <w:tcPr>
            <w:tcW w:w="1672" w:type="dxa"/>
            <w:shd w:val="clear" w:color="auto" w:fill="auto"/>
            <w:vAlign w:val="center"/>
          </w:tcPr>
          <w:p w14:paraId="57EC5CB3" w14:textId="77777777" w:rsidR="00BF5B0A" w:rsidRPr="002E340E" w:rsidRDefault="00BF5B0A" w:rsidP="002F2F7D">
            <w:pPr>
              <w:jc w:val="center"/>
              <w:rPr>
                <w:sz w:val="20"/>
              </w:rPr>
            </w:pPr>
            <w:r w:rsidRPr="00703E1A">
              <w:rPr>
                <w:sz w:val="20"/>
              </w:rPr>
              <w:t>ΝΑΙ</w:t>
            </w:r>
          </w:p>
        </w:tc>
        <w:tc>
          <w:tcPr>
            <w:tcW w:w="1701" w:type="dxa"/>
            <w:shd w:val="clear" w:color="auto" w:fill="auto"/>
            <w:vAlign w:val="center"/>
          </w:tcPr>
          <w:p w14:paraId="21AD302C" w14:textId="77777777" w:rsidR="00BF5B0A" w:rsidRPr="002E340E" w:rsidRDefault="00BF5B0A" w:rsidP="002F2F7D">
            <w:pPr>
              <w:jc w:val="center"/>
              <w:rPr>
                <w:sz w:val="20"/>
              </w:rPr>
            </w:pPr>
          </w:p>
        </w:tc>
        <w:tc>
          <w:tcPr>
            <w:tcW w:w="3969" w:type="dxa"/>
            <w:shd w:val="clear" w:color="auto" w:fill="auto"/>
            <w:vAlign w:val="center"/>
          </w:tcPr>
          <w:p w14:paraId="0C1DC61A" w14:textId="77777777" w:rsidR="00BF5B0A" w:rsidRPr="002E340E" w:rsidRDefault="00BF5B0A" w:rsidP="002F2F7D">
            <w:pPr>
              <w:jc w:val="center"/>
              <w:rPr>
                <w:sz w:val="20"/>
              </w:rPr>
            </w:pPr>
          </w:p>
        </w:tc>
      </w:tr>
      <w:tr w:rsidR="00BF5B0A" w:rsidRPr="002E340E" w14:paraId="4F8CBA89" w14:textId="77777777" w:rsidTr="002F2F7D">
        <w:tc>
          <w:tcPr>
            <w:tcW w:w="578" w:type="dxa"/>
            <w:shd w:val="clear" w:color="auto" w:fill="auto"/>
            <w:vAlign w:val="center"/>
          </w:tcPr>
          <w:p w14:paraId="22AB9700" w14:textId="77777777" w:rsidR="00BF5B0A" w:rsidRPr="002E340E" w:rsidRDefault="00BF5B0A" w:rsidP="002F2F7D">
            <w:pPr>
              <w:jc w:val="center"/>
              <w:rPr>
                <w:sz w:val="20"/>
              </w:rPr>
            </w:pPr>
            <w:r>
              <w:rPr>
                <w:sz w:val="20"/>
              </w:rPr>
              <w:lastRenderedPageBreak/>
              <w:t>8</w:t>
            </w:r>
          </w:p>
        </w:tc>
        <w:tc>
          <w:tcPr>
            <w:tcW w:w="2394" w:type="dxa"/>
            <w:shd w:val="clear" w:color="auto" w:fill="auto"/>
            <w:vAlign w:val="center"/>
          </w:tcPr>
          <w:p w14:paraId="2BCC91C6" w14:textId="77777777" w:rsidR="00BF5B0A" w:rsidRPr="002E340E" w:rsidRDefault="00BF5B0A" w:rsidP="002F2F7D">
            <w:pPr>
              <w:jc w:val="center"/>
              <w:rPr>
                <w:sz w:val="20"/>
                <w:lang w:val="en-US"/>
              </w:rPr>
            </w:pPr>
            <w:r w:rsidRPr="002E340E">
              <w:rPr>
                <w:sz w:val="20"/>
              </w:rPr>
              <w:t>Πίσω</w:t>
            </w:r>
            <w:r w:rsidRPr="002E340E">
              <w:rPr>
                <w:sz w:val="20"/>
                <w:lang w:val="en-US"/>
              </w:rPr>
              <w:t xml:space="preserve"> </w:t>
            </w:r>
            <w:r w:rsidRPr="002E340E">
              <w:rPr>
                <w:sz w:val="20"/>
              </w:rPr>
              <w:t>θύρες</w:t>
            </w:r>
            <w:r w:rsidRPr="002E340E">
              <w:rPr>
                <w:sz w:val="20"/>
                <w:lang w:val="en-US"/>
              </w:rPr>
              <w:t xml:space="preserve"> </w:t>
            </w:r>
            <w:r>
              <w:rPr>
                <w:sz w:val="20"/>
                <w:lang w:val="en-US"/>
              </w:rPr>
              <w:t>6</w:t>
            </w:r>
            <w:r w:rsidRPr="002E340E">
              <w:rPr>
                <w:sz w:val="20"/>
                <w:lang w:val="en-US"/>
              </w:rPr>
              <w:t xml:space="preserve">x </w:t>
            </w:r>
            <w:proofErr w:type="spellStart"/>
            <w:r w:rsidRPr="002E340E">
              <w:rPr>
                <w:sz w:val="20"/>
                <w:lang w:val="en-US"/>
              </w:rPr>
              <w:t>usb</w:t>
            </w:r>
            <w:proofErr w:type="spellEnd"/>
            <w:r w:rsidRPr="002E340E">
              <w:rPr>
                <w:sz w:val="20"/>
                <w:lang w:val="en-US"/>
              </w:rPr>
              <w:t xml:space="preserve"> 3.2,GEN2  type A</w:t>
            </w:r>
          </w:p>
        </w:tc>
        <w:tc>
          <w:tcPr>
            <w:tcW w:w="1672" w:type="dxa"/>
            <w:shd w:val="clear" w:color="auto" w:fill="auto"/>
            <w:vAlign w:val="center"/>
          </w:tcPr>
          <w:p w14:paraId="62012A4D"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1C0AFDA" w14:textId="77777777" w:rsidR="00BF5B0A" w:rsidRPr="002E340E" w:rsidRDefault="00BF5B0A" w:rsidP="002F2F7D">
            <w:pPr>
              <w:jc w:val="center"/>
              <w:rPr>
                <w:sz w:val="20"/>
              </w:rPr>
            </w:pPr>
          </w:p>
        </w:tc>
        <w:tc>
          <w:tcPr>
            <w:tcW w:w="3969" w:type="dxa"/>
            <w:shd w:val="clear" w:color="auto" w:fill="auto"/>
            <w:vAlign w:val="center"/>
          </w:tcPr>
          <w:p w14:paraId="38271CE8" w14:textId="77777777" w:rsidR="00BF5B0A" w:rsidRPr="002E340E" w:rsidRDefault="00BF5B0A" w:rsidP="002F2F7D">
            <w:pPr>
              <w:jc w:val="center"/>
              <w:rPr>
                <w:sz w:val="20"/>
              </w:rPr>
            </w:pPr>
          </w:p>
        </w:tc>
      </w:tr>
      <w:tr w:rsidR="00BF5B0A" w:rsidRPr="002E340E" w14:paraId="0A0AD526" w14:textId="77777777" w:rsidTr="002F2F7D">
        <w:tc>
          <w:tcPr>
            <w:tcW w:w="578" w:type="dxa"/>
            <w:shd w:val="clear" w:color="auto" w:fill="auto"/>
            <w:vAlign w:val="center"/>
          </w:tcPr>
          <w:p w14:paraId="64DCF3D5" w14:textId="77777777" w:rsidR="00BF5B0A" w:rsidRPr="002E340E" w:rsidRDefault="00BF5B0A" w:rsidP="002F2F7D">
            <w:pPr>
              <w:jc w:val="center"/>
              <w:rPr>
                <w:sz w:val="20"/>
              </w:rPr>
            </w:pPr>
            <w:r>
              <w:rPr>
                <w:sz w:val="20"/>
              </w:rPr>
              <w:t>9</w:t>
            </w:r>
          </w:p>
        </w:tc>
        <w:tc>
          <w:tcPr>
            <w:tcW w:w="2394" w:type="dxa"/>
            <w:shd w:val="clear" w:color="auto" w:fill="auto"/>
            <w:vAlign w:val="center"/>
          </w:tcPr>
          <w:p w14:paraId="0B8318F6" w14:textId="77777777" w:rsidR="00BF5B0A" w:rsidRPr="002E340E" w:rsidRDefault="00BF5B0A" w:rsidP="002F2F7D">
            <w:pPr>
              <w:jc w:val="center"/>
              <w:rPr>
                <w:sz w:val="20"/>
              </w:rPr>
            </w:pPr>
            <w:r w:rsidRPr="002E340E">
              <w:rPr>
                <w:sz w:val="20"/>
              </w:rPr>
              <w:t xml:space="preserve">Τροφοδοσία </w:t>
            </w:r>
            <w:r>
              <w:rPr>
                <w:sz w:val="20"/>
                <w:lang w:val="en-US"/>
              </w:rPr>
              <w:t>100</w:t>
            </w:r>
            <w:r w:rsidRPr="002E340E">
              <w:rPr>
                <w:sz w:val="20"/>
              </w:rPr>
              <w:t>0W</w:t>
            </w:r>
          </w:p>
        </w:tc>
        <w:tc>
          <w:tcPr>
            <w:tcW w:w="1672" w:type="dxa"/>
            <w:shd w:val="clear" w:color="auto" w:fill="auto"/>
            <w:vAlign w:val="center"/>
          </w:tcPr>
          <w:p w14:paraId="3F613C08" w14:textId="77777777" w:rsidR="00BF5B0A" w:rsidRPr="002E340E" w:rsidRDefault="00BF5B0A" w:rsidP="002F2F7D">
            <w:pPr>
              <w:jc w:val="center"/>
              <w:rPr>
                <w:sz w:val="20"/>
              </w:rPr>
            </w:pPr>
            <w:r w:rsidRPr="002E340E">
              <w:rPr>
                <w:sz w:val="20"/>
              </w:rPr>
              <w:t>NAI</w:t>
            </w:r>
          </w:p>
        </w:tc>
        <w:tc>
          <w:tcPr>
            <w:tcW w:w="1701" w:type="dxa"/>
            <w:shd w:val="clear" w:color="auto" w:fill="auto"/>
            <w:vAlign w:val="center"/>
          </w:tcPr>
          <w:p w14:paraId="1048CE42" w14:textId="77777777" w:rsidR="00BF5B0A" w:rsidRPr="002E340E" w:rsidRDefault="00BF5B0A" w:rsidP="002F2F7D">
            <w:pPr>
              <w:jc w:val="center"/>
              <w:rPr>
                <w:sz w:val="20"/>
              </w:rPr>
            </w:pPr>
          </w:p>
        </w:tc>
        <w:tc>
          <w:tcPr>
            <w:tcW w:w="3969" w:type="dxa"/>
            <w:shd w:val="clear" w:color="auto" w:fill="auto"/>
            <w:vAlign w:val="center"/>
          </w:tcPr>
          <w:p w14:paraId="541D7B2A" w14:textId="77777777" w:rsidR="00BF5B0A" w:rsidRPr="002E340E" w:rsidRDefault="00BF5B0A" w:rsidP="002F2F7D">
            <w:pPr>
              <w:jc w:val="center"/>
              <w:rPr>
                <w:sz w:val="20"/>
              </w:rPr>
            </w:pPr>
          </w:p>
        </w:tc>
      </w:tr>
      <w:tr w:rsidR="00BF5B0A" w:rsidRPr="002E340E" w14:paraId="27E264C8" w14:textId="77777777" w:rsidTr="002F2F7D">
        <w:tc>
          <w:tcPr>
            <w:tcW w:w="578" w:type="dxa"/>
            <w:shd w:val="clear" w:color="auto" w:fill="auto"/>
            <w:vAlign w:val="center"/>
          </w:tcPr>
          <w:p w14:paraId="5C9FD2F1" w14:textId="77777777" w:rsidR="00BF5B0A" w:rsidRPr="002E340E" w:rsidRDefault="00BF5B0A" w:rsidP="002F2F7D">
            <w:pPr>
              <w:jc w:val="center"/>
              <w:rPr>
                <w:sz w:val="20"/>
              </w:rPr>
            </w:pPr>
            <w:r>
              <w:rPr>
                <w:sz w:val="20"/>
              </w:rPr>
              <w:t>10</w:t>
            </w:r>
          </w:p>
        </w:tc>
        <w:tc>
          <w:tcPr>
            <w:tcW w:w="2394" w:type="dxa"/>
            <w:shd w:val="clear" w:color="auto" w:fill="auto"/>
            <w:vAlign w:val="center"/>
          </w:tcPr>
          <w:p w14:paraId="7A6C53F8" w14:textId="77777777" w:rsidR="00BF5B0A" w:rsidRPr="002E340E" w:rsidRDefault="00BF5B0A" w:rsidP="002F2F7D">
            <w:pPr>
              <w:jc w:val="center"/>
              <w:rPr>
                <w:sz w:val="20"/>
              </w:rPr>
            </w:pPr>
            <w:proofErr w:type="spellStart"/>
            <w:r w:rsidRPr="002E340E">
              <w:rPr>
                <w:sz w:val="20"/>
              </w:rPr>
              <w:t>Bluetooth</w:t>
            </w:r>
            <w:proofErr w:type="spellEnd"/>
            <w:r w:rsidRPr="002E340E">
              <w:rPr>
                <w:sz w:val="20"/>
              </w:rPr>
              <w:t xml:space="preserve"> 5.0</w:t>
            </w:r>
          </w:p>
        </w:tc>
        <w:tc>
          <w:tcPr>
            <w:tcW w:w="1672" w:type="dxa"/>
            <w:shd w:val="clear" w:color="auto" w:fill="auto"/>
            <w:vAlign w:val="center"/>
          </w:tcPr>
          <w:p w14:paraId="28DE4AEE" w14:textId="77777777" w:rsidR="00BF5B0A" w:rsidRPr="002E340E" w:rsidRDefault="00BF5B0A" w:rsidP="002F2F7D">
            <w:pPr>
              <w:jc w:val="center"/>
              <w:rPr>
                <w:sz w:val="20"/>
              </w:rPr>
            </w:pPr>
            <w:r w:rsidRPr="002E340E">
              <w:rPr>
                <w:sz w:val="20"/>
              </w:rPr>
              <w:t>NAI</w:t>
            </w:r>
          </w:p>
        </w:tc>
        <w:tc>
          <w:tcPr>
            <w:tcW w:w="1701" w:type="dxa"/>
            <w:shd w:val="clear" w:color="auto" w:fill="auto"/>
            <w:vAlign w:val="center"/>
          </w:tcPr>
          <w:p w14:paraId="72ED4D6C" w14:textId="77777777" w:rsidR="00BF5B0A" w:rsidRPr="002E340E" w:rsidRDefault="00BF5B0A" w:rsidP="002F2F7D">
            <w:pPr>
              <w:jc w:val="center"/>
              <w:rPr>
                <w:sz w:val="20"/>
              </w:rPr>
            </w:pPr>
          </w:p>
        </w:tc>
        <w:tc>
          <w:tcPr>
            <w:tcW w:w="3969" w:type="dxa"/>
            <w:shd w:val="clear" w:color="auto" w:fill="auto"/>
            <w:vAlign w:val="center"/>
          </w:tcPr>
          <w:p w14:paraId="14C01495" w14:textId="77777777" w:rsidR="00BF5B0A" w:rsidRPr="002E340E" w:rsidRDefault="00BF5B0A" w:rsidP="002F2F7D">
            <w:pPr>
              <w:jc w:val="center"/>
              <w:rPr>
                <w:sz w:val="20"/>
              </w:rPr>
            </w:pPr>
          </w:p>
        </w:tc>
      </w:tr>
      <w:tr w:rsidR="00BF5B0A" w:rsidRPr="002E340E" w14:paraId="451D8E48" w14:textId="77777777" w:rsidTr="002F2F7D">
        <w:tc>
          <w:tcPr>
            <w:tcW w:w="578" w:type="dxa"/>
            <w:shd w:val="clear" w:color="auto" w:fill="auto"/>
            <w:vAlign w:val="center"/>
          </w:tcPr>
          <w:p w14:paraId="33411F87" w14:textId="77777777" w:rsidR="00BF5B0A" w:rsidRPr="002E340E" w:rsidRDefault="00BF5B0A" w:rsidP="002F2F7D">
            <w:pPr>
              <w:jc w:val="center"/>
              <w:rPr>
                <w:sz w:val="20"/>
              </w:rPr>
            </w:pPr>
            <w:r>
              <w:rPr>
                <w:sz w:val="20"/>
              </w:rPr>
              <w:t>11</w:t>
            </w:r>
          </w:p>
        </w:tc>
        <w:tc>
          <w:tcPr>
            <w:tcW w:w="2394" w:type="dxa"/>
            <w:shd w:val="clear" w:color="auto" w:fill="auto"/>
            <w:vAlign w:val="center"/>
          </w:tcPr>
          <w:p w14:paraId="646353D5" w14:textId="77777777" w:rsidR="00BF5B0A" w:rsidRPr="002E340E" w:rsidRDefault="00BF5B0A" w:rsidP="002F2F7D">
            <w:pPr>
              <w:jc w:val="center"/>
              <w:rPr>
                <w:sz w:val="20"/>
              </w:rPr>
            </w:pPr>
            <w:r w:rsidRPr="002E340E">
              <w:rPr>
                <w:sz w:val="20"/>
              </w:rPr>
              <w:t>έξοδος εικόνας 3x DP</w:t>
            </w:r>
          </w:p>
        </w:tc>
        <w:tc>
          <w:tcPr>
            <w:tcW w:w="1672" w:type="dxa"/>
            <w:shd w:val="clear" w:color="auto" w:fill="auto"/>
            <w:vAlign w:val="center"/>
          </w:tcPr>
          <w:p w14:paraId="519411C2" w14:textId="77777777" w:rsidR="00BF5B0A" w:rsidRPr="002E340E" w:rsidRDefault="00BF5B0A" w:rsidP="002F2F7D">
            <w:pPr>
              <w:jc w:val="center"/>
              <w:rPr>
                <w:sz w:val="20"/>
              </w:rPr>
            </w:pPr>
            <w:r w:rsidRPr="002E340E">
              <w:rPr>
                <w:sz w:val="20"/>
              </w:rPr>
              <w:t>NAI</w:t>
            </w:r>
          </w:p>
        </w:tc>
        <w:tc>
          <w:tcPr>
            <w:tcW w:w="1701" w:type="dxa"/>
            <w:shd w:val="clear" w:color="auto" w:fill="auto"/>
            <w:vAlign w:val="center"/>
          </w:tcPr>
          <w:p w14:paraId="387A1139" w14:textId="77777777" w:rsidR="00BF5B0A" w:rsidRPr="002E340E" w:rsidRDefault="00BF5B0A" w:rsidP="002F2F7D">
            <w:pPr>
              <w:jc w:val="center"/>
              <w:rPr>
                <w:sz w:val="20"/>
              </w:rPr>
            </w:pPr>
          </w:p>
        </w:tc>
        <w:tc>
          <w:tcPr>
            <w:tcW w:w="3969" w:type="dxa"/>
            <w:shd w:val="clear" w:color="auto" w:fill="auto"/>
            <w:vAlign w:val="center"/>
          </w:tcPr>
          <w:p w14:paraId="3DF39811" w14:textId="77777777" w:rsidR="00BF5B0A" w:rsidRPr="002E340E" w:rsidRDefault="00BF5B0A" w:rsidP="002F2F7D">
            <w:pPr>
              <w:jc w:val="center"/>
              <w:rPr>
                <w:sz w:val="20"/>
              </w:rPr>
            </w:pPr>
          </w:p>
        </w:tc>
      </w:tr>
      <w:tr w:rsidR="00BF5B0A" w:rsidRPr="002E340E" w14:paraId="29B5E9FC" w14:textId="77777777" w:rsidTr="002F2F7D">
        <w:tc>
          <w:tcPr>
            <w:tcW w:w="578" w:type="dxa"/>
            <w:shd w:val="clear" w:color="auto" w:fill="auto"/>
            <w:vAlign w:val="center"/>
          </w:tcPr>
          <w:p w14:paraId="19E82C49" w14:textId="77777777" w:rsidR="00BF5B0A" w:rsidRPr="002E340E" w:rsidRDefault="00BF5B0A" w:rsidP="002F2F7D">
            <w:pPr>
              <w:jc w:val="center"/>
              <w:rPr>
                <w:sz w:val="20"/>
              </w:rPr>
            </w:pPr>
            <w:r>
              <w:rPr>
                <w:sz w:val="20"/>
              </w:rPr>
              <w:t>12</w:t>
            </w:r>
          </w:p>
        </w:tc>
        <w:tc>
          <w:tcPr>
            <w:tcW w:w="2394" w:type="dxa"/>
            <w:shd w:val="clear" w:color="auto" w:fill="auto"/>
            <w:vAlign w:val="center"/>
          </w:tcPr>
          <w:p w14:paraId="7AF7B4F9" w14:textId="77777777" w:rsidR="00BF5B0A" w:rsidRPr="002E340E" w:rsidRDefault="00BF5B0A" w:rsidP="002F2F7D">
            <w:pPr>
              <w:jc w:val="center"/>
              <w:rPr>
                <w:sz w:val="20"/>
              </w:rPr>
            </w:pPr>
            <w:r w:rsidRPr="002E340E">
              <w:rPr>
                <w:sz w:val="20"/>
              </w:rPr>
              <w:t>έξοδος εικόνας 2x HDMI</w:t>
            </w:r>
          </w:p>
        </w:tc>
        <w:tc>
          <w:tcPr>
            <w:tcW w:w="1672" w:type="dxa"/>
            <w:shd w:val="clear" w:color="auto" w:fill="auto"/>
            <w:vAlign w:val="center"/>
          </w:tcPr>
          <w:p w14:paraId="0BE6A71A" w14:textId="77777777" w:rsidR="00BF5B0A" w:rsidRPr="002E340E" w:rsidRDefault="00BF5B0A" w:rsidP="002F2F7D">
            <w:pPr>
              <w:jc w:val="center"/>
              <w:rPr>
                <w:sz w:val="20"/>
              </w:rPr>
            </w:pPr>
            <w:r w:rsidRPr="002E340E">
              <w:rPr>
                <w:sz w:val="20"/>
              </w:rPr>
              <w:t>NAI</w:t>
            </w:r>
          </w:p>
        </w:tc>
        <w:tc>
          <w:tcPr>
            <w:tcW w:w="1701" w:type="dxa"/>
            <w:shd w:val="clear" w:color="auto" w:fill="auto"/>
            <w:vAlign w:val="center"/>
          </w:tcPr>
          <w:p w14:paraId="2AA540A0" w14:textId="77777777" w:rsidR="00BF5B0A" w:rsidRPr="002E340E" w:rsidRDefault="00BF5B0A" w:rsidP="002F2F7D">
            <w:pPr>
              <w:jc w:val="center"/>
              <w:rPr>
                <w:sz w:val="20"/>
              </w:rPr>
            </w:pPr>
          </w:p>
        </w:tc>
        <w:tc>
          <w:tcPr>
            <w:tcW w:w="3969" w:type="dxa"/>
            <w:shd w:val="clear" w:color="auto" w:fill="auto"/>
            <w:vAlign w:val="center"/>
          </w:tcPr>
          <w:p w14:paraId="20AD0C19" w14:textId="77777777" w:rsidR="00BF5B0A" w:rsidRPr="002E340E" w:rsidRDefault="00BF5B0A" w:rsidP="002F2F7D">
            <w:pPr>
              <w:jc w:val="center"/>
              <w:rPr>
                <w:sz w:val="20"/>
              </w:rPr>
            </w:pPr>
          </w:p>
        </w:tc>
      </w:tr>
      <w:tr w:rsidR="00BF5B0A" w:rsidRPr="002E340E" w14:paraId="325E1CBE" w14:textId="77777777" w:rsidTr="002F2F7D">
        <w:tc>
          <w:tcPr>
            <w:tcW w:w="578" w:type="dxa"/>
            <w:shd w:val="clear" w:color="auto" w:fill="auto"/>
            <w:vAlign w:val="center"/>
          </w:tcPr>
          <w:p w14:paraId="42DE264A" w14:textId="77777777" w:rsidR="00BF5B0A" w:rsidRDefault="00BF5B0A" w:rsidP="002F2F7D">
            <w:pPr>
              <w:jc w:val="center"/>
              <w:rPr>
                <w:sz w:val="20"/>
              </w:rPr>
            </w:pPr>
            <w:r>
              <w:rPr>
                <w:sz w:val="20"/>
              </w:rPr>
              <w:t>13</w:t>
            </w:r>
          </w:p>
        </w:tc>
        <w:tc>
          <w:tcPr>
            <w:tcW w:w="2394" w:type="dxa"/>
            <w:shd w:val="clear" w:color="auto" w:fill="auto"/>
            <w:vAlign w:val="center"/>
          </w:tcPr>
          <w:p w14:paraId="5F6FB222" w14:textId="77777777" w:rsidR="00BF5B0A" w:rsidRPr="002E340E" w:rsidRDefault="00BF5B0A" w:rsidP="002F2F7D">
            <w:pPr>
              <w:jc w:val="center"/>
              <w:rPr>
                <w:sz w:val="20"/>
              </w:rPr>
            </w:pPr>
            <w:r>
              <w:rPr>
                <w:sz w:val="20"/>
              </w:rPr>
              <w:t>Εγγύηση 2 ετών με τεχνική υποστήριξη με, κατά προτίμηση, φυσική παρουσία σε περίπτωση βλάβης</w:t>
            </w:r>
          </w:p>
        </w:tc>
        <w:tc>
          <w:tcPr>
            <w:tcW w:w="1672" w:type="dxa"/>
            <w:shd w:val="clear" w:color="auto" w:fill="auto"/>
            <w:vAlign w:val="center"/>
          </w:tcPr>
          <w:p w14:paraId="5B11A69B" w14:textId="77777777" w:rsidR="00BF5B0A" w:rsidRPr="002E340E" w:rsidRDefault="00BF5B0A" w:rsidP="002F2F7D">
            <w:pPr>
              <w:jc w:val="center"/>
              <w:rPr>
                <w:sz w:val="20"/>
              </w:rPr>
            </w:pPr>
            <w:r>
              <w:rPr>
                <w:sz w:val="20"/>
              </w:rPr>
              <w:t>ΝΑΙ</w:t>
            </w:r>
          </w:p>
        </w:tc>
        <w:tc>
          <w:tcPr>
            <w:tcW w:w="1701" w:type="dxa"/>
            <w:shd w:val="clear" w:color="auto" w:fill="auto"/>
            <w:vAlign w:val="center"/>
          </w:tcPr>
          <w:p w14:paraId="4F31637F" w14:textId="77777777" w:rsidR="00BF5B0A" w:rsidRPr="002E340E" w:rsidRDefault="00BF5B0A" w:rsidP="002F2F7D">
            <w:pPr>
              <w:jc w:val="center"/>
              <w:rPr>
                <w:sz w:val="20"/>
              </w:rPr>
            </w:pPr>
          </w:p>
        </w:tc>
        <w:tc>
          <w:tcPr>
            <w:tcW w:w="3969" w:type="dxa"/>
            <w:shd w:val="clear" w:color="auto" w:fill="auto"/>
            <w:vAlign w:val="center"/>
          </w:tcPr>
          <w:p w14:paraId="34C2DB26" w14:textId="77777777" w:rsidR="00BF5B0A" w:rsidRPr="002E340E" w:rsidRDefault="00BF5B0A" w:rsidP="002F2F7D">
            <w:pPr>
              <w:jc w:val="center"/>
              <w:rPr>
                <w:sz w:val="20"/>
              </w:rPr>
            </w:pPr>
          </w:p>
        </w:tc>
      </w:tr>
    </w:tbl>
    <w:p w14:paraId="5F8179FE" w14:textId="77777777" w:rsidR="00BF5B0A" w:rsidRPr="002E340E" w:rsidRDefault="00BF5B0A" w:rsidP="00BF5B0A">
      <w:pPr>
        <w:rPr>
          <w:sz w:val="20"/>
        </w:rPr>
      </w:pPr>
    </w:p>
    <w:p w14:paraId="0531DE5E" w14:textId="77777777" w:rsidR="00BF5B0A" w:rsidRPr="002E340E" w:rsidRDefault="00BF5B0A" w:rsidP="00BF5B0A">
      <w:pPr>
        <w:rPr>
          <w:sz w:val="20"/>
        </w:rPr>
      </w:pPr>
      <w:r w:rsidRPr="002E340E">
        <w:rPr>
          <w:b/>
          <w:bCs/>
          <w:sz w:val="20"/>
        </w:rPr>
        <w:t xml:space="preserve">Οθόνη </w:t>
      </w:r>
      <w:r w:rsidRPr="002E340E">
        <w:rPr>
          <w:sz w:val="20"/>
        </w:rPr>
        <w:t>Αριθμός τεμαχίων: 4</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843"/>
        <w:gridCol w:w="3969"/>
      </w:tblGrid>
      <w:tr w:rsidR="00BF5B0A" w:rsidRPr="002E340E" w14:paraId="46C7B450" w14:textId="77777777" w:rsidTr="002F2F7D">
        <w:tc>
          <w:tcPr>
            <w:tcW w:w="578" w:type="dxa"/>
            <w:shd w:val="clear" w:color="auto" w:fill="auto"/>
            <w:vAlign w:val="center"/>
          </w:tcPr>
          <w:p w14:paraId="652C6E80"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749800BC"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06611D25" w14:textId="77777777" w:rsidR="00BF5B0A" w:rsidRPr="002E340E" w:rsidRDefault="00BF5B0A" w:rsidP="002F2F7D">
            <w:pPr>
              <w:jc w:val="center"/>
              <w:rPr>
                <w:b/>
                <w:sz w:val="20"/>
              </w:rPr>
            </w:pPr>
            <w:r w:rsidRPr="002E340E">
              <w:rPr>
                <w:b/>
                <w:sz w:val="20"/>
              </w:rPr>
              <w:t>ΑΠΑΙΤΗΣΗ</w:t>
            </w:r>
          </w:p>
        </w:tc>
        <w:tc>
          <w:tcPr>
            <w:tcW w:w="1843" w:type="dxa"/>
            <w:shd w:val="clear" w:color="auto" w:fill="auto"/>
            <w:vAlign w:val="center"/>
          </w:tcPr>
          <w:p w14:paraId="56A7B6D5" w14:textId="77777777" w:rsidR="00BF5B0A" w:rsidRPr="002E340E" w:rsidRDefault="00BF5B0A" w:rsidP="002F2F7D">
            <w:pPr>
              <w:jc w:val="center"/>
              <w:rPr>
                <w:b/>
                <w:sz w:val="20"/>
              </w:rPr>
            </w:pPr>
            <w:r w:rsidRPr="002E340E">
              <w:rPr>
                <w:b/>
                <w:sz w:val="20"/>
              </w:rPr>
              <w:t>ΑΠΑΝΤΗΣΗ</w:t>
            </w:r>
          </w:p>
        </w:tc>
        <w:tc>
          <w:tcPr>
            <w:tcW w:w="3969" w:type="dxa"/>
            <w:shd w:val="clear" w:color="auto" w:fill="auto"/>
            <w:vAlign w:val="center"/>
          </w:tcPr>
          <w:p w14:paraId="7B1DF187"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77E0CA42" w14:textId="77777777" w:rsidTr="002F2F7D">
        <w:tc>
          <w:tcPr>
            <w:tcW w:w="578" w:type="dxa"/>
            <w:shd w:val="clear" w:color="auto" w:fill="auto"/>
            <w:vAlign w:val="center"/>
          </w:tcPr>
          <w:p w14:paraId="765D4D08"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7461224A" w14:textId="77777777" w:rsidR="00BF5B0A" w:rsidRPr="002E340E" w:rsidRDefault="00BF5B0A" w:rsidP="002F2F7D">
            <w:pPr>
              <w:jc w:val="center"/>
              <w:rPr>
                <w:sz w:val="20"/>
              </w:rPr>
            </w:pPr>
            <w:r w:rsidRPr="002E340E">
              <w:rPr>
                <w:sz w:val="20"/>
              </w:rPr>
              <w:t>Διαγώνιος Οθόνης 34’’</w:t>
            </w:r>
          </w:p>
        </w:tc>
        <w:tc>
          <w:tcPr>
            <w:tcW w:w="1672" w:type="dxa"/>
            <w:shd w:val="clear" w:color="auto" w:fill="auto"/>
            <w:vAlign w:val="center"/>
          </w:tcPr>
          <w:p w14:paraId="4D6D70C9"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7A8CAB41" w14:textId="77777777" w:rsidR="00BF5B0A" w:rsidRPr="002E340E" w:rsidRDefault="00BF5B0A" w:rsidP="002F2F7D">
            <w:pPr>
              <w:jc w:val="center"/>
              <w:rPr>
                <w:sz w:val="20"/>
              </w:rPr>
            </w:pPr>
          </w:p>
        </w:tc>
        <w:tc>
          <w:tcPr>
            <w:tcW w:w="3969" w:type="dxa"/>
            <w:shd w:val="clear" w:color="auto" w:fill="auto"/>
            <w:vAlign w:val="center"/>
          </w:tcPr>
          <w:p w14:paraId="0192CD76" w14:textId="77777777" w:rsidR="00BF5B0A" w:rsidRPr="002E340E" w:rsidRDefault="00BF5B0A" w:rsidP="002F2F7D">
            <w:pPr>
              <w:jc w:val="center"/>
              <w:rPr>
                <w:sz w:val="20"/>
              </w:rPr>
            </w:pPr>
          </w:p>
        </w:tc>
      </w:tr>
      <w:tr w:rsidR="00BF5B0A" w:rsidRPr="002E340E" w14:paraId="05FE5F74" w14:textId="77777777" w:rsidTr="002F2F7D">
        <w:tc>
          <w:tcPr>
            <w:tcW w:w="578" w:type="dxa"/>
            <w:shd w:val="clear" w:color="auto" w:fill="auto"/>
            <w:vAlign w:val="center"/>
          </w:tcPr>
          <w:p w14:paraId="05BC2E22"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1F427970" w14:textId="77777777" w:rsidR="00BF5B0A" w:rsidRPr="002E340E" w:rsidRDefault="00BF5B0A" w:rsidP="002F2F7D">
            <w:pPr>
              <w:jc w:val="center"/>
              <w:rPr>
                <w:sz w:val="20"/>
              </w:rPr>
            </w:pPr>
            <w:r w:rsidRPr="002E340E">
              <w:rPr>
                <w:sz w:val="20"/>
              </w:rPr>
              <w:t>Ανάλυση 3440*1440</w:t>
            </w:r>
          </w:p>
        </w:tc>
        <w:tc>
          <w:tcPr>
            <w:tcW w:w="1672" w:type="dxa"/>
            <w:shd w:val="clear" w:color="auto" w:fill="auto"/>
            <w:vAlign w:val="center"/>
          </w:tcPr>
          <w:p w14:paraId="5439822C"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3D43AC93" w14:textId="77777777" w:rsidR="00BF5B0A" w:rsidRPr="002E340E" w:rsidRDefault="00BF5B0A" w:rsidP="002F2F7D">
            <w:pPr>
              <w:jc w:val="center"/>
              <w:rPr>
                <w:sz w:val="20"/>
              </w:rPr>
            </w:pPr>
          </w:p>
        </w:tc>
        <w:tc>
          <w:tcPr>
            <w:tcW w:w="3969" w:type="dxa"/>
            <w:shd w:val="clear" w:color="auto" w:fill="auto"/>
            <w:vAlign w:val="center"/>
          </w:tcPr>
          <w:p w14:paraId="68404E07" w14:textId="77777777" w:rsidR="00BF5B0A" w:rsidRPr="002E340E" w:rsidRDefault="00BF5B0A" w:rsidP="002F2F7D">
            <w:pPr>
              <w:jc w:val="center"/>
              <w:rPr>
                <w:sz w:val="20"/>
              </w:rPr>
            </w:pPr>
          </w:p>
        </w:tc>
      </w:tr>
      <w:tr w:rsidR="00BF5B0A" w:rsidRPr="002E340E" w14:paraId="4B92B5F9" w14:textId="77777777" w:rsidTr="002F2F7D">
        <w:tc>
          <w:tcPr>
            <w:tcW w:w="578" w:type="dxa"/>
            <w:shd w:val="clear" w:color="auto" w:fill="auto"/>
            <w:vAlign w:val="center"/>
          </w:tcPr>
          <w:p w14:paraId="0AA090C1"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4CDDE4A6" w14:textId="77777777" w:rsidR="00BF5B0A" w:rsidRPr="002E340E" w:rsidRDefault="00BF5B0A" w:rsidP="002F2F7D">
            <w:pPr>
              <w:jc w:val="center"/>
              <w:rPr>
                <w:sz w:val="20"/>
              </w:rPr>
            </w:pPr>
            <w:r w:rsidRPr="002E340E">
              <w:rPr>
                <w:sz w:val="20"/>
              </w:rPr>
              <w:t>Ρυθμός ανανέωσης 144Ηz/100Hz</w:t>
            </w:r>
          </w:p>
        </w:tc>
        <w:tc>
          <w:tcPr>
            <w:tcW w:w="1672" w:type="dxa"/>
            <w:shd w:val="clear" w:color="auto" w:fill="auto"/>
            <w:vAlign w:val="center"/>
          </w:tcPr>
          <w:p w14:paraId="77999868"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5A78C165" w14:textId="77777777" w:rsidR="00BF5B0A" w:rsidRPr="002E340E" w:rsidRDefault="00BF5B0A" w:rsidP="002F2F7D">
            <w:pPr>
              <w:jc w:val="center"/>
              <w:rPr>
                <w:sz w:val="20"/>
              </w:rPr>
            </w:pPr>
          </w:p>
        </w:tc>
        <w:tc>
          <w:tcPr>
            <w:tcW w:w="3969" w:type="dxa"/>
            <w:shd w:val="clear" w:color="auto" w:fill="auto"/>
            <w:vAlign w:val="center"/>
          </w:tcPr>
          <w:p w14:paraId="65A02405" w14:textId="77777777" w:rsidR="00BF5B0A" w:rsidRPr="002E340E" w:rsidRDefault="00BF5B0A" w:rsidP="002F2F7D">
            <w:pPr>
              <w:jc w:val="center"/>
              <w:rPr>
                <w:sz w:val="20"/>
              </w:rPr>
            </w:pPr>
          </w:p>
        </w:tc>
      </w:tr>
      <w:tr w:rsidR="00BF5B0A" w:rsidRPr="002E340E" w14:paraId="3085CEDF" w14:textId="77777777" w:rsidTr="002F2F7D">
        <w:tc>
          <w:tcPr>
            <w:tcW w:w="578" w:type="dxa"/>
            <w:shd w:val="clear" w:color="auto" w:fill="auto"/>
            <w:vAlign w:val="center"/>
          </w:tcPr>
          <w:p w14:paraId="565BE959" w14:textId="77777777" w:rsidR="00BF5B0A" w:rsidRPr="002E340E" w:rsidRDefault="00BF5B0A" w:rsidP="002F2F7D">
            <w:pPr>
              <w:jc w:val="center"/>
              <w:rPr>
                <w:sz w:val="20"/>
              </w:rPr>
            </w:pPr>
            <w:r w:rsidRPr="002E340E">
              <w:rPr>
                <w:sz w:val="20"/>
              </w:rPr>
              <w:t>4</w:t>
            </w:r>
          </w:p>
        </w:tc>
        <w:tc>
          <w:tcPr>
            <w:tcW w:w="2394" w:type="dxa"/>
            <w:shd w:val="clear" w:color="auto" w:fill="auto"/>
            <w:vAlign w:val="center"/>
          </w:tcPr>
          <w:p w14:paraId="1F13D7A5" w14:textId="77777777" w:rsidR="00BF5B0A" w:rsidRPr="002E340E" w:rsidRDefault="00BF5B0A" w:rsidP="002F2F7D">
            <w:pPr>
              <w:jc w:val="center"/>
              <w:rPr>
                <w:sz w:val="20"/>
              </w:rPr>
            </w:pPr>
            <w:r w:rsidRPr="002E340E">
              <w:rPr>
                <w:sz w:val="20"/>
              </w:rPr>
              <w:t xml:space="preserve">109 </w:t>
            </w:r>
            <w:proofErr w:type="spellStart"/>
            <w:r w:rsidRPr="002E340E">
              <w:rPr>
                <w:sz w:val="20"/>
              </w:rPr>
              <w:t>Pixel</w:t>
            </w:r>
            <w:proofErr w:type="spellEnd"/>
            <w:r w:rsidRPr="002E340E">
              <w:rPr>
                <w:sz w:val="20"/>
              </w:rPr>
              <w:t>/</w:t>
            </w:r>
            <w:proofErr w:type="spellStart"/>
            <w:r w:rsidRPr="002E340E">
              <w:rPr>
                <w:sz w:val="20"/>
              </w:rPr>
              <w:t>inch</w:t>
            </w:r>
            <w:proofErr w:type="spellEnd"/>
          </w:p>
        </w:tc>
        <w:tc>
          <w:tcPr>
            <w:tcW w:w="1672" w:type="dxa"/>
            <w:shd w:val="clear" w:color="auto" w:fill="auto"/>
            <w:vAlign w:val="center"/>
          </w:tcPr>
          <w:p w14:paraId="5744A663"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7FB00ECF" w14:textId="77777777" w:rsidR="00BF5B0A" w:rsidRPr="002E340E" w:rsidRDefault="00BF5B0A" w:rsidP="002F2F7D">
            <w:pPr>
              <w:jc w:val="center"/>
              <w:rPr>
                <w:sz w:val="20"/>
              </w:rPr>
            </w:pPr>
          </w:p>
        </w:tc>
        <w:tc>
          <w:tcPr>
            <w:tcW w:w="3969" w:type="dxa"/>
            <w:shd w:val="clear" w:color="auto" w:fill="auto"/>
            <w:vAlign w:val="center"/>
          </w:tcPr>
          <w:p w14:paraId="20351C27" w14:textId="77777777" w:rsidR="00BF5B0A" w:rsidRPr="002E340E" w:rsidRDefault="00BF5B0A" w:rsidP="002F2F7D">
            <w:pPr>
              <w:jc w:val="center"/>
              <w:rPr>
                <w:sz w:val="20"/>
              </w:rPr>
            </w:pPr>
          </w:p>
        </w:tc>
      </w:tr>
      <w:tr w:rsidR="00BF5B0A" w:rsidRPr="002E340E" w14:paraId="5A7E8B05" w14:textId="77777777" w:rsidTr="002F2F7D">
        <w:tc>
          <w:tcPr>
            <w:tcW w:w="578" w:type="dxa"/>
            <w:shd w:val="clear" w:color="auto" w:fill="auto"/>
            <w:vAlign w:val="center"/>
          </w:tcPr>
          <w:p w14:paraId="185E1E86" w14:textId="77777777" w:rsidR="00BF5B0A" w:rsidRPr="002E340E" w:rsidRDefault="00BF5B0A" w:rsidP="002F2F7D">
            <w:pPr>
              <w:jc w:val="center"/>
              <w:rPr>
                <w:sz w:val="20"/>
              </w:rPr>
            </w:pPr>
            <w:r w:rsidRPr="002E340E">
              <w:rPr>
                <w:sz w:val="20"/>
              </w:rPr>
              <w:t>5</w:t>
            </w:r>
          </w:p>
        </w:tc>
        <w:tc>
          <w:tcPr>
            <w:tcW w:w="2394" w:type="dxa"/>
            <w:shd w:val="clear" w:color="auto" w:fill="auto"/>
            <w:vAlign w:val="center"/>
          </w:tcPr>
          <w:p w14:paraId="6DC5C887" w14:textId="77777777" w:rsidR="00BF5B0A" w:rsidRPr="002E340E" w:rsidRDefault="00BF5B0A" w:rsidP="002F2F7D">
            <w:pPr>
              <w:jc w:val="center"/>
              <w:rPr>
                <w:sz w:val="20"/>
              </w:rPr>
            </w:pPr>
            <w:r w:rsidRPr="002E340E">
              <w:rPr>
                <w:sz w:val="20"/>
              </w:rPr>
              <w:t>φωτεινότητα 400cd/m2</w:t>
            </w:r>
          </w:p>
        </w:tc>
        <w:tc>
          <w:tcPr>
            <w:tcW w:w="1672" w:type="dxa"/>
            <w:shd w:val="clear" w:color="auto" w:fill="auto"/>
            <w:vAlign w:val="center"/>
          </w:tcPr>
          <w:p w14:paraId="57AAD8AE"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50476BF1" w14:textId="77777777" w:rsidR="00BF5B0A" w:rsidRPr="002E340E" w:rsidRDefault="00BF5B0A" w:rsidP="002F2F7D">
            <w:pPr>
              <w:jc w:val="center"/>
              <w:rPr>
                <w:sz w:val="20"/>
              </w:rPr>
            </w:pPr>
          </w:p>
        </w:tc>
        <w:tc>
          <w:tcPr>
            <w:tcW w:w="3969" w:type="dxa"/>
            <w:shd w:val="clear" w:color="auto" w:fill="auto"/>
            <w:vAlign w:val="center"/>
          </w:tcPr>
          <w:p w14:paraId="5F04E97F" w14:textId="77777777" w:rsidR="00BF5B0A" w:rsidRPr="002E340E" w:rsidRDefault="00BF5B0A" w:rsidP="002F2F7D">
            <w:pPr>
              <w:jc w:val="center"/>
              <w:rPr>
                <w:sz w:val="20"/>
              </w:rPr>
            </w:pPr>
          </w:p>
        </w:tc>
      </w:tr>
      <w:tr w:rsidR="00BF5B0A" w:rsidRPr="002E340E" w14:paraId="1E1BDF01" w14:textId="77777777" w:rsidTr="002F2F7D">
        <w:tc>
          <w:tcPr>
            <w:tcW w:w="578" w:type="dxa"/>
            <w:shd w:val="clear" w:color="auto" w:fill="auto"/>
            <w:vAlign w:val="center"/>
          </w:tcPr>
          <w:p w14:paraId="43A82F82" w14:textId="77777777" w:rsidR="00BF5B0A" w:rsidRPr="002E340E" w:rsidRDefault="00BF5B0A" w:rsidP="002F2F7D">
            <w:pPr>
              <w:jc w:val="center"/>
              <w:rPr>
                <w:sz w:val="20"/>
              </w:rPr>
            </w:pPr>
            <w:r w:rsidRPr="002E340E">
              <w:rPr>
                <w:sz w:val="20"/>
              </w:rPr>
              <w:t>6</w:t>
            </w:r>
          </w:p>
        </w:tc>
        <w:tc>
          <w:tcPr>
            <w:tcW w:w="2394" w:type="dxa"/>
            <w:shd w:val="clear" w:color="auto" w:fill="auto"/>
            <w:vAlign w:val="center"/>
          </w:tcPr>
          <w:p w14:paraId="26336F43" w14:textId="77777777" w:rsidR="00BF5B0A" w:rsidRPr="002E340E" w:rsidRDefault="00BF5B0A" w:rsidP="002F2F7D">
            <w:pPr>
              <w:jc w:val="center"/>
              <w:rPr>
                <w:sz w:val="20"/>
              </w:rPr>
            </w:pPr>
            <w:r w:rsidRPr="002E340E">
              <w:rPr>
                <w:sz w:val="20"/>
              </w:rPr>
              <w:t>Αντίθεση 3000:1</w:t>
            </w:r>
          </w:p>
        </w:tc>
        <w:tc>
          <w:tcPr>
            <w:tcW w:w="1672" w:type="dxa"/>
            <w:shd w:val="clear" w:color="auto" w:fill="auto"/>
            <w:vAlign w:val="center"/>
          </w:tcPr>
          <w:p w14:paraId="1E40196F"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1C1C84BA" w14:textId="77777777" w:rsidR="00BF5B0A" w:rsidRPr="002E340E" w:rsidRDefault="00BF5B0A" w:rsidP="002F2F7D">
            <w:pPr>
              <w:jc w:val="center"/>
              <w:rPr>
                <w:sz w:val="20"/>
              </w:rPr>
            </w:pPr>
          </w:p>
        </w:tc>
        <w:tc>
          <w:tcPr>
            <w:tcW w:w="3969" w:type="dxa"/>
            <w:shd w:val="clear" w:color="auto" w:fill="auto"/>
            <w:vAlign w:val="center"/>
          </w:tcPr>
          <w:p w14:paraId="0D1C9F67" w14:textId="77777777" w:rsidR="00BF5B0A" w:rsidRPr="002E340E" w:rsidRDefault="00BF5B0A" w:rsidP="002F2F7D">
            <w:pPr>
              <w:jc w:val="center"/>
              <w:rPr>
                <w:sz w:val="20"/>
              </w:rPr>
            </w:pPr>
          </w:p>
        </w:tc>
      </w:tr>
      <w:tr w:rsidR="00BF5B0A" w:rsidRPr="002E340E" w14:paraId="77DA7D65" w14:textId="77777777" w:rsidTr="002F2F7D">
        <w:tc>
          <w:tcPr>
            <w:tcW w:w="578" w:type="dxa"/>
            <w:shd w:val="clear" w:color="auto" w:fill="auto"/>
            <w:vAlign w:val="center"/>
          </w:tcPr>
          <w:p w14:paraId="2E46DFC3" w14:textId="77777777" w:rsidR="00BF5B0A" w:rsidRPr="002E340E" w:rsidRDefault="00BF5B0A" w:rsidP="002F2F7D">
            <w:pPr>
              <w:jc w:val="center"/>
              <w:rPr>
                <w:sz w:val="20"/>
              </w:rPr>
            </w:pPr>
            <w:r w:rsidRPr="002E340E">
              <w:rPr>
                <w:sz w:val="20"/>
              </w:rPr>
              <w:t>7</w:t>
            </w:r>
          </w:p>
        </w:tc>
        <w:tc>
          <w:tcPr>
            <w:tcW w:w="2394" w:type="dxa"/>
            <w:shd w:val="clear" w:color="auto" w:fill="auto"/>
            <w:vAlign w:val="center"/>
          </w:tcPr>
          <w:p w14:paraId="700310BB" w14:textId="77777777" w:rsidR="00BF5B0A" w:rsidRPr="002E340E" w:rsidRDefault="00BF5B0A" w:rsidP="002F2F7D">
            <w:pPr>
              <w:jc w:val="center"/>
              <w:rPr>
                <w:sz w:val="20"/>
              </w:rPr>
            </w:pPr>
            <w:r w:rsidRPr="002E340E">
              <w:rPr>
                <w:sz w:val="20"/>
              </w:rPr>
              <w:t>Γωνία θέασης 178ο</w:t>
            </w:r>
          </w:p>
        </w:tc>
        <w:tc>
          <w:tcPr>
            <w:tcW w:w="1672" w:type="dxa"/>
            <w:shd w:val="clear" w:color="auto" w:fill="auto"/>
            <w:vAlign w:val="center"/>
          </w:tcPr>
          <w:p w14:paraId="40A5CE6B"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33ECBBB5" w14:textId="77777777" w:rsidR="00BF5B0A" w:rsidRPr="002E340E" w:rsidRDefault="00BF5B0A" w:rsidP="002F2F7D">
            <w:pPr>
              <w:jc w:val="center"/>
              <w:rPr>
                <w:sz w:val="20"/>
              </w:rPr>
            </w:pPr>
          </w:p>
        </w:tc>
        <w:tc>
          <w:tcPr>
            <w:tcW w:w="3969" w:type="dxa"/>
            <w:shd w:val="clear" w:color="auto" w:fill="auto"/>
            <w:vAlign w:val="center"/>
          </w:tcPr>
          <w:p w14:paraId="1BE9EA9E" w14:textId="77777777" w:rsidR="00BF5B0A" w:rsidRPr="002E340E" w:rsidRDefault="00BF5B0A" w:rsidP="002F2F7D">
            <w:pPr>
              <w:jc w:val="center"/>
              <w:rPr>
                <w:sz w:val="20"/>
              </w:rPr>
            </w:pPr>
          </w:p>
        </w:tc>
      </w:tr>
      <w:tr w:rsidR="00BF5B0A" w:rsidRPr="002E340E" w14:paraId="618E66CC" w14:textId="77777777" w:rsidTr="002F2F7D">
        <w:trPr>
          <w:trHeight w:val="522"/>
        </w:trPr>
        <w:tc>
          <w:tcPr>
            <w:tcW w:w="578" w:type="dxa"/>
            <w:shd w:val="clear" w:color="auto" w:fill="auto"/>
            <w:vAlign w:val="center"/>
          </w:tcPr>
          <w:p w14:paraId="14098F45" w14:textId="77777777" w:rsidR="00BF5B0A" w:rsidRPr="002E340E" w:rsidRDefault="00BF5B0A" w:rsidP="002F2F7D">
            <w:pPr>
              <w:jc w:val="center"/>
              <w:rPr>
                <w:sz w:val="20"/>
              </w:rPr>
            </w:pPr>
            <w:r w:rsidRPr="002E340E">
              <w:rPr>
                <w:sz w:val="20"/>
              </w:rPr>
              <w:t>8</w:t>
            </w:r>
          </w:p>
        </w:tc>
        <w:tc>
          <w:tcPr>
            <w:tcW w:w="2394" w:type="dxa"/>
            <w:shd w:val="clear" w:color="auto" w:fill="auto"/>
            <w:vAlign w:val="center"/>
          </w:tcPr>
          <w:p w14:paraId="4DC9FC0B" w14:textId="77777777" w:rsidR="00BF5B0A" w:rsidRPr="002E340E" w:rsidRDefault="00BF5B0A" w:rsidP="002F2F7D">
            <w:pPr>
              <w:jc w:val="center"/>
              <w:rPr>
                <w:sz w:val="20"/>
              </w:rPr>
            </w:pPr>
            <w:r w:rsidRPr="002E340E">
              <w:rPr>
                <w:sz w:val="20"/>
              </w:rPr>
              <w:t xml:space="preserve">Συνδεσιμότητα, HDMI, </w:t>
            </w:r>
            <w:proofErr w:type="spellStart"/>
            <w:r w:rsidRPr="002E340E">
              <w:rPr>
                <w:sz w:val="20"/>
              </w:rPr>
              <w:t>DisplayPort</w:t>
            </w:r>
            <w:proofErr w:type="spellEnd"/>
          </w:p>
        </w:tc>
        <w:tc>
          <w:tcPr>
            <w:tcW w:w="1672" w:type="dxa"/>
            <w:shd w:val="clear" w:color="auto" w:fill="auto"/>
            <w:vAlign w:val="center"/>
          </w:tcPr>
          <w:p w14:paraId="58D711C1"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4DD0F832" w14:textId="77777777" w:rsidR="00BF5B0A" w:rsidRPr="002E340E" w:rsidRDefault="00BF5B0A" w:rsidP="002F2F7D">
            <w:pPr>
              <w:jc w:val="center"/>
              <w:rPr>
                <w:sz w:val="20"/>
              </w:rPr>
            </w:pPr>
          </w:p>
        </w:tc>
        <w:tc>
          <w:tcPr>
            <w:tcW w:w="3969" w:type="dxa"/>
            <w:shd w:val="clear" w:color="auto" w:fill="auto"/>
            <w:vAlign w:val="center"/>
          </w:tcPr>
          <w:p w14:paraId="64CE8342" w14:textId="77777777" w:rsidR="00BF5B0A" w:rsidRPr="002E340E" w:rsidRDefault="00BF5B0A" w:rsidP="002F2F7D">
            <w:pPr>
              <w:jc w:val="center"/>
              <w:rPr>
                <w:sz w:val="20"/>
              </w:rPr>
            </w:pPr>
          </w:p>
        </w:tc>
      </w:tr>
      <w:tr w:rsidR="00BF5B0A" w:rsidRPr="002E340E" w14:paraId="57AC45B9" w14:textId="77777777" w:rsidTr="002F2F7D">
        <w:tc>
          <w:tcPr>
            <w:tcW w:w="578" w:type="dxa"/>
            <w:shd w:val="clear" w:color="auto" w:fill="auto"/>
            <w:vAlign w:val="center"/>
          </w:tcPr>
          <w:p w14:paraId="2F0A8890" w14:textId="77777777" w:rsidR="00BF5B0A" w:rsidRPr="002E340E" w:rsidRDefault="00BF5B0A" w:rsidP="002F2F7D">
            <w:pPr>
              <w:jc w:val="center"/>
              <w:rPr>
                <w:sz w:val="20"/>
              </w:rPr>
            </w:pPr>
            <w:r w:rsidRPr="002E340E">
              <w:rPr>
                <w:sz w:val="20"/>
              </w:rPr>
              <w:t>9</w:t>
            </w:r>
          </w:p>
        </w:tc>
        <w:tc>
          <w:tcPr>
            <w:tcW w:w="2394" w:type="dxa"/>
            <w:shd w:val="clear" w:color="auto" w:fill="auto"/>
            <w:vAlign w:val="center"/>
          </w:tcPr>
          <w:p w14:paraId="4225B7BB" w14:textId="77777777" w:rsidR="00BF5B0A" w:rsidRPr="002E340E" w:rsidRDefault="00BF5B0A" w:rsidP="002F2F7D">
            <w:pPr>
              <w:jc w:val="center"/>
              <w:rPr>
                <w:sz w:val="20"/>
              </w:rPr>
            </w:pPr>
            <w:proofErr w:type="spellStart"/>
            <w:r w:rsidRPr="002E340E">
              <w:rPr>
                <w:sz w:val="20"/>
              </w:rPr>
              <w:t>Μηχανιμσός</w:t>
            </w:r>
            <w:proofErr w:type="spellEnd"/>
            <w:r w:rsidRPr="002E340E">
              <w:rPr>
                <w:sz w:val="20"/>
              </w:rPr>
              <w:t xml:space="preserve"> ύψους</w:t>
            </w:r>
          </w:p>
        </w:tc>
        <w:tc>
          <w:tcPr>
            <w:tcW w:w="1672" w:type="dxa"/>
            <w:shd w:val="clear" w:color="auto" w:fill="auto"/>
            <w:vAlign w:val="center"/>
          </w:tcPr>
          <w:p w14:paraId="3C065C59"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5B118CE2" w14:textId="77777777" w:rsidR="00BF5B0A" w:rsidRPr="002E340E" w:rsidRDefault="00BF5B0A" w:rsidP="002F2F7D">
            <w:pPr>
              <w:jc w:val="center"/>
              <w:rPr>
                <w:sz w:val="20"/>
              </w:rPr>
            </w:pPr>
          </w:p>
        </w:tc>
        <w:tc>
          <w:tcPr>
            <w:tcW w:w="3969" w:type="dxa"/>
            <w:shd w:val="clear" w:color="auto" w:fill="auto"/>
            <w:vAlign w:val="center"/>
          </w:tcPr>
          <w:p w14:paraId="4B56B00A" w14:textId="77777777" w:rsidR="00BF5B0A" w:rsidRPr="002E340E" w:rsidRDefault="00BF5B0A" w:rsidP="002F2F7D">
            <w:pPr>
              <w:jc w:val="center"/>
              <w:rPr>
                <w:sz w:val="20"/>
              </w:rPr>
            </w:pPr>
          </w:p>
        </w:tc>
      </w:tr>
      <w:tr w:rsidR="00BF5B0A" w:rsidRPr="002E340E" w14:paraId="489A75B6" w14:textId="77777777" w:rsidTr="002F2F7D">
        <w:tc>
          <w:tcPr>
            <w:tcW w:w="578" w:type="dxa"/>
            <w:shd w:val="clear" w:color="auto" w:fill="auto"/>
            <w:vAlign w:val="center"/>
          </w:tcPr>
          <w:p w14:paraId="06FBBF19" w14:textId="77777777" w:rsidR="00BF5B0A" w:rsidRPr="002E340E" w:rsidRDefault="00BF5B0A" w:rsidP="002F2F7D">
            <w:pPr>
              <w:jc w:val="center"/>
              <w:rPr>
                <w:sz w:val="20"/>
              </w:rPr>
            </w:pPr>
            <w:r w:rsidRPr="002E340E">
              <w:rPr>
                <w:sz w:val="20"/>
              </w:rPr>
              <w:t>10</w:t>
            </w:r>
          </w:p>
        </w:tc>
        <w:tc>
          <w:tcPr>
            <w:tcW w:w="2394" w:type="dxa"/>
            <w:shd w:val="clear" w:color="auto" w:fill="auto"/>
            <w:vAlign w:val="center"/>
          </w:tcPr>
          <w:p w14:paraId="02DEE359" w14:textId="77777777" w:rsidR="00BF5B0A" w:rsidRPr="002E340E" w:rsidRDefault="00BF5B0A" w:rsidP="002F2F7D">
            <w:pPr>
              <w:jc w:val="center"/>
              <w:rPr>
                <w:sz w:val="20"/>
              </w:rPr>
            </w:pPr>
            <w:r w:rsidRPr="002E340E">
              <w:rPr>
                <w:sz w:val="20"/>
              </w:rPr>
              <w:t>Μέγιστη Κατανάλωση 90Watt</w:t>
            </w:r>
          </w:p>
        </w:tc>
        <w:tc>
          <w:tcPr>
            <w:tcW w:w="1672" w:type="dxa"/>
            <w:shd w:val="clear" w:color="auto" w:fill="auto"/>
            <w:vAlign w:val="center"/>
          </w:tcPr>
          <w:p w14:paraId="3BC488D3"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7DC1E908" w14:textId="77777777" w:rsidR="00BF5B0A" w:rsidRPr="002E340E" w:rsidRDefault="00BF5B0A" w:rsidP="002F2F7D">
            <w:pPr>
              <w:jc w:val="center"/>
              <w:rPr>
                <w:sz w:val="20"/>
              </w:rPr>
            </w:pPr>
          </w:p>
        </w:tc>
        <w:tc>
          <w:tcPr>
            <w:tcW w:w="3969" w:type="dxa"/>
            <w:shd w:val="clear" w:color="auto" w:fill="auto"/>
            <w:vAlign w:val="center"/>
          </w:tcPr>
          <w:p w14:paraId="1315DBB5" w14:textId="77777777" w:rsidR="00BF5B0A" w:rsidRPr="002E340E" w:rsidRDefault="00BF5B0A" w:rsidP="002F2F7D">
            <w:pPr>
              <w:jc w:val="center"/>
              <w:rPr>
                <w:sz w:val="20"/>
              </w:rPr>
            </w:pPr>
          </w:p>
        </w:tc>
      </w:tr>
      <w:tr w:rsidR="00BF5B0A" w:rsidRPr="002E340E" w14:paraId="40739809" w14:textId="77777777" w:rsidTr="002F2F7D">
        <w:tc>
          <w:tcPr>
            <w:tcW w:w="578" w:type="dxa"/>
            <w:shd w:val="clear" w:color="auto" w:fill="auto"/>
            <w:vAlign w:val="center"/>
          </w:tcPr>
          <w:p w14:paraId="68A2A17B" w14:textId="77777777" w:rsidR="00BF5B0A" w:rsidRPr="002E340E" w:rsidRDefault="00BF5B0A" w:rsidP="002F2F7D">
            <w:pPr>
              <w:jc w:val="center"/>
              <w:rPr>
                <w:sz w:val="20"/>
              </w:rPr>
            </w:pPr>
            <w:r w:rsidRPr="002E340E">
              <w:rPr>
                <w:sz w:val="20"/>
              </w:rPr>
              <w:t>11</w:t>
            </w:r>
          </w:p>
        </w:tc>
        <w:tc>
          <w:tcPr>
            <w:tcW w:w="2394" w:type="dxa"/>
            <w:shd w:val="clear" w:color="auto" w:fill="auto"/>
            <w:vAlign w:val="center"/>
          </w:tcPr>
          <w:p w14:paraId="4219C7C5" w14:textId="77777777" w:rsidR="00BF5B0A" w:rsidRPr="002E340E" w:rsidRDefault="00BF5B0A" w:rsidP="002F2F7D">
            <w:pPr>
              <w:jc w:val="center"/>
              <w:rPr>
                <w:sz w:val="20"/>
              </w:rPr>
            </w:pPr>
            <w:r w:rsidRPr="002E340E">
              <w:rPr>
                <w:sz w:val="20"/>
              </w:rPr>
              <w:t xml:space="preserve">Ελάχιστη Θερμοκρασία </w:t>
            </w:r>
            <w:proofErr w:type="spellStart"/>
            <w:r w:rsidRPr="002E340E">
              <w:rPr>
                <w:sz w:val="20"/>
              </w:rPr>
              <w:t>Λειτοyργίας</w:t>
            </w:r>
            <w:proofErr w:type="spellEnd"/>
            <w:r w:rsidRPr="002E340E">
              <w:rPr>
                <w:sz w:val="20"/>
              </w:rPr>
              <w:t xml:space="preserve"> 0o C</w:t>
            </w:r>
          </w:p>
        </w:tc>
        <w:tc>
          <w:tcPr>
            <w:tcW w:w="1672" w:type="dxa"/>
            <w:shd w:val="clear" w:color="auto" w:fill="auto"/>
            <w:vAlign w:val="center"/>
          </w:tcPr>
          <w:p w14:paraId="7211B378"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2C1EF9CE" w14:textId="77777777" w:rsidR="00BF5B0A" w:rsidRPr="002E340E" w:rsidRDefault="00BF5B0A" w:rsidP="002F2F7D">
            <w:pPr>
              <w:jc w:val="center"/>
              <w:rPr>
                <w:sz w:val="20"/>
              </w:rPr>
            </w:pPr>
          </w:p>
        </w:tc>
        <w:tc>
          <w:tcPr>
            <w:tcW w:w="3969" w:type="dxa"/>
            <w:shd w:val="clear" w:color="auto" w:fill="auto"/>
            <w:vAlign w:val="center"/>
          </w:tcPr>
          <w:p w14:paraId="3B622D60" w14:textId="77777777" w:rsidR="00BF5B0A" w:rsidRPr="002E340E" w:rsidRDefault="00BF5B0A" w:rsidP="002F2F7D">
            <w:pPr>
              <w:jc w:val="center"/>
              <w:rPr>
                <w:sz w:val="20"/>
              </w:rPr>
            </w:pPr>
          </w:p>
        </w:tc>
      </w:tr>
      <w:tr w:rsidR="00BF5B0A" w:rsidRPr="002E340E" w14:paraId="64579BE7" w14:textId="77777777" w:rsidTr="002F2F7D">
        <w:tc>
          <w:tcPr>
            <w:tcW w:w="578" w:type="dxa"/>
            <w:shd w:val="clear" w:color="auto" w:fill="auto"/>
            <w:vAlign w:val="center"/>
          </w:tcPr>
          <w:p w14:paraId="2D9C7B25" w14:textId="77777777" w:rsidR="00BF5B0A" w:rsidRPr="002E340E" w:rsidRDefault="00BF5B0A" w:rsidP="002F2F7D">
            <w:pPr>
              <w:jc w:val="center"/>
              <w:rPr>
                <w:sz w:val="20"/>
              </w:rPr>
            </w:pPr>
            <w:r w:rsidRPr="002E340E">
              <w:rPr>
                <w:sz w:val="20"/>
              </w:rPr>
              <w:t>12</w:t>
            </w:r>
          </w:p>
        </w:tc>
        <w:tc>
          <w:tcPr>
            <w:tcW w:w="2394" w:type="dxa"/>
            <w:shd w:val="clear" w:color="auto" w:fill="auto"/>
            <w:vAlign w:val="center"/>
          </w:tcPr>
          <w:p w14:paraId="672D072A" w14:textId="77777777" w:rsidR="00BF5B0A" w:rsidRPr="002E340E" w:rsidRDefault="00BF5B0A" w:rsidP="002F2F7D">
            <w:pPr>
              <w:jc w:val="center"/>
              <w:rPr>
                <w:sz w:val="20"/>
              </w:rPr>
            </w:pPr>
            <w:r w:rsidRPr="002E340E">
              <w:rPr>
                <w:sz w:val="20"/>
              </w:rPr>
              <w:t>Μέγιστη Θερμοκρασία λειτουργίας 40ο C</w:t>
            </w:r>
          </w:p>
        </w:tc>
        <w:tc>
          <w:tcPr>
            <w:tcW w:w="1672" w:type="dxa"/>
            <w:shd w:val="clear" w:color="auto" w:fill="auto"/>
            <w:vAlign w:val="center"/>
          </w:tcPr>
          <w:p w14:paraId="4578D676"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47C83E8A" w14:textId="77777777" w:rsidR="00BF5B0A" w:rsidRPr="002E340E" w:rsidRDefault="00BF5B0A" w:rsidP="002F2F7D">
            <w:pPr>
              <w:jc w:val="center"/>
              <w:rPr>
                <w:sz w:val="20"/>
              </w:rPr>
            </w:pPr>
          </w:p>
        </w:tc>
        <w:tc>
          <w:tcPr>
            <w:tcW w:w="3969" w:type="dxa"/>
            <w:shd w:val="clear" w:color="auto" w:fill="auto"/>
            <w:vAlign w:val="center"/>
          </w:tcPr>
          <w:p w14:paraId="68140D85" w14:textId="77777777" w:rsidR="00BF5B0A" w:rsidRPr="002E340E" w:rsidRDefault="00BF5B0A" w:rsidP="002F2F7D">
            <w:pPr>
              <w:jc w:val="center"/>
              <w:rPr>
                <w:sz w:val="20"/>
              </w:rPr>
            </w:pPr>
          </w:p>
        </w:tc>
      </w:tr>
      <w:tr w:rsidR="00BF5B0A" w:rsidRPr="002E340E" w14:paraId="2F071C5F" w14:textId="77777777" w:rsidTr="002F2F7D">
        <w:tc>
          <w:tcPr>
            <w:tcW w:w="578" w:type="dxa"/>
            <w:shd w:val="clear" w:color="auto" w:fill="auto"/>
            <w:vAlign w:val="center"/>
          </w:tcPr>
          <w:p w14:paraId="1004DF09" w14:textId="77777777" w:rsidR="00BF5B0A" w:rsidRPr="002E340E" w:rsidRDefault="00BF5B0A" w:rsidP="002F2F7D">
            <w:pPr>
              <w:jc w:val="center"/>
              <w:rPr>
                <w:sz w:val="20"/>
              </w:rPr>
            </w:pPr>
            <w:r w:rsidRPr="002E340E">
              <w:rPr>
                <w:sz w:val="20"/>
              </w:rPr>
              <w:t>13</w:t>
            </w:r>
          </w:p>
        </w:tc>
        <w:tc>
          <w:tcPr>
            <w:tcW w:w="2394" w:type="dxa"/>
            <w:shd w:val="clear" w:color="auto" w:fill="auto"/>
            <w:vAlign w:val="center"/>
          </w:tcPr>
          <w:p w14:paraId="25ED2840" w14:textId="77777777" w:rsidR="00BF5B0A" w:rsidRPr="002E340E" w:rsidRDefault="00BF5B0A" w:rsidP="002F2F7D">
            <w:pPr>
              <w:jc w:val="center"/>
              <w:rPr>
                <w:sz w:val="20"/>
              </w:rPr>
            </w:pPr>
            <w:r w:rsidRPr="002E340E">
              <w:rPr>
                <w:sz w:val="20"/>
              </w:rPr>
              <w:t>Δυνατότητα Αλλαγής κλίσης -5/+21</w:t>
            </w:r>
          </w:p>
        </w:tc>
        <w:tc>
          <w:tcPr>
            <w:tcW w:w="1672" w:type="dxa"/>
            <w:shd w:val="clear" w:color="auto" w:fill="auto"/>
            <w:vAlign w:val="center"/>
          </w:tcPr>
          <w:p w14:paraId="162DD9C6"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78082F15" w14:textId="77777777" w:rsidR="00BF5B0A" w:rsidRPr="002E340E" w:rsidRDefault="00BF5B0A" w:rsidP="002F2F7D">
            <w:pPr>
              <w:jc w:val="center"/>
              <w:rPr>
                <w:sz w:val="20"/>
              </w:rPr>
            </w:pPr>
          </w:p>
        </w:tc>
        <w:tc>
          <w:tcPr>
            <w:tcW w:w="3969" w:type="dxa"/>
            <w:shd w:val="clear" w:color="auto" w:fill="auto"/>
            <w:vAlign w:val="center"/>
          </w:tcPr>
          <w:p w14:paraId="6D0334A2" w14:textId="77777777" w:rsidR="00BF5B0A" w:rsidRPr="002E340E" w:rsidRDefault="00BF5B0A" w:rsidP="002F2F7D">
            <w:pPr>
              <w:jc w:val="center"/>
              <w:rPr>
                <w:sz w:val="20"/>
              </w:rPr>
            </w:pPr>
          </w:p>
        </w:tc>
      </w:tr>
    </w:tbl>
    <w:p w14:paraId="3ED8232E" w14:textId="77777777" w:rsidR="00BF5B0A" w:rsidRPr="002E340E" w:rsidRDefault="00BF5B0A" w:rsidP="00BF5B0A">
      <w:pPr>
        <w:rPr>
          <w:sz w:val="20"/>
        </w:rPr>
      </w:pPr>
    </w:p>
    <w:p w14:paraId="04CA7E2C" w14:textId="77777777" w:rsidR="00BF5B0A" w:rsidRPr="002E340E" w:rsidRDefault="00BF5B0A" w:rsidP="00BF5B0A">
      <w:pPr>
        <w:rPr>
          <w:sz w:val="20"/>
        </w:rPr>
      </w:pPr>
      <w:r w:rsidRPr="002E340E">
        <w:rPr>
          <w:b/>
          <w:bCs/>
          <w:sz w:val="20"/>
        </w:rPr>
        <w:t>Ποντίκι:</w:t>
      </w:r>
      <w:r w:rsidRPr="002E340E">
        <w:rPr>
          <w:sz w:val="20"/>
        </w:rPr>
        <w:t xml:space="preserve"> Αριθμός τεμαχίων: 2</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843"/>
        <w:gridCol w:w="3969"/>
      </w:tblGrid>
      <w:tr w:rsidR="00BF5B0A" w:rsidRPr="002E340E" w14:paraId="5BAE64C7" w14:textId="77777777" w:rsidTr="002F2F7D">
        <w:tc>
          <w:tcPr>
            <w:tcW w:w="578" w:type="dxa"/>
            <w:shd w:val="clear" w:color="auto" w:fill="auto"/>
            <w:vAlign w:val="center"/>
          </w:tcPr>
          <w:p w14:paraId="67570505"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10688303"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1476B6AD" w14:textId="77777777" w:rsidR="00BF5B0A" w:rsidRPr="002E340E" w:rsidRDefault="00BF5B0A" w:rsidP="002F2F7D">
            <w:pPr>
              <w:jc w:val="center"/>
              <w:rPr>
                <w:b/>
                <w:sz w:val="20"/>
              </w:rPr>
            </w:pPr>
            <w:r w:rsidRPr="002E340E">
              <w:rPr>
                <w:b/>
                <w:sz w:val="20"/>
              </w:rPr>
              <w:t>ΑΠΑΙΤΗΣΗ</w:t>
            </w:r>
          </w:p>
        </w:tc>
        <w:tc>
          <w:tcPr>
            <w:tcW w:w="1843" w:type="dxa"/>
            <w:shd w:val="clear" w:color="auto" w:fill="auto"/>
            <w:vAlign w:val="center"/>
          </w:tcPr>
          <w:p w14:paraId="294AC13F" w14:textId="77777777" w:rsidR="00BF5B0A" w:rsidRPr="002E340E" w:rsidRDefault="00BF5B0A" w:rsidP="002F2F7D">
            <w:pPr>
              <w:jc w:val="center"/>
              <w:rPr>
                <w:b/>
                <w:sz w:val="20"/>
              </w:rPr>
            </w:pPr>
            <w:r w:rsidRPr="002E340E">
              <w:rPr>
                <w:b/>
                <w:sz w:val="20"/>
              </w:rPr>
              <w:t>ΑΠΑΝΤΗΣΗ</w:t>
            </w:r>
          </w:p>
        </w:tc>
        <w:tc>
          <w:tcPr>
            <w:tcW w:w="3969" w:type="dxa"/>
            <w:shd w:val="clear" w:color="auto" w:fill="auto"/>
            <w:vAlign w:val="center"/>
          </w:tcPr>
          <w:p w14:paraId="33E462C8"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64A480BD" w14:textId="77777777" w:rsidTr="002F2F7D">
        <w:tc>
          <w:tcPr>
            <w:tcW w:w="578" w:type="dxa"/>
            <w:shd w:val="clear" w:color="auto" w:fill="auto"/>
            <w:vAlign w:val="center"/>
          </w:tcPr>
          <w:p w14:paraId="4C5D0321"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274DE4DA" w14:textId="77777777" w:rsidR="00BF5B0A" w:rsidRPr="002E340E" w:rsidRDefault="00BF5B0A" w:rsidP="002F2F7D">
            <w:pPr>
              <w:jc w:val="center"/>
              <w:rPr>
                <w:sz w:val="20"/>
              </w:rPr>
            </w:pPr>
            <w:r w:rsidRPr="002E340E">
              <w:rPr>
                <w:sz w:val="20"/>
              </w:rPr>
              <w:t xml:space="preserve">ποντίκι με τεχνολογία αισθητήρα </w:t>
            </w:r>
            <w:proofErr w:type="spellStart"/>
            <w:r w:rsidRPr="002E340E">
              <w:rPr>
                <w:sz w:val="20"/>
              </w:rPr>
              <w:t>Optical</w:t>
            </w:r>
            <w:proofErr w:type="spellEnd"/>
          </w:p>
        </w:tc>
        <w:tc>
          <w:tcPr>
            <w:tcW w:w="1672" w:type="dxa"/>
            <w:shd w:val="clear" w:color="auto" w:fill="auto"/>
            <w:vAlign w:val="center"/>
          </w:tcPr>
          <w:p w14:paraId="72514D31"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340B5460" w14:textId="77777777" w:rsidR="00BF5B0A" w:rsidRPr="002E340E" w:rsidRDefault="00BF5B0A" w:rsidP="002F2F7D">
            <w:pPr>
              <w:jc w:val="center"/>
              <w:rPr>
                <w:sz w:val="20"/>
              </w:rPr>
            </w:pPr>
          </w:p>
        </w:tc>
        <w:tc>
          <w:tcPr>
            <w:tcW w:w="3969" w:type="dxa"/>
            <w:shd w:val="clear" w:color="auto" w:fill="auto"/>
            <w:vAlign w:val="center"/>
          </w:tcPr>
          <w:p w14:paraId="31B0BF37" w14:textId="77777777" w:rsidR="00BF5B0A" w:rsidRPr="002E340E" w:rsidRDefault="00BF5B0A" w:rsidP="002F2F7D">
            <w:pPr>
              <w:jc w:val="center"/>
              <w:rPr>
                <w:sz w:val="20"/>
              </w:rPr>
            </w:pPr>
          </w:p>
        </w:tc>
      </w:tr>
      <w:tr w:rsidR="00BF5B0A" w:rsidRPr="002E340E" w14:paraId="462EF308" w14:textId="77777777" w:rsidTr="002F2F7D">
        <w:tc>
          <w:tcPr>
            <w:tcW w:w="578" w:type="dxa"/>
            <w:shd w:val="clear" w:color="auto" w:fill="auto"/>
            <w:vAlign w:val="center"/>
          </w:tcPr>
          <w:p w14:paraId="15EBB1BF"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0E0EB31F" w14:textId="77777777" w:rsidR="00BF5B0A" w:rsidRPr="002E340E" w:rsidRDefault="00BF5B0A" w:rsidP="002F2F7D">
            <w:pPr>
              <w:jc w:val="center"/>
              <w:rPr>
                <w:sz w:val="20"/>
              </w:rPr>
            </w:pPr>
            <w:r w:rsidRPr="002E340E">
              <w:rPr>
                <w:sz w:val="20"/>
              </w:rPr>
              <w:t>ανάλυση αισθητήρα 8500dpi</w:t>
            </w:r>
          </w:p>
        </w:tc>
        <w:tc>
          <w:tcPr>
            <w:tcW w:w="1672" w:type="dxa"/>
            <w:shd w:val="clear" w:color="auto" w:fill="auto"/>
            <w:vAlign w:val="center"/>
          </w:tcPr>
          <w:p w14:paraId="64FA71B8"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76E9884A" w14:textId="77777777" w:rsidR="00BF5B0A" w:rsidRPr="002E340E" w:rsidRDefault="00BF5B0A" w:rsidP="002F2F7D">
            <w:pPr>
              <w:jc w:val="center"/>
              <w:rPr>
                <w:sz w:val="20"/>
              </w:rPr>
            </w:pPr>
          </w:p>
        </w:tc>
        <w:tc>
          <w:tcPr>
            <w:tcW w:w="3969" w:type="dxa"/>
            <w:shd w:val="clear" w:color="auto" w:fill="auto"/>
            <w:vAlign w:val="center"/>
          </w:tcPr>
          <w:p w14:paraId="781E8706" w14:textId="77777777" w:rsidR="00BF5B0A" w:rsidRPr="002E340E" w:rsidRDefault="00BF5B0A" w:rsidP="002F2F7D">
            <w:pPr>
              <w:jc w:val="center"/>
              <w:rPr>
                <w:sz w:val="20"/>
              </w:rPr>
            </w:pPr>
          </w:p>
        </w:tc>
      </w:tr>
      <w:tr w:rsidR="00BF5B0A" w:rsidRPr="002E340E" w14:paraId="06A10133" w14:textId="77777777" w:rsidTr="002F2F7D">
        <w:tc>
          <w:tcPr>
            <w:tcW w:w="578" w:type="dxa"/>
            <w:shd w:val="clear" w:color="auto" w:fill="auto"/>
            <w:vAlign w:val="center"/>
          </w:tcPr>
          <w:p w14:paraId="122E4B82"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1513664A" w14:textId="77777777" w:rsidR="00BF5B0A" w:rsidRPr="002E340E" w:rsidRDefault="00BF5B0A" w:rsidP="002F2F7D">
            <w:pPr>
              <w:jc w:val="center"/>
              <w:rPr>
                <w:sz w:val="20"/>
              </w:rPr>
            </w:pPr>
            <w:r w:rsidRPr="002E340E">
              <w:rPr>
                <w:sz w:val="20"/>
              </w:rPr>
              <w:t>σύνδεση ενσύρματη USB</w:t>
            </w:r>
          </w:p>
        </w:tc>
        <w:tc>
          <w:tcPr>
            <w:tcW w:w="1672" w:type="dxa"/>
            <w:shd w:val="clear" w:color="auto" w:fill="auto"/>
            <w:vAlign w:val="center"/>
          </w:tcPr>
          <w:p w14:paraId="2447D0DE"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7224A006" w14:textId="77777777" w:rsidR="00BF5B0A" w:rsidRPr="002E340E" w:rsidRDefault="00BF5B0A" w:rsidP="002F2F7D">
            <w:pPr>
              <w:jc w:val="center"/>
              <w:rPr>
                <w:sz w:val="20"/>
              </w:rPr>
            </w:pPr>
          </w:p>
        </w:tc>
        <w:tc>
          <w:tcPr>
            <w:tcW w:w="3969" w:type="dxa"/>
            <w:shd w:val="clear" w:color="auto" w:fill="auto"/>
            <w:vAlign w:val="center"/>
          </w:tcPr>
          <w:p w14:paraId="021BFC0C" w14:textId="77777777" w:rsidR="00BF5B0A" w:rsidRPr="002E340E" w:rsidRDefault="00BF5B0A" w:rsidP="002F2F7D">
            <w:pPr>
              <w:jc w:val="center"/>
              <w:rPr>
                <w:sz w:val="20"/>
              </w:rPr>
            </w:pPr>
          </w:p>
        </w:tc>
      </w:tr>
      <w:tr w:rsidR="00BF5B0A" w:rsidRPr="002E340E" w14:paraId="34A8077F" w14:textId="77777777" w:rsidTr="002F2F7D">
        <w:tc>
          <w:tcPr>
            <w:tcW w:w="578" w:type="dxa"/>
            <w:shd w:val="clear" w:color="auto" w:fill="auto"/>
            <w:vAlign w:val="center"/>
          </w:tcPr>
          <w:p w14:paraId="69B7B4C7" w14:textId="77777777" w:rsidR="00BF5B0A" w:rsidRPr="002E340E" w:rsidRDefault="00BF5B0A" w:rsidP="002F2F7D">
            <w:pPr>
              <w:jc w:val="center"/>
              <w:rPr>
                <w:sz w:val="20"/>
              </w:rPr>
            </w:pPr>
            <w:r w:rsidRPr="002E340E">
              <w:rPr>
                <w:sz w:val="20"/>
              </w:rPr>
              <w:t>4</w:t>
            </w:r>
          </w:p>
        </w:tc>
        <w:tc>
          <w:tcPr>
            <w:tcW w:w="2394" w:type="dxa"/>
            <w:shd w:val="clear" w:color="auto" w:fill="auto"/>
            <w:vAlign w:val="center"/>
          </w:tcPr>
          <w:p w14:paraId="479F306B" w14:textId="77777777" w:rsidR="00BF5B0A" w:rsidRPr="002E340E" w:rsidRDefault="00BF5B0A" w:rsidP="002F2F7D">
            <w:pPr>
              <w:jc w:val="center"/>
              <w:rPr>
                <w:sz w:val="20"/>
              </w:rPr>
            </w:pPr>
            <w:r w:rsidRPr="002E340E">
              <w:rPr>
                <w:sz w:val="20"/>
              </w:rPr>
              <w:t>αριθμός κουμπιών 6</w:t>
            </w:r>
          </w:p>
        </w:tc>
        <w:tc>
          <w:tcPr>
            <w:tcW w:w="1672" w:type="dxa"/>
            <w:shd w:val="clear" w:color="auto" w:fill="auto"/>
            <w:vAlign w:val="center"/>
          </w:tcPr>
          <w:p w14:paraId="41114646"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4EC1B742" w14:textId="77777777" w:rsidR="00BF5B0A" w:rsidRPr="002E340E" w:rsidRDefault="00BF5B0A" w:rsidP="002F2F7D">
            <w:pPr>
              <w:jc w:val="center"/>
              <w:rPr>
                <w:sz w:val="20"/>
              </w:rPr>
            </w:pPr>
          </w:p>
        </w:tc>
        <w:tc>
          <w:tcPr>
            <w:tcW w:w="3969" w:type="dxa"/>
            <w:shd w:val="clear" w:color="auto" w:fill="auto"/>
            <w:vAlign w:val="center"/>
          </w:tcPr>
          <w:p w14:paraId="78A031EB" w14:textId="77777777" w:rsidR="00BF5B0A" w:rsidRPr="002E340E" w:rsidRDefault="00BF5B0A" w:rsidP="002F2F7D">
            <w:pPr>
              <w:jc w:val="center"/>
              <w:rPr>
                <w:sz w:val="20"/>
              </w:rPr>
            </w:pPr>
          </w:p>
        </w:tc>
      </w:tr>
      <w:tr w:rsidR="00BF5B0A" w:rsidRPr="002E340E" w14:paraId="2947B670" w14:textId="77777777" w:rsidTr="002F2F7D">
        <w:tc>
          <w:tcPr>
            <w:tcW w:w="578" w:type="dxa"/>
            <w:shd w:val="clear" w:color="auto" w:fill="auto"/>
            <w:vAlign w:val="center"/>
          </w:tcPr>
          <w:p w14:paraId="2D34682F" w14:textId="77777777" w:rsidR="00BF5B0A" w:rsidRPr="002E340E" w:rsidRDefault="00BF5B0A" w:rsidP="002F2F7D">
            <w:pPr>
              <w:jc w:val="center"/>
              <w:rPr>
                <w:sz w:val="20"/>
              </w:rPr>
            </w:pPr>
            <w:r w:rsidRPr="002E340E">
              <w:rPr>
                <w:sz w:val="20"/>
              </w:rPr>
              <w:t>5</w:t>
            </w:r>
          </w:p>
        </w:tc>
        <w:tc>
          <w:tcPr>
            <w:tcW w:w="2394" w:type="dxa"/>
            <w:shd w:val="clear" w:color="auto" w:fill="auto"/>
            <w:vAlign w:val="center"/>
          </w:tcPr>
          <w:p w14:paraId="4E8D8CC5" w14:textId="77777777" w:rsidR="00BF5B0A" w:rsidRPr="002E340E" w:rsidRDefault="00BF5B0A" w:rsidP="002F2F7D">
            <w:pPr>
              <w:jc w:val="center"/>
              <w:rPr>
                <w:sz w:val="20"/>
              </w:rPr>
            </w:pPr>
            <w:r w:rsidRPr="002E340E">
              <w:rPr>
                <w:sz w:val="20"/>
              </w:rPr>
              <w:t>φωτισμός LED</w:t>
            </w:r>
          </w:p>
        </w:tc>
        <w:tc>
          <w:tcPr>
            <w:tcW w:w="1672" w:type="dxa"/>
            <w:shd w:val="clear" w:color="auto" w:fill="auto"/>
            <w:vAlign w:val="center"/>
          </w:tcPr>
          <w:p w14:paraId="275E362A"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64509F81" w14:textId="77777777" w:rsidR="00BF5B0A" w:rsidRPr="002E340E" w:rsidRDefault="00BF5B0A" w:rsidP="002F2F7D">
            <w:pPr>
              <w:jc w:val="center"/>
              <w:rPr>
                <w:sz w:val="20"/>
              </w:rPr>
            </w:pPr>
          </w:p>
        </w:tc>
        <w:tc>
          <w:tcPr>
            <w:tcW w:w="3969" w:type="dxa"/>
            <w:shd w:val="clear" w:color="auto" w:fill="auto"/>
            <w:vAlign w:val="center"/>
          </w:tcPr>
          <w:p w14:paraId="04040530" w14:textId="77777777" w:rsidR="00BF5B0A" w:rsidRPr="002E340E" w:rsidRDefault="00BF5B0A" w:rsidP="002F2F7D">
            <w:pPr>
              <w:jc w:val="center"/>
              <w:rPr>
                <w:sz w:val="20"/>
              </w:rPr>
            </w:pPr>
          </w:p>
        </w:tc>
      </w:tr>
      <w:tr w:rsidR="00BF5B0A" w:rsidRPr="002E340E" w14:paraId="3E0B9738" w14:textId="77777777" w:rsidTr="002F2F7D">
        <w:tc>
          <w:tcPr>
            <w:tcW w:w="578" w:type="dxa"/>
            <w:shd w:val="clear" w:color="auto" w:fill="auto"/>
            <w:vAlign w:val="center"/>
          </w:tcPr>
          <w:p w14:paraId="3F2EC2C6" w14:textId="77777777" w:rsidR="00BF5B0A" w:rsidRPr="002E340E" w:rsidRDefault="00BF5B0A" w:rsidP="002F2F7D">
            <w:pPr>
              <w:jc w:val="center"/>
              <w:rPr>
                <w:sz w:val="20"/>
              </w:rPr>
            </w:pPr>
            <w:r w:rsidRPr="002E340E">
              <w:rPr>
                <w:sz w:val="20"/>
              </w:rPr>
              <w:t>6</w:t>
            </w:r>
          </w:p>
        </w:tc>
        <w:tc>
          <w:tcPr>
            <w:tcW w:w="2394" w:type="dxa"/>
            <w:shd w:val="clear" w:color="auto" w:fill="auto"/>
            <w:vAlign w:val="center"/>
          </w:tcPr>
          <w:p w14:paraId="7FF308D5" w14:textId="77777777" w:rsidR="00BF5B0A" w:rsidRPr="002E340E" w:rsidRDefault="00BF5B0A" w:rsidP="002F2F7D">
            <w:pPr>
              <w:jc w:val="center"/>
              <w:rPr>
                <w:sz w:val="20"/>
              </w:rPr>
            </w:pPr>
            <w:r w:rsidRPr="002E340E">
              <w:rPr>
                <w:sz w:val="20"/>
              </w:rPr>
              <w:t>μέγιστη ταχύτητα 300</w:t>
            </w:r>
          </w:p>
        </w:tc>
        <w:tc>
          <w:tcPr>
            <w:tcW w:w="1672" w:type="dxa"/>
            <w:shd w:val="clear" w:color="auto" w:fill="auto"/>
            <w:vAlign w:val="center"/>
          </w:tcPr>
          <w:p w14:paraId="29A6CA97"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7EB6DC64" w14:textId="77777777" w:rsidR="00BF5B0A" w:rsidRPr="002E340E" w:rsidRDefault="00BF5B0A" w:rsidP="002F2F7D">
            <w:pPr>
              <w:jc w:val="center"/>
              <w:rPr>
                <w:sz w:val="20"/>
              </w:rPr>
            </w:pPr>
          </w:p>
        </w:tc>
        <w:tc>
          <w:tcPr>
            <w:tcW w:w="3969" w:type="dxa"/>
            <w:shd w:val="clear" w:color="auto" w:fill="auto"/>
            <w:vAlign w:val="center"/>
          </w:tcPr>
          <w:p w14:paraId="4831EADA" w14:textId="77777777" w:rsidR="00BF5B0A" w:rsidRPr="002E340E" w:rsidRDefault="00BF5B0A" w:rsidP="002F2F7D">
            <w:pPr>
              <w:jc w:val="center"/>
              <w:rPr>
                <w:sz w:val="20"/>
              </w:rPr>
            </w:pPr>
          </w:p>
        </w:tc>
      </w:tr>
      <w:tr w:rsidR="00BF5B0A" w:rsidRPr="002E340E" w14:paraId="45D9A97D" w14:textId="77777777" w:rsidTr="002F2F7D">
        <w:tc>
          <w:tcPr>
            <w:tcW w:w="578" w:type="dxa"/>
            <w:shd w:val="clear" w:color="auto" w:fill="auto"/>
            <w:vAlign w:val="center"/>
          </w:tcPr>
          <w:p w14:paraId="5DB51A01" w14:textId="77777777" w:rsidR="00BF5B0A" w:rsidRPr="002E340E" w:rsidRDefault="00BF5B0A" w:rsidP="002F2F7D">
            <w:pPr>
              <w:jc w:val="center"/>
              <w:rPr>
                <w:sz w:val="20"/>
              </w:rPr>
            </w:pPr>
            <w:r w:rsidRPr="002E340E">
              <w:rPr>
                <w:sz w:val="20"/>
              </w:rPr>
              <w:t>7</w:t>
            </w:r>
          </w:p>
        </w:tc>
        <w:tc>
          <w:tcPr>
            <w:tcW w:w="2394" w:type="dxa"/>
            <w:shd w:val="clear" w:color="auto" w:fill="auto"/>
            <w:vAlign w:val="center"/>
          </w:tcPr>
          <w:p w14:paraId="07B39054" w14:textId="77777777" w:rsidR="00BF5B0A" w:rsidRPr="002E340E" w:rsidRDefault="00BF5B0A" w:rsidP="002F2F7D">
            <w:pPr>
              <w:jc w:val="center"/>
              <w:rPr>
                <w:sz w:val="20"/>
              </w:rPr>
            </w:pPr>
            <w:r w:rsidRPr="002E340E">
              <w:rPr>
                <w:sz w:val="20"/>
              </w:rPr>
              <w:t>επιτάχυνση 35</w:t>
            </w:r>
          </w:p>
        </w:tc>
        <w:tc>
          <w:tcPr>
            <w:tcW w:w="1672" w:type="dxa"/>
            <w:shd w:val="clear" w:color="auto" w:fill="auto"/>
            <w:vAlign w:val="center"/>
          </w:tcPr>
          <w:p w14:paraId="0EB49294"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4067E3C0" w14:textId="77777777" w:rsidR="00BF5B0A" w:rsidRPr="002E340E" w:rsidRDefault="00BF5B0A" w:rsidP="002F2F7D">
            <w:pPr>
              <w:jc w:val="center"/>
              <w:rPr>
                <w:sz w:val="20"/>
              </w:rPr>
            </w:pPr>
          </w:p>
        </w:tc>
        <w:tc>
          <w:tcPr>
            <w:tcW w:w="3969" w:type="dxa"/>
            <w:shd w:val="clear" w:color="auto" w:fill="auto"/>
            <w:vAlign w:val="center"/>
          </w:tcPr>
          <w:p w14:paraId="6C990820" w14:textId="77777777" w:rsidR="00BF5B0A" w:rsidRPr="002E340E" w:rsidRDefault="00BF5B0A" w:rsidP="002F2F7D">
            <w:pPr>
              <w:jc w:val="center"/>
              <w:rPr>
                <w:sz w:val="20"/>
              </w:rPr>
            </w:pPr>
          </w:p>
        </w:tc>
      </w:tr>
      <w:tr w:rsidR="00BF5B0A" w:rsidRPr="002E340E" w14:paraId="2C8C859E" w14:textId="77777777" w:rsidTr="002F2F7D">
        <w:tc>
          <w:tcPr>
            <w:tcW w:w="578" w:type="dxa"/>
            <w:shd w:val="clear" w:color="auto" w:fill="auto"/>
            <w:vAlign w:val="center"/>
          </w:tcPr>
          <w:p w14:paraId="4A47EF9C" w14:textId="77777777" w:rsidR="00BF5B0A" w:rsidRPr="002E340E" w:rsidRDefault="00BF5B0A" w:rsidP="002F2F7D">
            <w:pPr>
              <w:jc w:val="center"/>
              <w:rPr>
                <w:sz w:val="20"/>
              </w:rPr>
            </w:pPr>
            <w:r w:rsidRPr="002E340E">
              <w:rPr>
                <w:sz w:val="20"/>
              </w:rPr>
              <w:t>8</w:t>
            </w:r>
          </w:p>
        </w:tc>
        <w:tc>
          <w:tcPr>
            <w:tcW w:w="2394" w:type="dxa"/>
            <w:shd w:val="clear" w:color="auto" w:fill="auto"/>
            <w:vAlign w:val="center"/>
          </w:tcPr>
          <w:p w14:paraId="44C00D49" w14:textId="77777777" w:rsidR="00BF5B0A" w:rsidRPr="002E340E" w:rsidRDefault="00BF5B0A" w:rsidP="002F2F7D">
            <w:pPr>
              <w:jc w:val="center"/>
              <w:rPr>
                <w:sz w:val="20"/>
              </w:rPr>
            </w:pPr>
            <w:r w:rsidRPr="002E340E">
              <w:rPr>
                <w:sz w:val="20"/>
              </w:rPr>
              <w:t>βάρος 62g</w:t>
            </w:r>
          </w:p>
        </w:tc>
        <w:tc>
          <w:tcPr>
            <w:tcW w:w="1672" w:type="dxa"/>
            <w:shd w:val="clear" w:color="auto" w:fill="auto"/>
            <w:vAlign w:val="center"/>
          </w:tcPr>
          <w:p w14:paraId="16CA8CA7"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7382A20E" w14:textId="77777777" w:rsidR="00BF5B0A" w:rsidRPr="002E340E" w:rsidRDefault="00BF5B0A" w:rsidP="002F2F7D">
            <w:pPr>
              <w:jc w:val="center"/>
              <w:rPr>
                <w:sz w:val="20"/>
              </w:rPr>
            </w:pPr>
          </w:p>
        </w:tc>
        <w:tc>
          <w:tcPr>
            <w:tcW w:w="3969" w:type="dxa"/>
            <w:shd w:val="clear" w:color="auto" w:fill="auto"/>
            <w:vAlign w:val="center"/>
          </w:tcPr>
          <w:p w14:paraId="758FE68C" w14:textId="77777777" w:rsidR="00BF5B0A" w:rsidRPr="002E340E" w:rsidRDefault="00BF5B0A" w:rsidP="002F2F7D">
            <w:pPr>
              <w:jc w:val="center"/>
              <w:rPr>
                <w:sz w:val="20"/>
              </w:rPr>
            </w:pPr>
          </w:p>
        </w:tc>
      </w:tr>
    </w:tbl>
    <w:p w14:paraId="25EEC283" w14:textId="77777777" w:rsidR="00BF5B0A" w:rsidRPr="002E340E" w:rsidRDefault="00BF5B0A" w:rsidP="00BF5B0A">
      <w:pPr>
        <w:rPr>
          <w:sz w:val="20"/>
        </w:rPr>
      </w:pPr>
    </w:p>
    <w:p w14:paraId="53A8D356" w14:textId="77777777" w:rsidR="00BF5B0A" w:rsidRPr="002E340E" w:rsidRDefault="00BF5B0A" w:rsidP="00BF5B0A">
      <w:pPr>
        <w:rPr>
          <w:sz w:val="20"/>
        </w:rPr>
      </w:pPr>
      <w:r w:rsidRPr="002E340E">
        <w:rPr>
          <w:b/>
          <w:bCs/>
          <w:sz w:val="20"/>
        </w:rPr>
        <w:lastRenderedPageBreak/>
        <w:t xml:space="preserve">Πληκτρολόγιο </w:t>
      </w:r>
      <w:r w:rsidRPr="002E340E">
        <w:rPr>
          <w:sz w:val="20"/>
        </w:rPr>
        <w:t>Αριθμός τεμαχίων: 2</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843"/>
        <w:gridCol w:w="3969"/>
      </w:tblGrid>
      <w:tr w:rsidR="00BF5B0A" w:rsidRPr="002E340E" w14:paraId="0700D9B7" w14:textId="77777777" w:rsidTr="002F2F7D">
        <w:tc>
          <w:tcPr>
            <w:tcW w:w="578" w:type="dxa"/>
            <w:shd w:val="clear" w:color="auto" w:fill="auto"/>
            <w:vAlign w:val="center"/>
          </w:tcPr>
          <w:p w14:paraId="0EC0697B"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069B41FE"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0D3F6A7E" w14:textId="77777777" w:rsidR="00BF5B0A" w:rsidRPr="002E340E" w:rsidRDefault="00BF5B0A" w:rsidP="002F2F7D">
            <w:pPr>
              <w:jc w:val="center"/>
              <w:rPr>
                <w:b/>
                <w:sz w:val="20"/>
              </w:rPr>
            </w:pPr>
            <w:r w:rsidRPr="002E340E">
              <w:rPr>
                <w:b/>
                <w:sz w:val="20"/>
              </w:rPr>
              <w:t>ΑΠΑΙΤΗΣΗ</w:t>
            </w:r>
          </w:p>
        </w:tc>
        <w:tc>
          <w:tcPr>
            <w:tcW w:w="1843" w:type="dxa"/>
            <w:shd w:val="clear" w:color="auto" w:fill="auto"/>
            <w:vAlign w:val="center"/>
          </w:tcPr>
          <w:p w14:paraId="54E5269C" w14:textId="77777777" w:rsidR="00BF5B0A" w:rsidRPr="002E340E" w:rsidRDefault="00BF5B0A" w:rsidP="002F2F7D">
            <w:pPr>
              <w:jc w:val="center"/>
              <w:rPr>
                <w:b/>
                <w:sz w:val="20"/>
              </w:rPr>
            </w:pPr>
            <w:r w:rsidRPr="002E340E">
              <w:rPr>
                <w:b/>
                <w:sz w:val="20"/>
              </w:rPr>
              <w:t>ΑΠΑΝΤΗΣΗ</w:t>
            </w:r>
          </w:p>
        </w:tc>
        <w:tc>
          <w:tcPr>
            <w:tcW w:w="3969" w:type="dxa"/>
            <w:shd w:val="clear" w:color="auto" w:fill="auto"/>
            <w:vAlign w:val="center"/>
          </w:tcPr>
          <w:p w14:paraId="76070968"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747357EE" w14:textId="77777777" w:rsidTr="002F2F7D">
        <w:tc>
          <w:tcPr>
            <w:tcW w:w="578" w:type="dxa"/>
            <w:shd w:val="clear" w:color="auto" w:fill="auto"/>
            <w:vAlign w:val="center"/>
          </w:tcPr>
          <w:p w14:paraId="46ACE991"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72894055" w14:textId="77777777" w:rsidR="00BF5B0A" w:rsidRPr="002E340E" w:rsidRDefault="00BF5B0A" w:rsidP="002F2F7D">
            <w:pPr>
              <w:jc w:val="center"/>
              <w:rPr>
                <w:sz w:val="20"/>
              </w:rPr>
            </w:pPr>
            <w:r w:rsidRPr="002E340E">
              <w:rPr>
                <w:sz w:val="20"/>
              </w:rPr>
              <w:t>πληκτρολόγιο με ενσύρματη σύνδεση USB</w:t>
            </w:r>
          </w:p>
        </w:tc>
        <w:tc>
          <w:tcPr>
            <w:tcW w:w="1672" w:type="dxa"/>
            <w:shd w:val="clear" w:color="auto" w:fill="auto"/>
            <w:vAlign w:val="center"/>
          </w:tcPr>
          <w:p w14:paraId="1675E2DC"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438CCDA4" w14:textId="77777777" w:rsidR="00BF5B0A" w:rsidRPr="002E340E" w:rsidRDefault="00BF5B0A" w:rsidP="002F2F7D">
            <w:pPr>
              <w:jc w:val="center"/>
              <w:rPr>
                <w:sz w:val="20"/>
              </w:rPr>
            </w:pPr>
          </w:p>
        </w:tc>
        <w:tc>
          <w:tcPr>
            <w:tcW w:w="3969" w:type="dxa"/>
            <w:shd w:val="clear" w:color="auto" w:fill="auto"/>
            <w:vAlign w:val="center"/>
          </w:tcPr>
          <w:p w14:paraId="0BB9DD81" w14:textId="77777777" w:rsidR="00BF5B0A" w:rsidRPr="002E340E" w:rsidRDefault="00BF5B0A" w:rsidP="002F2F7D">
            <w:pPr>
              <w:jc w:val="center"/>
              <w:rPr>
                <w:sz w:val="20"/>
              </w:rPr>
            </w:pPr>
          </w:p>
        </w:tc>
      </w:tr>
      <w:tr w:rsidR="00BF5B0A" w:rsidRPr="002E340E" w14:paraId="2FC645F2" w14:textId="77777777" w:rsidTr="002F2F7D">
        <w:tc>
          <w:tcPr>
            <w:tcW w:w="578" w:type="dxa"/>
            <w:shd w:val="clear" w:color="auto" w:fill="auto"/>
            <w:vAlign w:val="center"/>
          </w:tcPr>
          <w:p w14:paraId="08013CE6"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328A0BB6" w14:textId="77777777" w:rsidR="00BF5B0A" w:rsidRPr="002E340E" w:rsidRDefault="00BF5B0A" w:rsidP="002F2F7D">
            <w:pPr>
              <w:jc w:val="center"/>
              <w:rPr>
                <w:sz w:val="20"/>
              </w:rPr>
            </w:pPr>
            <w:r w:rsidRPr="002E340E">
              <w:rPr>
                <w:sz w:val="20"/>
              </w:rPr>
              <w:t xml:space="preserve">Ρυθμός </w:t>
            </w:r>
            <w:proofErr w:type="spellStart"/>
            <w:r w:rsidRPr="002E340E">
              <w:rPr>
                <w:sz w:val="20"/>
              </w:rPr>
              <w:t>Ultra-polling</w:t>
            </w:r>
            <w:proofErr w:type="spellEnd"/>
            <w:r w:rsidRPr="002E340E">
              <w:rPr>
                <w:sz w:val="20"/>
              </w:rPr>
              <w:t xml:space="preserve"> 1000Hz</w:t>
            </w:r>
          </w:p>
        </w:tc>
        <w:tc>
          <w:tcPr>
            <w:tcW w:w="1672" w:type="dxa"/>
            <w:shd w:val="clear" w:color="auto" w:fill="auto"/>
            <w:vAlign w:val="center"/>
          </w:tcPr>
          <w:p w14:paraId="74F01BE2"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3A6A93FB" w14:textId="77777777" w:rsidR="00BF5B0A" w:rsidRPr="002E340E" w:rsidRDefault="00BF5B0A" w:rsidP="002F2F7D">
            <w:pPr>
              <w:jc w:val="center"/>
              <w:rPr>
                <w:sz w:val="20"/>
              </w:rPr>
            </w:pPr>
          </w:p>
        </w:tc>
        <w:tc>
          <w:tcPr>
            <w:tcW w:w="3969" w:type="dxa"/>
            <w:shd w:val="clear" w:color="auto" w:fill="auto"/>
            <w:vAlign w:val="center"/>
          </w:tcPr>
          <w:p w14:paraId="25BBC6CC" w14:textId="77777777" w:rsidR="00BF5B0A" w:rsidRPr="002E340E" w:rsidRDefault="00BF5B0A" w:rsidP="002F2F7D">
            <w:pPr>
              <w:jc w:val="center"/>
              <w:rPr>
                <w:sz w:val="20"/>
              </w:rPr>
            </w:pPr>
          </w:p>
        </w:tc>
      </w:tr>
      <w:tr w:rsidR="00BF5B0A" w:rsidRPr="002E340E" w14:paraId="7FE1D7BB" w14:textId="77777777" w:rsidTr="002F2F7D">
        <w:tc>
          <w:tcPr>
            <w:tcW w:w="578" w:type="dxa"/>
            <w:shd w:val="clear" w:color="auto" w:fill="auto"/>
            <w:vAlign w:val="center"/>
          </w:tcPr>
          <w:p w14:paraId="6476137A"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20D622DD" w14:textId="77777777" w:rsidR="00BF5B0A" w:rsidRPr="002E340E" w:rsidRDefault="00BF5B0A" w:rsidP="002F2F7D">
            <w:pPr>
              <w:jc w:val="center"/>
              <w:rPr>
                <w:sz w:val="20"/>
              </w:rPr>
            </w:pPr>
            <w:proofErr w:type="spellStart"/>
            <w:r w:rsidRPr="002E340E">
              <w:rPr>
                <w:sz w:val="20"/>
              </w:rPr>
              <w:t>φωτισμόες</w:t>
            </w:r>
            <w:proofErr w:type="spellEnd"/>
            <w:r w:rsidRPr="002E340E">
              <w:rPr>
                <w:sz w:val="20"/>
              </w:rPr>
              <w:t xml:space="preserve"> RGB </w:t>
            </w:r>
            <w:proofErr w:type="spellStart"/>
            <w:r w:rsidRPr="002E340E">
              <w:rPr>
                <w:sz w:val="20"/>
              </w:rPr>
              <w:t>Led</w:t>
            </w:r>
            <w:proofErr w:type="spellEnd"/>
          </w:p>
        </w:tc>
        <w:tc>
          <w:tcPr>
            <w:tcW w:w="1672" w:type="dxa"/>
            <w:shd w:val="clear" w:color="auto" w:fill="auto"/>
            <w:vAlign w:val="center"/>
          </w:tcPr>
          <w:p w14:paraId="52042F35"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0593E391" w14:textId="77777777" w:rsidR="00BF5B0A" w:rsidRPr="002E340E" w:rsidRDefault="00BF5B0A" w:rsidP="002F2F7D">
            <w:pPr>
              <w:jc w:val="center"/>
              <w:rPr>
                <w:sz w:val="20"/>
              </w:rPr>
            </w:pPr>
          </w:p>
        </w:tc>
        <w:tc>
          <w:tcPr>
            <w:tcW w:w="3969" w:type="dxa"/>
            <w:shd w:val="clear" w:color="auto" w:fill="auto"/>
            <w:vAlign w:val="center"/>
          </w:tcPr>
          <w:p w14:paraId="158DE6F4" w14:textId="77777777" w:rsidR="00BF5B0A" w:rsidRPr="002E340E" w:rsidRDefault="00BF5B0A" w:rsidP="002F2F7D">
            <w:pPr>
              <w:jc w:val="center"/>
              <w:rPr>
                <w:sz w:val="20"/>
              </w:rPr>
            </w:pPr>
          </w:p>
        </w:tc>
      </w:tr>
      <w:tr w:rsidR="00BF5B0A" w:rsidRPr="002E340E" w14:paraId="4AE41021" w14:textId="77777777" w:rsidTr="002F2F7D">
        <w:tc>
          <w:tcPr>
            <w:tcW w:w="578" w:type="dxa"/>
            <w:shd w:val="clear" w:color="auto" w:fill="auto"/>
            <w:vAlign w:val="center"/>
          </w:tcPr>
          <w:p w14:paraId="161E30E0" w14:textId="77777777" w:rsidR="00BF5B0A" w:rsidRPr="002E340E" w:rsidRDefault="00BF5B0A" w:rsidP="002F2F7D">
            <w:pPr>
              <w:jc w:val="center"/>
              <w:rPr>
                <w:sz w:val="20"/>
              </w:rPr>
            </w:pPr>
            <w:r w:rsidRPr="002E340E">
              <w:rPr>
                <w:sz w:val="20"/>
              </w:rPr>
              <w:t>4</w:t>
            </w:r>
          </w:p>
        </w:tc>
        <w:tc>
          <w:tcPr>
            <w:tcW w:w="2394" w:type="dxa"/>
            <w:shd w:val="clear" w:color="auto" w:fill="auto"/>
            <w:vAlign w:val="center"/>
          </w:tcPr>
          <w:p w14:paraId="1F45B24E" w14:textId="77777777" w:rsidR="00BF5B0A" w:rsidRPr="002E340E" w:rsidRDefault="00BF5B0A" w:rsidP="002F2F7D">
            <w:pPr>
              <w:jc w:val="center"/>
              <w:rPr>
                <w:sz w:val="20"/>
              </w:rPr>
            </w:pPr>
            <w:r w:rsidRPr="002E340E">
              <w:rPr>
                <w:sz w:val="20"/>
              </w:rPr>
              <w:t>συμβατό με Synapse3</w:t>
            </w:r>
          </w:p>
        </w:tc>
        <w:tc>
          <w:tcPr>
            <w:tcW w:w="1672" w:type="dxa"/>
            <w:shd w:val="clear" w:color="auto" w:fill="auto"/>
            <w:vAlign w:val="center"/>
          </w:tcPr>
          <w:p w14:paraId="4FD62543"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65606DC1" w14:textId="77777777" w:rsidR="00BF5B0A" w:rsidRPr="002E340E" w:rsidRDefault="00BF5B0A" w:rsidP="002F2F7D">
            <w:pPr>
              <w:jc w:val="center"/>
              <w:rPr>
                <w:sz w:val="20"/>
              </w:rPr>
            </w:pPr>
          </w:p>
        </w:tc>
        <w:tc>
          <w:tcPr>
            <w:tcW w:w="3969" w:type="dxa"/>
            <w:shd w:val="clear" w:color="auto" w:fill="auto"/>
            <w:vAlign w:val="center"/>
          </w:tcPr>
          <w:p w14:paraId="3F5F6CF7" w14:textId="77777777" w:rsidR="00BF5B0A" w:rsidRPr="002E340E" w:rsidRDefault="00BF5B0A" w:rsidP="002F2F7D">
            <w:pPr>
              <w:jc w:val="center"/>
              <w:rPr>
                <w:sz w:val="20"/>
              </w:rPr>
            </w:pPr>
          </w:p>
        </w:tc>
      </w:tr>
    </w:tbl>
    <w:p w14:paraId="2A4B9802" w14:textId="77777777" w:rsidR="00BF5B0A" w:rsidRPr="002E340E" w:rsidRDefault="00BF5B0A" w:rsidP="00BF5B0A">
      <w:pPr>
        <w:rPr>
          <w:sz w:val="20"/>
        </w:rPr>
      </w:pPr>
    </w:p>
    <w:p w14:paraId="31134C49" w14:textId="77777777" w:rsidR="00BF5B0A" w:rsidRPr="002E340E" w:rsidRDefault="00BF5B0A" w:rsidP="00BF5B0A">
      <w:pPr>
        <w:rPr>
          <w:sz w:val="20"/>
        </w:rPr>
      </w:pPr>
      <w:r w:rsidRPr="002E340E">
        <w:rPr>
          <w:b/>
          <w:bCs/>
          <w:sz w:val="20"/>
        </w:rPr>
        <w:t>Ηχεία:</w:t>
      </w:r>
      <w:r w:rsidRPr="002E340E">
        <w:rPr>
          <w:sz w:val="20"/>
        </w:rPr>
        <w:t xml:space="preserve"> Αριθμός τεμαχίων: 2</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843"/>
        <w:gridCol w:w="3969"/>
      </w:tblGrid>
      <w:tr w:rsidR="00BF5B0A" w:rsidRPr="002E340E" w14:paraId="111AEEB9" w14:textId="77777777" w:rsidTr="002F2F7D">
        <w:tc>
          <w:tcPr>
            <w:tcW w:w="578" w:type="dxa"/>
            <w:shd w:val="clear" w:color="auto" w:fill="auto"/>
            <w:vAlign w:val="center"/>
          </w:tcPr>
          <w:p w14:paraId="4C6251E7"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72ECEC66"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0635EAF6" w14:textId="77777777" w:rsidR="00BF5B0A" w:rsidRPr="002E340E" w:rsidRDefault="00BF5B0A" w:rsidP="002F2F7D">
            <w:pPr>
              <w:jc w:val="center"/>
              <w:rPr>
                <w:b/>
                <w:sz w:val="20"/>
              </w:rPr>
            </w:pPr>
            <w:r w:rsidRPr="002E340E">
              <w:rPr>
                <w:b/>
                <w:sz w:val="20"/>
              </w:rPr>
              <w:t>ΑΠΑΙΤΗΣΗ</w:t>
            </w:r>
          </w:p>
        </w:tc>
        <w:tc>
          <w:tcPr>
            <w:tcW w:w="1843" w:type="dxa"/>
            <w:shd w:val="clear" w:color="auto" w:fill="auto"/>
            <w:vAlign w:val="center"/>
          </w:tcPr>
          <w:p w14:paraId="5D83940A" w14:textId="77777777" w:rsidR="00BF5B0A" w:rsidRPr="002E340E" w:rsidRDefault="00BF5B0A" w:rsidP="002F2F7D">
            <w:pPr>
              <w:jc w:val="center"/>
              <w:rPr>
                <w:b/>
                <w:sz w:val="20"/>
              </w:rPr>
            </w:pPr>
            <w:r w:rsidRPr="002E340E">
              <w:rPr>
                <w:b/>
                <w:sz w:val="20"/>
              </w:rPr>
              <w:t>ΑΠΑΝΤΗΣΗ</w:t>
            </w:r>
          </w:p>
        </w:tc>
        <w:tc>
          <w:tcPr>
            <w:tcW w:w="3969" w:type="dxa"/>
            <w:shd w:val="clear" w:color="auto" w:fill="auto"/>
            <w:vAlign w:val="center"/>
          </w:tcPr>
          <w:p w14:paraId="1BD33813"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7C96BB08" w14:textId="77777777" w:rsidTr="002F2F7D">
        <w:tc>
          <w:tcPr>
            <w:tcW w:w="578" w:type="dxa"/>
            <w:shd w:val="clear" w:color="auto" w:fill="auto"/>
            <w:vAlign w:val="center"/>
          </w:tcPr>
          <w:p w14:paraId="5144DD10"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59E18EF2" w14:textId="77777777" w:rsidR="00BF5B0A" w:rsidRPr="002E340E" w:rsidRDefault="00BF5B0A" w:rsidP="002F2F7D">
            <w:pPr>
              <w:jc w:val="center"/>
              <w:rPr>
                <w:sz w:val="20"/>
              </w:rPr>
            </w:pPr>
            <w:r w:rsidRPr="002E340E">
              <w:rPr>
                <w:sz w:val="20"/>
              </w:rPr>
              <w:t xml:space="preserve">ηχεία 3.1ch </w:t>
            </w:r>
            <w:proofErr w:type="spellStart"/>
            <w:r w:rsidRPr="002E340E">
              <w:rPr>
                <w:sz w:val="20"/>
              </w:rPr>
              <w:t>Dolby</w:t>
            </w:r>
            <w:proofErr w:type="spellEnd"/>
            <w:r w:rsidRPr="002E340E">
              <w:rPr>
                <w:sz w:val="20"/>
              </w:rPr>
              <w:t xml:space="preserve"> </w:t>
            </w:r>
            <w:proofErr w:type="spellStart"/>
            <w:r w:rsidRPr="002E340E">
              <w:rPr>
                <w:sz w:val="20"/>
              </w:rPr>
              <w:t>Audio</w:t>
            </w:r>
            <w:proofErr w:type="spellEnd"/>
          </w:p>
        </w:tc>
        <w:tc>
          <w:tcPr>
            <w:tcW w:w="1672" w:type="dxa"/>
            <w:shd w:val="clear" w:color="auto" w:fill="auto"/>
            <w:vAlign w:val="center"/>
          </w:tcPr>
          <w:p w14:paraId="3D35B57A"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507FE1CF" w14:textId="77777777" w:rsidR="00BF5B0A" w:rsidRPr="002E340E" w:rsidRDefault="00BF5B0A" w:rsidP="002F2F7D">
            <w:pPr>
              <w:jc w:val="center"/>
              <w:rPr>
                <w:sz w:val="20"/>
              </w:rPr>
            </w:pPr>
          </w:p>
        </w:tc>
        <w:tc>
          <w:tcPr>
            <w:tcW w:w="3969" w:type="dxa"/>
            <w:shd w:val="clear" w:color="auto" w:fill="auto"/>
            <w:vAlign w:val="center"/>
          </w:tcPr>
          <w:p w14:paraId="5506AFE5" w14:textId="77777777" w:rsidR="00BF5B0A" w:rsidRPr="002E340E" w:rsidRDefault="00BF5B0A" w:rsidP="002F2F7D">
            <w:pPr>
              <w:jc w:val="center"/>
              <w:rPr>
                <w:sz w:val="20"/>
              </w:rPr>
            </w:pPr>
          </w:p>
        </w:tc>
      </w:tr>
      <w:tr w:rsidR="00BF5B0A" w:rsidRPr="002E340E" w14:paraId="3D1DBF96" w14:textId="77777777" w:rsidTr="002F2F7D">
        <w:tc>
          <w:tcPr>
            <w:tcW w:w="578" w:type="dxa"/>
            <w:shd w:val="clear" w:color="auto" w:fill="auto"/>
            <w:vAlign w:val="center"/>
          </w:tcPr>
          <w:p w14:paraId="3D920FC0"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27731DAE" w14:textId="77777777" w:rsidR="00BF5B0A" w:rsidRPr="002E340E" w:rsidRDefault="00BF5B0A" w:rsidP="002F2F7D">
            <w:pPr>
              <w:jc w:val="center"/>
              <w:rPr>
                <w:sz w:val="20"/>
              </w:rPr>
            </w:pPr>
            <w:r w:rsidRPr="002E340E">
              <w:rPr>
                <w:sz w:val="20"/>
              </w:rPr>
              <w:t>Ισχύς εξόδου 430W</w:t>
            </w:r>
          </w:p>
        </w:tc>
        <w:tc>
          <w:tcPr>
            <w:tcW w:w="1672" w:type="dxa"/>
            <w:shd w:val="clear" w:color="auto" w:fill="auto"/>
            <w:vAlign w:val="center"/>
          </w:tcPr>
          <w:p w14:paraId="06466964"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5645D840" w14:textId="77777777" w:rsidR="00BF5B0A" w:rsidRPr="002E340E" w:rsidRDefault="00BF5B0A" w:rsidP="002F2F7D">
            <w:pPr>
              <w:jc w:val="center"/>
              <w:rPr>
                <w:sz w:val="20"/>
              </w:rPr>
            </w:pPr>
          </w:p>
        </w:tc>
        <w:tc>
          <w:tcPr>
            <w:tcW w:w="3969" w:type="dxa"/>
            <w:shd w:val="clear" w:color="auto" w:fill="auto"/>
            <w:vAlign w:val="center"/>
          </w:tcPr>
          <w:p w14:paraId="5085EE8F" w14:textId="77777777" w:rsidR="00BF5B0A" w:rsidRPr="002E340E" w:rsidRDefault="00BF5B0A" w:rsidP="002F2F7D">
            <w:pPr>
              <w:jc w:val="center"/>
              <w:rPr>
                <w:sz w:val="20"/>
              </w:rPr>
            </w:pPr>
          </w:p>
        </w:tc>
      </w:tr>
      <w:tr w:rsidR="00BF5B0A" w:rsidRPr="002E340E" w14:paraId="69D5948C" w14:textId="77777777" w:rsidTr="002F2F7D">
        <w:tc>
          <w:tcPr>
            <w:tcW w:w="578" w:type="dxa"/>
            <w:shd w:val="clear" w:color="auto" w:fill="auto"/>
            <w:vAlign w:val="center"/>
          </w:tcPr>
          <w:p w14:paraId="394BBCF4"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299C9FDA" w14:textId="77777777" w:rsidR="00BF5B0A" w:rsidRPr="002E340E" w:rsidRDefault="00BF5B0A" w:rsidP="002F2F7D">
            <w:pPr>
              <w:jc w:val="center"/>
              <w:rPr>
                <w:sz w:val="20"/>
                <w:lang w:val="en-US"/>
              </w:rPr>
            </w:pPr>
            <w:r w:rsidRPr="002E340E">
              <w:rPr>
                <w:sz w:val="20"/>
              </w:rPr>
              <w:t>Πρότυπα</w:t>
            </w:r>
            <w:r w:rsidRPr="002E340E">
              <w:rPr>
                <w:sz w:val="20"/>
                <w:lang w:val="en-US"/>
              </w:rPr>
              <w:t xml:space="preserve"> </w:t>
            </w:r>
            <w:r w:rsidRPr="002E340E">
              <w:rPr>
                <w:sz w:val="20"/>
              </w:rPr>
              <w:t>ήχου</w:t>
            </w:r>
            <w:r w:rsidRPr="002E340E">
              <w:rPr>
                <w:sz w:val="20"/>
                <w:lang w:val="en-US"/>
              </w:rPr>
              <w:t xml:space="preserve"> DTS Digital Surround, DTS Virtual X</w:t>
            </w:r>
          </w:p>
        </w:tc>
        <w:tc>
          <w:tcPr>
            <w:tcW w:w="1672" w:type="dxa"/>
            <w:shd w:val="clear" w:color="auto" w:fill="auto"/>
            <w:vAlign w:val="center"/>
          </w:tcPr>
          <w:p w14:paraId="78AD4569"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2A4CB778" w14:textId="77777777" w:rsidR="00BF5B0A" w:rsidRPr="002E340E" w:rsidRDefault="00BF5B0A" w:rsidP="002F2F7D">
            <w:pPr>
              <w:jc w:val="center"/>
              <w:rPr>
                <w:sz w:val="20"/>
              </w:rPr>
            </w:pPr>
          </w:p>
        </w:tc>
        <w:tc>
          <w:tcPr>
            <w:tcW w:w="3969" w:type="dxa"/>
            <w:shd w:val="clear" w:color="auto" w:fill="auto"/>
            <w:vAlign w:val="center"/>
          </w:tcPr>
          <w:p w14:paraId="5C2746D7" w14:textId="77777777" w:rsidR="00BF5B0A" w:rsidRPr="002E340E" w:rsidRDefault="00BF5B0A" w:rsidP="002F2F7D">
            <w:pPr>
              <w:jc w:val="center"/>
              <w:rPr>
                <w:sz w:val="20"/>
              </w:rPr>
            </w:pPr>
          </w:p>
        </w:tc>
      </w:tr>
      <w:tr w:rsidR="00BF5B0A" w:rsidRPr="002E340E" w14:paraId="01A5915C" w14:textId="77777777" w:rsidTr="002F2F7D">
        <w:tc>
          <w:tcPr>
            <w:tcW w:w="578" w:type="dxa"/>
            <w:shd w:val="clear" w:color="auto" w:fill="auto"/>
            <w:vAlign w:val="center"/>
          </w:tcPr>
          <w:p w14:paraId="41B0B506" w14:textId="77777777" w:rsidR="00BF5B0A" w:rsidRPr="002E340E" w:rsidRDefault="00BF5B0A" w:rsidP="002F2F7D">
            <w:pPr>
              <w:jc w:val="center"/>
              <w:rPr>
                <w:sz w:val="20"/>
              </w:rPr>
            </w:pPr>
            <w:r w:rsidRPr="002E340E">
              <w:rPr>
                <w:sz w:val="20"/>
              </w:rPr>
              <w:t>4</w:t>
            </w:r>
          </w:p>
        </w:tc>
        <w:tc>
          <w:tcPr>
            <w:tcW w:w="2394" w:type="dxa"/>
            <w:shd w:val="clear" w:color="auto" w:fill="auto"/>
            <w:vAlign w:val="center"/>
          </w:tcPr>
          <w:p w14:paraId="331D6BD1" w14:textId="77777777" w:rsidR="00BF5B0A" w:rsidRPr="002E340E" w:rsidRDefault="00BF5B0A" w:rsidP="002F2F7D">
            <w:pPr>
              <w:jc w:val="center"/>
              <w:rPr>
                <w:sz w:val="20"/>
              </w:rPr>
            </w:pPr>
            <w:r w:rsidRPr="002E340E">
              <w:rPr>
                <w:sz w:val="20"/>
              </w:rPr>
              <w:t xml:space="preserve">σύνδεση </w:t>
            </w:r>
            <w:proofErr w:type="spellStart"/>
            <w:r w:rsidRPr="002E340E">
              <w:rPr>
                <w:sz w:val="20"/>
              </w:rPr>
              <w:t>subwoofer</w:t>
            </w:r>
            <w:proofErr w:type="spellEnd"/>
            <w:r w:rsidRPr="002E340E">
              <w:rPr>
                <w:sz w:val="20"/>
              </w:rPr>
              <w:t xml:space="preserve"> ασύρματα</w:t>
            </w:r>
          </w:p>
        </w:tc>
        <w:tc>
          <w:tcPr>
            <w:tcW w:w="1672" w:type="dxa"/>
            <w:shd w:val="clear" w:color="auto" w:fill="auto"/>
            <w:vAlign w:val="center"/>
          </w:tcPr>
          <w:p w14:paraId="0ABDF317"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34237BBE" w14:textId="77777777" w:rsidR="00BF5B0A" w:rsidRPr="002E340E" w:rsidRDefault="00BF5B0A" w:rsidP="002F2F7D">
            <w:pPr>
              <w:jc w:val="center"/>
              <w:rPr>
                <w:sz w:val="20"/>
              </w:rPr>
            </w:pPr>
          </w:p>
        </w:tc>
        <w:tc>
          <w:tcPr>
            <w:tcW w:w="3969" w:type="dxa"/>
            <w:shd w:val="clear" w:color="auto" w:fill="auto"/>
            <w:vAlign w:val="center"/>
          </w:tcPr>
          <w:p w14:paraId="504EFF50" w14:textId="77777777" w:rsidR="00BF5B0A" w:rsidRPr="002E340E" w:rsidRDefault="00BF5B0A" w:rsidP="002F2F7D">
            <w:pPr>
              <w:jc w:val="center"/>
              <w:rPr>
                <w:sz w:val="20"/>
              </w:rPr>
            </w:pPr>
          </w:p>
        </w:tc>
      </w:tr>
      <w:tr w:rsidR="00BF5B0A" w:rsidRPr="002E340E" w14:paraId="26085F0C" w14:textId="77777777" w:rsidTr="002F2F7D">
        <w:tc>
          <w:tcPr>
            <w:tcW w:w="578" w:type="dxa"/>
            <w:shd w:val="clear" w:color="auto" w:fill="auto"/>
            <w:vAlign w:val="center"/>
          </w:tcPr>
          <w:p w14:paraId="47C61C1C" w14:textId="77777777" w:rsidR="00BF5B0A" w:rsidRPr="002E340E" w:rsidRDefault="00BF5B0A" w:rsidP="002F2F7D">
            <w:pPr>
              <w:jc w:val="center"/>
              <w:rPr>
                <w:sz w:val="20"/>
              </w:rPr>
            </w:pPr>
            <w:r w:rsidRPr="002E340E">
              <w:rPr>
                <w:sz w:val="20"/>
              </w:rPr>
              <w:t>5</w:t>
            </w:r>
          </w:p>
        </w:tc>
        <w:tc>
          <w:tcPr>
            <w:tcW w:w="2394" w:type="dxa"/>
            <w:shd w:val="clear" w:color="auto" w:fill="auto"/>
            <w:vAlign w:val="center"/>
          </w:tcPr>
          <w:p w14:paraId="16314607" w14:textId="77777777" w:rsidR="00BF5B0A" w:rsidRPr="002E340E" w:rsidRDefault="00BF5B0A" w:rsidP="002F2F7D">
            <w:pPr>
              <w:jc w:val="center"/>
              <w:rPr>
                <w:sz w:val="20"/>
              </w:rPr>
            </w:pPr>
            <w:r w:rsidRPr="002E340E">
              <w:rPr>
                <w:sz w:val="20"/>
              </w:rPr>
              <w:t xml:space="preserve">συνδεσιμότητα HDMI, </w:t>
            </w:r>
            <w:proofErr w:type="spellStart"/>
            <w:r w:rsidRPr="002E340E">
              <w:rPr>
                <w:sz w:val="20"/>
              </w:rPr>
              <w:t>Bluetooth</w:t>
            </w:r>
            <w:proofErr w:type="spellEnd"/>
            <w:r w:rsidRPr="002E340E">
              <w:rPr>
                <w:sz w:val="20"/>
              </w:rPr>
              <w:t>, οπτική είσοδος, ομοαξονική είσοδος, USB</w:t>
            </w:r>
          </w:p>
        </w:tc>
        <w:tc>
          <w:tcPr>
            <w:tcW w:w="1672" w:type="dxa"/>
            <w:shd w:val="clear" w:color="auto" w:fill="auto"/>
            <w:vAlign w:val="center"/>
          </w:tcPr>
          <w:p w14:paraId="7B58300A"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0137E400" w14:textId="77777777" w:rsidR="00BF5B0A" w:rsidRPr="002E340E" w:rsidRDefault="00BF5B0A" w:rsidP="002F2F7D">
            <w:pPr>
              <w:jc w:val="center"/>
              <w:rPr>
                <w:sz w:val="20"/>
              </w:rPr>
            </w:pPr>
          </w:p>
        </w:tc>
        <w:tc>
          <w:tcPr>
            <w:tcW w:w="3969" w:type="dxa"/>
            <w:shd w:val="clear" w:color="auto" w:fill="auto"/>
            <w:vAlign w:val="center"/>
          </w:tcPr>
          <w:p w14:paraId="58328AEC" w14:textId="77777777" w:rsidR="00BF5B0A" w:rsidRPr="002E340E" w:rsidRDefault="00BF5B0A" w:rsidP="002F2F7D">
            <w:pPr>
              <w:jc w:val="center"/>
              <w:rPr>
                <w:sz w:val="20"/>
              </w:rPr>
            </w:pPr>
          </w:p>
        </w:tc>
      </w:tr>
      <w:tr w:rsidR="00BF5B0A" w:rsidRPr="002E340E" w14:paraId="36D2FF90" w14:textId="77777777" w:rsidTr="002F2F7D">
        <w:tc>
          <w:tcPr>
            <w:tcW w:w="578" w:type="dxa"/>
            <w:shd w:val="clear" w:color="auto" w:fill="auto"/>
            <w:vAlign w:val="center"/>
          </w:tcPr>
          <w:p w14:paraId="2A331019" w14:textId="77777777" w:rsidR="00BF5B0A" w:rsidRPr="002E340E" w:rsidRDefault="00BF5B0A" w:rsidP="002F2F7D">
            <w:pPr>
              <w:jc w:val="center"/>
              <w:rPr>
                <w:sz w:val="20"/>
              </w:rPr>
            </w:pPr>
            <w:r w:rsidRPr="002E340E">
              <w:rPr>
                <w:sz w:val="20"/>
              </w:rPr>
              <w:t>6</w:t>
            </w:r>
          </w:p>
        </w:tc>
        <w:tc>
          <w:tcPr>
            <w:tcW w:w="2394" w:type="dxa"/>
            <w:shd w:val="clear" w:color="auto" w:fill="auto"/>
            <w:vAlign w:val="center"/>
          </w:tcPr>
          <w:p w14:paraId="03FD6687" w14:textId="77777777" w:rsidR="00BF5B0A" w:rsidRPr="002E340E" w:rsidRDefault="00BF5B0A" w:rsidP="002F2F7D">
            <w:pPr>
              <w:jc w:val="center"/>
              <w:rPr>
                <w:sz w:val="20"/>
              </w:rPr>
            </w:pPr>
            <w:r w:rsidRPr="002E340E">
              <w:rPr>
                <w:sz w:val="20"/>
              </w:rPr>
              <w:t>Βάρος 7,85g</w:t>
            </w:r>
          </w:p>
        </w:tc>
        <w:tc>
          <w:tcPr>
            <w:tcW w:w="1672" w:type="dxa"/>
            <w:shd w:val="clear" w:color="auto" w:fill="auto"/>
            <w:vAlign w:val="center"/>
          </w:tcPr>
          <w:p w14:paraId="2B52FB8C"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2988EDAC" w14:textId="77777777" w:rsidR="00BF5B0A" w:rsidRPr="002E340E" w:rsidRDefault="00BF5B0A" w:rsidP="002F2F7D">
            <w:pPr>
              <w:jc w:val="center"/>
              <w:rPr>
                <w:sz w:val="20"/>
              </w:rPr>
            </w:pPr>
          </w:p>
        </w:tc>
        <w:tc>
          <w:tcPr>
            <w:tcW w:w="3969" w:type="dxa"/>
            <w:shd w:val="clear" w:color="auto" w:fill="auto"/>
            <w:vAlign w:val="center"/>
          </w:tcPr>
          <w:p w14:paraId="0512A1BA" w14:textId="77777777" w:rsidR="00BF5B0A" w:rsidRPr="002E340E" w:rsidRDefault="00BF5B0A" w:rsidP="002F2F7D">
            <w:pPr>
              <w:jc w:val="center"/>
              <w:rPr>
                <w:sz w:val="20"/>
              </w:rPr>
            </w:pPr>
          </w:p>
        </w:tc>
      </w:tr>
      <w:tr w:rsidR="00BF5B0A" w:rsidRPr="002E340E" w14:paraId="23E03770" w14:textId="77777777" w:rsidTr="002F2F7D">
        <w:tc>
          <w:tcPr>
            <w:tcW w:w="578" w:type="dxa"/>
            <w:shd w:val="clear" w:color="auto" w:fill="auto"/>
            <w:vAlign w:val="center"/>
          </w:tcPr>
          <w:p w14:paraId="57A30A7B" w14:textId="77777777" w:rsidR="00BF5B0A" w:rsidRPr="002E340E" w:rsidRDefault="00BF5B0A" w:rsidP="002F2F7D">
            <w:pPr>
              <w:jc w:val="center"/>
              <w:rPr>
                <w:sz w:val="20"/>
              </w:rPr>
            </w:pPr>
            <w:r w:rsidRPr="002E340E">
              <w:rPr>
                <w:sz w:val="20"/>
              </w:rPr>
              <w:t>7</w:t>
            </w:r>
          </w:p>
        </w:tc>
        <w:tc>
          <w:tcPr>
            <w:tcW w:w="2394" w:type="dxa"/>
            <w:shd w:val="clear" w:color="auto" w:fill="auto"/>
            <w:vAlign w:val="center"/>
          </w:tcPr>
          <w:p w14:paraId="24D6025A" w14:textId="690D3F11" w:rsidR="00BF5B0A" w:rsidRPr="002E340E" w:rsidRDefault="00BF5B0A" w:rsidP="002F2F7D">
            <w:pPr>
              <w:jc w:val="center"/>
              <w:rPr>
                <w:sz w:val="20"/>
              </w:rPr>
            </w:pPr>
            <w:r w:rsidRPr="002E340E">
              <w:rPr>
                <w:sz w:val="20"/>
              </w:rPr>
              <w:t>π</w:t>
            </w:r>
            <w:r w:rsidR="007B6DAE">
              <w:rPr>
                <w:sz w:val="20"/>
              </w:rPr>
              <w:t>ε</w:t>
            </w:r>
            <w:r w:rsidRPr="002E340E">
              <w:rPr>
                <w:sz w:val="20"/>
              </w:rPr>
              <w:t>ριλαμβάνει στήριγμα τοίχου</w:t>
            </w:r>
          </w:p>
        </w:tc>
        <w:tc>
          <w:tcPr>
            <w:tcW w:w="1672" w:type="dxa"/>
            <w:shd w:val="clear" w:color="auto" w:fill="auto"/>
            <w:vAlign w:val="center"/>
          </w:tcPr>
          <w:p w14:paraId="4124FF3A"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43602751" w14:textId="77777777" w:rsidR="00BF5B0A" w:rsidRPr="002E340E" w:rsidRDefault="00BF5B0A" w:rsidP="002F2F7D">
            <w:pPr>
              <w:jc w:val="center"/>
              <w:rPr>
                <w:sz w:val="20"/>
              </w:rPr>
            </w:pPr>
          </w:p>
        </w:tc>
        <w:tc>
          <w:tcPr>
            <w:tcW w:w="3969" w:type="dxa"/>
            <w:shd w:val="clear" w:color="auto" w:fill="auto"/>
            <w:vAlign w:val="center"/>
          </w:tcPr>
          <w:p w14:paraId="5AD120B2" w14:textId="77777777" w:rsidR="00BF5B0A" w:rsidRPr="002E340E" w:rsidRDefault="00BF5B0A" w:rsidP="002F2F7D">
            <w:pPr>
              <w:jc w:val="center"/>
              <w:rPr>
                <w:sz w:val="20"/>
              </w:rPr>
            </w:pPr>
          </w:p>
        </w:tc>
      </w:tr>
      <w:tr w:rsidR="00BF5B0A" w:rsidRPr="002E340E" w14:paraId="44A28DF4" w14:textId="77777777" w:rsidTr="002F2F7D">
        <w:tc>
          <w:tcPr>
            <w:tcW w:w="578" w:type="dxa"/>
            <w:shd w:val="clear" w:color="auto" w:fill="auto"/>
            <w:vAlign w:val="center"/>
          </w:tcPr>
          <w:p w14:paraId="6BBB974E" w14:textId="77777777" w:rsidR="00BF5B0A" w:rsidRPr="002E340E" w:rsidRDefault="00BF5B0A" w:rsidP="002F2F7D">
            <w:pPr>
              <w:jc w:val="center"/>
              <w:rPr>
                <w:sz w:val="20"/>
              </w:rPr>
            </w:pPr>
            <w:r w:rsidRPr="002E340E">
              <w:rPr>
                <w:sz w:val="20"/>
              </w:rPr>
              <w:t>8</w:t>
            </w:r>
          </w:p>
        </w:tc>
        <w:tc>
          <w:tcPr>
            <w:tcW w:w="2394" w:type="dxa"/>
            <w:shd w:val="clear" w:color="auto" w:fill="auto"/>
            <w:vAlign w:val="center"/>
          </w:tcPr>
          <w:p w14:paraId="16A88074" w14:textId="77777777" w:rsidR="00BF5B0A" w:rsidRPr="002E340E" w:rsidRDefault="00BF5B0A" w:rsidP="002F2F7D">
            <w:pPr>
              <w:jc w:val="center"/>
              <w:rPr>
                <w:sz w:val="20"/>
              </w:rPr>
            </w:pPr>
            <w:r w:rsidRPr="002E340E">
              <w:rPr>
                <w:sz w:val="20"/>
              </w:rPr>
              <w:t>περιλαμβάνει τηλεχειριστήριο</w:t>
            </w:r>
          </w:p>
        </w:tc>
        <w:tc>
          <w:tcPr>
            <w:tcW w:w="1672" w:type="dxa"/>
            <w:shd w:val="clear" w:color="auto" w:fill="auto"/>
            <w:vAlign w:val="center"/>
          </w:tcPr>
          <w:p w14:paraId="59549205"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1C72A648" w14:textId="77777777" w:rsidR="00BF5B0A" w:rsidRPr="002E340E" w:rsidRDefault="00BF5B0A" w:rsidP="002F2F7D">
            <w:pPr>
              <w:jc w:val="center"/>
              <w:rPr>
                <w:sz w:val="20"/>
              </w:rPr>
            </w:pPr>
          </w:p>
        </w:tc>
        <w:tc>
          <w:tcPr>
            <w:tcW w:w="3969" w:type="dxa"/>
            <w:shd w:val="clear" w:color="auto" w:fill="auto"/>
            <w:vAlign w:val="center"/>
          </w:tcPr>
          <w:p w14:paraId="7561D12C" w14:textId="77777777" w:rsidR="00BF5B0A" w:rsidRPr="002E340E" w:rsidRDefault="00BF5B0A" w:rsidP="002F2F7D">
            <w:pPr>
              <w:jc w:val="center"/>
              <w:rPr>
                <w:sz w:val="20"/>
              </w:rPr>
            </w:pPr>
          </w:p>
        </w:tc>
      </w:tr>
      <w:tr w:rsidR="00BF5B0A" w:rsidRPr="002E340E" w14:paraId="1E54DC02" w14:textId="77777777" w:rsidTr="002F2F7D">
        <w:tc>
          <w:tcPr>
            <w:tcW w:w="578" w:type="dxa"/>
            <w:shd w:val="clear" w:color="auto" w:fill="auto"/>
            <w:vAlign w:val="center"/>
          </w:tcPr>
          <w:p w14:paraId="2B2CA4FB" w14:textId="77777777" w:rsidR="00BF5B0A" w:rsidRPr="002E340E" w:rsidRDefault="00BF5B0A" w:rsidP="002F2F7D">
            <w:pPr>
              <w:jc w:val="center"/>
              <w:rPr>
                <w:sz w:val="20"/>
              </w:rPr>
            </w:pPr>
            <w:r w:rsidRPr="002E340E">
              <w:rPr>
                <w:sz w:val="20"/>
              </w:rPr>
              <w:t>9</w:t>
            </w:r>
          </w:p>
        </w:tc>
        <w:tc>
          <w:tcPr>
            <w:tcW w:w="2394" w:type="dxa"/>
            <w:shd w:val="clear" w:color="auto" w:fill="auto"/>
            <w:vAlign w:val="center"/>
          </w:tcPr>
          <w:p w14:paraId="6AC1F4C4" w14:textId="77777777" w:rsidR="00BF5B0A" w:rsidRPr="002E340E" w:rsidRDefault="00BF5B0A" w:rsidP="002F2F7D">
            <w:pPr>
              <w:jc w:val="center"/>
              <w:rPr>
                <w:sz w:val="20"/>
              </w:rPr>
            </w:pPr>
            <w:r w:rsidRPr="002E340E">
              <w:rPr>
                <w:sz w:val="20"/>
              </w:rPr>
              <w:t>Τεχνολογία με NFC</w:t>
            </w:r>
          </w:p>
        </w:tc>
        <w:tc>
          <w:tcPr>
            <w:tcW w:w="1672" w:type="dxa"/>
            <w:shd w:val="clear" w:color="auto" w:fill="auto"/>
            <w:vAlign w:val="center"/>
          </w:tcPr>
          <w:p w14:paraId="2DD7FD43"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521BC90F" w14:textId="77777777" w:rsidR="00BF5B0A" w:rsidRPr="002E340E" w:rsidRDefault="00BF5B0A" w:rsidP="002F2F7D">
            <w:pPr>
              <w:jc w:val="center"/>
              <w:rPr>
                <w:sz w:val="20"/>
              </w:rPr>
            </w:pPr>
          </w:p>
        </w:tc>
        <w:tc>
          <w:tcPr>
            <w:tcW w:w="3969" w:type="dxa"/>
            <w:shd w:val="clear" w:color="auto" w:fill="auto"/>
            <w:vAlign w:val="center"/>
          </w:tcPr>
          <w:p w14:paraId="0EFD1680" w14:textId="77777777" w:rsidR="00BF5B0A" w:rsidRPr="002E340E" w:rsidRDefault="00BF5B0A" w:rsidP="002F2F7D">
            <w:pPr>
              <w:jc w:val="center"/>
              <w:rPr>
                <w:sz w:val="20"/>
              </w:rPr>
            </w:pPr>
          </w:p>
        </w:tc>
      </w:tr>
    </w:tbl>
    <w:p w14:paraId="3888F259" w14:textId="77777777" w:rsidR="00BF5B0A" w:rsidRPr="002E340E" w:rsidRDefault="00BF5B0A" w:rsidP="00BF5B0A">
      <w:pPr>
        <w:rPr>
          <w:sz w:val="20"/>
        </w:rPr>
      </w:pPr>
    </w:p>
    <w:p w14:paraId="78C60DF4" w14:textId="77777777" w:rsidR="00BF5B0A" w:rsidRPr="002E340E" w:rsidRDefault="00BF5B0A" w:rsidP="00BF5B0A">
      <w:pPr>
        <w:rPr>
          <w:sz w:val="20"/>
        </w:rPr>
      </w:pPr>
      <w:r w:rsidRPr="002E340E">
        <w:rPr>
          <w:b/>
          <w:bCs/>
          <w:sz w:val="20"/>
        </w:rPr>
        <w:t>Κάμερα:</w:t>
      </w:r>
      <w:r w:rsidRPr="002E340E">
        <w:rPr>
          <w:sz w:val="20"/>
        </w:rPr>
        <w:t xml:space="preserve"> Αριθμός τεμαχίων: 2</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843"/>
        <w:gridCol w:w="3969"/>
      </w:tblGrid>
      <w:tr w:rsidR="00BF5B0A" w:rsidRPr="002E340E" w14:paraId="3DB8B49B" w14:textId="77777777" w:rsidTr="002F2F7D">
        <w:tc>
          <w:tcPr>
            <w:tcW w:w="578" w:type="dxa"/>
            <w:shd w:val="clear" w:color="auto" w:fill="auto"/>
            <w:vAlign w:val="center"/>
          </w:tcPr>
          <w:p w14:paraId="611250BC"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16B02952"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7F2DED47" w14:textId="77777777" w:rsidR="00BF5B0A" w:rsidRPr="002E340E" w:rsidRDefault="00BF5B0A" w:rsidP="002F2F7D">
            <w:pPr>
              <w:jc w:val="center"/>
              <w:rPr>
                <w:b/>
                <w:sz w:val="20"/>
              </w:rPr>
            </w:pPr>
            <w:r w:rsidRPr="002E340E">
              <w:rPr>
                <w:b/>
                <w:sz w:val="20"/>
              </w:rPr>
              <w:t>ΑΠΑΙΤΗΣΗ</w:t>
            </w:r>
          </w:p>
        </w:tc>
        <w:tc>
          <w:tcPr>
            <w:tcW w:w="1843" w:type="dxa"/>
            <w:shd w:val="clear" w:color="auto" w:fill="auto"/>
            <w:vAlign w:val="center"/>
          </w:tcPr>
          <w:p w14:paraId="1FF4A95E" w14:textId="77777777" w:rsidR="00BF5B0A" w:rsidRPr="002E340E" w:rsidRDefault="00BF5B0A" w:rsidP="002F2F7D">
            <w:pPr>
              <w:jc w:val="center"/>
              <w:rPr>
                <w:b/>
                <w:sz w:val="20"/>
              </w:rPr>
            </w:pPr>
            <w:r w:rsidRPr="002E340E">
              <w:rPr>
                <w:b/>
                <w:sz w:val="20"/>
              </w:rPr>
              <w:t>ΑΠΑΝΤΗΣΗ</w:t>
            </w:r>
          </w:p>
        </w:tc>
        <w:tc>
          <w:tcPr>
            <w:tcW w:w="3969" w:type="dxa"/>
            <w:shd w:val="clear" w:color="auto" w:fill="auto"/>
            <w:vAlign w:val="center"/>
          </w:tcPr>
          <w:p w14:paraId="08123645"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6CEF50FB" w14:textId="77777777" w:rsidTr="002F2F7D">
        <w:tc>
          <w:tcPr>
            <w:tcW w:w="578" w:type="dxa"/>
            <w:shd w:val="clear" w:color="auto" w:fill="auto"/>
            <w:vAlign w:val="center"/>
          </w:tcPr>
          <w:p w14:paraId="71F57958"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713D1968" w14:textId="77777777" w:rsidR="00BF5B0A" w:rsidRPr="002E340E" w:rsidRDefault="00BF5B0A" w:rsidP="002F2F7D">
            <w:pPr>
              <w:jc w:val="center"/>
              <w:rPr>
                <w:sz w:val="20"/>
              </w:rPr>
            </w:pPr>
            <w:r w:rsidRPr="002E340E">
              <w:rPr>
                <w:sz w:val="20"/>
              </w:rPr>
              <w:t>Κάμερα υπολογιστή με ανάλυση 1920*1080</w:t>
            </w:r>
          </w:p>
        </w:tc>
        <w:tc>
          <w:tcPr>
            <w:tcW w:w="1672" w:type="dxa"/>
            <w:shd w:val="clear" w:color="auto" w:fill="auto"/>
            <w:vAlign w:val="center"/>
          </w:tcPr>
          <w:p w14:paraId="50048F1C"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59F30767" w14:textId="77777777" w:rsidR="00BF5B0A" w:rsidRPr="002E340E" w:rsidRDefault="00BF5B0A" w:rsidP="002F2F7D">
            <w:pPr>
              <w:jc w:val="center"/>
              <w:rPr>
                <w:sz w:val="20"/>
              </w:rPr>
            </w:pPr>
          </w:p>
        </w:tc>
        <w:tc>
          <w:tcPr>
            <w:tcW w:w="3969" w:type="dxa"/>
            <w:shd w:val="clear" w:color="auto" w:fill="auto"/>
            <w:vAlign w:val="center"/>
          </w:tcPr>
          <w:p w14:paraId="5B6FD947" w14:textId="77777777" w:rsidR="00BF5B0A" w:rsidRPr="002E340E" w:rsidRDefault="00BF5B0A" w:rsidP="002F2F7D">
            <w:pPr>
              <w:jc w:val="center"/>
              <w:rPr>
                <w:sz w:val="20"/>
              </w:rPr>
            </w:pPr>
          </w:p>
        </w:tc>
      </w:tr>
      <w:tr w:rsidR="00BF5B0A" w:rsidRPr="002E340E" w14:paraId="34B736AB" w14:textId="77777777" w:rsidTr="002F2F7D">
        <w:tc>
          <w:tcPr>
            <w:tcW w:w="578" w:type="dxa"/>
            <w:shd w:val="clear" w:color="auto" w:fill="auto"/>
            <w:vAlign w:val="center"/>
          </w:tcPr>
          <w:p w14:paraId="3402A55F"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648EEE79" w14:textId="77777777" w:rsidR="00BF5B0A" w:rsidRPr="002E340E" w:rsidRDefault="00BF5B0A" w:rsidP="002F2F7D">
            <w:pPr>
              <w:jc w:val="center"/>
              <w:rPr>
                <w:sz w:val="20"/>
              </w:rPr>
            </w:pPr>
            <w:r w:rsidRPr="002E340E">
              <w:rPr>
                <w:sz w:val="20"/>
              </w:rPr>
              <w:t>ανάλυση φωτογραφίας 3.0mp</w:t>
            </w:r>
          </w:p>
        </w:tc>
        <w:tc>
          <w:tcPr>
            <w:tcW w:w="1672" w:type="dxa"/>
            <w:shd w:val="clear" w:color="auto" w:fill="auto"/>
            <w:vAlign w:val="center"/>
          </w:tcPr>
          <w:p w14:paraId="5A5F844D"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1D6370D7" w14:textId="77777777" w:rsidR="00BF5B0A" w:rsidRPr="002E340E" w:rsidRDefault="00BF5B0A" w:rsidP="002F2F7D">
            <w:pPr>
              <w:jc w:val="center"/>
              <w:rPr>
                <w:sz w:val="20"/>
              </w:rPr>
            </w:pPr>
          </w:p>
        </w:tc>
        <w:tc>
          <w:tcPr>
            <w:tcW w:w="3969" w:type="dxa"/>
            <w:shd w:val="clear" w:color="auto" w:fill="auto"/>
            <w:vAlign w:val="center"/>
          </w:tcPr>
          <w:p w14:paraId="0AECAD0B" w14:textId="77777777" w:rsidR="00BF5B0A" w:rsidRPr="002E340E" w:rsidRDefault="00BF5B0A" w:rsidP="002F2F7D">
            <w:pPr>
              <w:jc w:val="center"/>
              <w:rPr>
                <w:sz w:val="20"/>
              </w:rPr>
            </w:pPr>
          </w:p>
        </w:tc>
      </w:tr>
      <w:tr w:rsidR="00BF5B0A" w:rsidRPr="002E340E" w14:paraId="3F6C9EEA" w14:textId="77777777" w:rsidTr="002F2F7D">
        <w:tc>
          <w:tcPr>
            <w:tcW w:w="578" w:type="dxa"/>
            <w:shd w:val="clear" w:color="auto" w:fill="auto"/>
            <w:vAlign w:val="center"/>
          </w:tcPr>
          <w:p w14:paraId="73B91662"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1E9CACC2" w14:textId="77777777" w:rsidR="00BF5B0A" w:rsidRPr="002E340E" w:rsidRDefault="00BF5B0A" w:rsidP="002F2F7D">
            <w:pPr>
              <w:jc w:val="center"/>
              <w:rPr>
                <w:sz w:val="20"/>
              </w:rPr>
            </w:pPr>
            <w:r w:rsidRPr="002E340E">
              <w:rPr>
                <w:sz w:val="20"/>
              </w:rPr>
              <w:t>διαστάσεις 73*45*45mm</w:t>
            </w:r>
          </w:p>
        </w:tc>
        <w:tc>
          <w:tcPr>
            <w:tcW w:w="1672" w:type="dxa"/>
            <w:shd w:val="clear" w:color="auto" w:fill="auto"/>
            <w:vAlign w:val="center"/>
          </w:tcPr>
          <w:p w14:paraId="7B9C4B64"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36052F05" w14:textId="77777777" w:rsidR="00BF5B0A" w:rsidRPr="002E340E" w:rsidRDefault="00BF5B0A" w:rsidP="002F2F7D">
            <w:pPr>
              <w:jc w:val="center"/>
              <w:rPr>
                <w:sz w:val="20"/>
              </w:rPr>
            </w:pPr>
          </w:p>
        </w:tc>
        <w:tc>
          <w:tcPr>
            <w:tcW w:w="3969" w:type="dxa"/>
            <w:shd w:val="clear" w:color="auto" w:fill="auto"/>
            <w:vAlign w:val="center"/>
          </w:tcPr>
          <w:p w14:paraId="7FE997AC" w14:textId="77777777" w:rsidR="00BF5B0A" w:rsidRPr="002E340E" w:rsidRDefault="00BF5B0A" w:rsidP="002F2F7D">
            <w:pPr>
              <w:jc w:val="center"/>
              <w:rPr>
                <w:sz w:val="20"/>
              </w:rPr>
            </w:pPr>
          </w:p>
        </w:tc>
      </w:tr>
      <w:tr w:rsidR="00BF5B0A" w:rsidRPr="002E340E" w14:paraId="1650FC6D" w14:textId="77777777" w:rsidTr="002F2F7D">
        <w:tc>
          <w:tcPr>
            <w:tcW w:w="578" w:type="dxa"/>
            <w:shd w:val="clear" w:color="auto" w:fill="auto"/>
            <w:vAlign w:val="center"/>
          </w:tcPr>
          <w:p w14:paraId="4519538B" w14:textId="77777777" w:rsidR="00BF5B0A" w:rsidRPr="002E340E" w:rsidRDefault="00BF5B0A" w:rsidP="002F2F7D">
            <w:pPr>
              <w:jc w:val="center"/>
              <w:rPr>
                <w:sz w:val="20"/>
              </w:rPr>
            </w:pPr>
            <w:r w:rsidRPr="002E340E">
              <w:rPr>
                <w:sz w:val="20"/>
              </w:rPr>
              <w:t>4</w:t>
            </w:r>
          </w:p>
        </w:tc>
        <w:tc>
          <w:tcPr>
            <w:tcW w:w="2394" w:type="dxa"/>
            <w:shd w:val="clear" w:color="auto" w:fill="auto"/>
            <w:vAlign w:val="center"/>
          </w:tcPr>
          <w:p w14:paraId="77A6E1D8" w14:textId="77777777" w:rsidR="00BF5B0A" w:rsidRPr="002E340E" w:rsidRDefault="00BF5B0A" w:rsidP="002F2F7D">
            <w:pPr>
              <w:jc w:val="center"/>
              <w:rPr>
                <w:sz w:val="20"/>
              </w:rPr>
            </w:pPr>
            <w:r w:rsidRPr="002E340E">
              <w:rPr>
                <w:sz w:val="20"/>
              </w:rPr>
              <w:t>βάρος 170g</w:t>
            </w:r>
          </w:p>
        </w:tc>
        <w:tc>
          <w:tcPr>
            <w:tcW w:w="1672" w:type="dxa"/>
            <w:shd w:val="clear" w:color="auto" w:fill="auto"/>
            <w:vAlign w:val="center"/>
          </w:tcPr>
          <w:p w14:paraId="58332051"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3C6B9F37" w14:textId="77777777" w:rsidR="00BF5B0A" w:rsidRPr="002E340E" w:rsidRDefault="00BF5B0A" w:rsidP="002F2F7D">
            <w:pPr>
              <w:jc w:val="center"/>
              <w:rPr>
                <w:sz w:val="20"/>
              </w:rPr>
            </w:pPr>
          </w:p>
        </w:tc>
        <w:tc>
          <w:tcPr>
            <w:tcW w:w="3969" w:type="dxa"/>
            <w:shd w:val="clear" w:color="auto" w:fill="auto"/>
            <w:vAlign w:val="center"/>
          </w:tcPr>
          <w:p w14:paraId="07C7C804" w14:textId="77777777" w:rsidR="00BF5B0A" w:rsidRPr="002E340E" w:rsidRDefault="00BF5B0A" w:rsidP="002F2F7D">
            <w:pPr>
              <w:jc w:val="center"/>
              <w:rPr>
                <w:sz w:val="20"/>
              </w:rPr>
            </w:pPr>
          </w:p>
        </w:tc>
      </w:tr>
      <w:tr w:rsidR="00BF5B0A" w:rsidRPr="002E340E" w14:paraId="1C7D62F0" w14:textId="77777777" w:rsidTr="002F2F7D">
        <w:tc>
          <w:tcPr>
            <w:tcW w:w="578" w:type="dxa"/>
            <w:shd w:val="clear" w:color="auto" w:fill="auto"/>
            <w:vAlign w:val="center"/>
          </w:tcPr>
          <w:p w14:paraId="3BF09333" w14:textId="77777777" w:rsidR="00BF5B0A" w:rsidRPr="002E340E" w:rsidRDefault="00BF5B0A" w:rsidP="002F2F7D">
            <w:pPr>
              <w:jc w:val="center"/>
              <w:rPr>
                <w:sz w:val="20"/>
              </w:rPr>
            </w:pPr>
            <w:r w:rsidRPr="002E340E">
              <w:rPr>
                <w:sz w:val="20"/>
              </w:rPr>
              <w:t>5</w:t>
            </w:r>
          </w:p>
        </w:tc>
        <w:tc>
          <w:tcPr>
            <w:tcW w:w="2394" w:type="dxa"/>
            <w:shd w:val="clear" w:color="auto" w:fill="auto"/>
            <w:vAlign w:val="center"/>
          </w:tcPr>
          <w:p w14:paraId="174BEECF" w14:textId="77777777" w:rsidR="00BF5B0A" w:rsidRPr="002E340E" w:rsidRDefault="00BF5B0A" w:rsidP="002F2F7D">
            <w:pPr>
              <w:jc w:val="center"/>
              <w:rPr>
                <w:sz w:val="20"/>
              </w:rPr>
            </w:pPr>
            <w:r w:rsidRPr="002E340E">
              <w:rPr>
                <w:sz w:val="20"/>
              </w:rPr>
              <w:t>Εύρος 78ο</w:t>
            </w:r>
          </w:p>
        </w:tc>
        <w:tc>
          <w:tcPr>
            <w:tcW w:w="1672" w:type="dxa"/>
            <w:shd w:val="clear" w:color="auto" w:fill="auto"/>
            <w:vAlign w:val="center"/>
          </w:tcPr>
          <w:p w14:paraId="57154886"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668C27E6" w14:textId="77777777" w:rsidR="00BF5B0A" w:rsidRPr="002E340E" w:rsidRDefault="00BF5B0A" w:rsidP="002F2F7D">
            <w:pPr>
              <w:jc w:val="center"/>
              <w:rPr>
                <w:sz w:val="20"/>
              </w:rPr>
            </w:pPr>
          </w:p>
        </w:tc>
        <w:tc>
          <w:tcPr>
            <w:tcW w:w="3969" w:type="dxa"/>
            <w:shd w:val="clear" w:color="auto" w:fill="auto"/>
            <w:vAlign w:val="center"/>
          </w:tcPr>
          <w:p w14:paraId="29E39FFC" w14:textId="77777777" w:rsidR="00BF5B0A" w:rsidRPr="002E340E" w:rsidRDefault="00BF5B0A" w:rsidP="002F2F7D">
            <w:pPr>
              <w:jc w:val="center"/>
              <w:rPr>
                <w:sz w:val="20"/>
              </w:rPr>
            </w:pPr>
          </w:p>
        </w:tc>
      </w:tr>
      <w:tr w:rsidR="00BF5B0A" w:rsidRPr="002E340E" w14:paraId="2292672B" w14:textId="77777777" w:rsidTr="002F2F7D">
        <w:tc>
          <w:tcPr>
            <w:tcW w:w="578" w:type="dxa"/>
            <w:shd w:val="clear" w:color="auto" w:fill="auto"/>
            <w:vAlign w:val="center"/>
          </w:tcPr>
          <w:p w14:paraId="1149433E" w14:textId="77777777" w:rsidR="00BF5B0A" w:rsidRPr="002E340E" w:rsidRDefault="00BF5B0A" w:rsidP="002F2F7D">
            <w:pPr>
              <w:jc w:val="center"/>
              <w:rPr>
                <w:sz w:val="20"/>
              </w:rPr>
            </w:pPr>
            <w:r w:rsidRPr="002E340E">
              <w:rPr>
                <w:sz w:val="20"/>
              </w:rPr>
              <w:t>6</w:t>
            </w:r>
          </w:p>
        </w:tc>
        <w:tc>
          <w:tcPr>
            <w:tcW w:w="2394" w:type="dxa"/>
            <w:shd w:val="clear" w:color="auto" w:fill="auto"/>
            <w:vAlign w:val="center"/>
          </w:tcPr>
          <w:p w14:paraId="42A561E3" w14:textId="77777777" w:rsidR="00BF5B0A" w:rsidRPr="002E340E" w:rsidRDefault="00BF5B0A" w:rsidP="002F2F7D">
            <w:pPr>
              <w:jc w:val="center"/>
              <w:rPr>
                <w:sz w:val="20"/>
              </w:rPr>
            </w:pPr>
            <w:r w:rsidRPr="002E340E">
              <w:rPr>
                <w:sz w:val="20"/>
              </w:rPr>
              <w:t>Ρυθμός Ανανέωσης 30fps</w:t>
            </w:r>
          </w:p>
        </w:tc>
        <w:tc>
          <w:tcPr>
            <w:tcW w:w="1672" w:type="dxa"/>
            <w:shd w:val="clear" w:color="auto" w:fill="auto"/>
            <w:vAlign w:val="center"/>
          </w:tcPr>
          <w:p w14:paraId="5DA91C6D"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3BB46F12" w14:textId="77777777" w:rsidR="00BF5B0A" w:rsidRPr="002E340E" w:rsidRDefault="00BF5B0A" w:rsidP="002F2F7D">
            <w:pPr>
              <w:jc w:val="center"/>
              <w:rPr>
                <w:sz w:val="20"/>
              </w:rPr>
            </w:pPr>
          </w:p>
        </w:tc>
        <w:tc>
          <w:tcPr>
            <w:tcW w:w="3969" w:type="dxa"/>
            <w:shd w:val="clear" w:color="auto" w:fill="auto"/>
            <w:vAlign w:val="center"/>
          </w:tcPr>
          <w:p w14:paraId="1415C77B" w14:textId="77777777" w:rsidR="00BF5B0A" w:rsidRPr="002E340E" w:rsidRDefault="00BF5B0A" w:rsidP="002F2F7D">
            <w:pPr>
              <w:jc w:val="center"/>
              <w:rPr>
                <w:sz w:val="20"/>
              </w:rPr>
            </w:pPr>
          </w:p>
        </w:tc>
      </w:tr>
      <w:tr w:rsidR="00BF5B0A" w:rsidRPr="002E340E" w14:paraId="70A1F4E4" w14:textId="77777777" w:rsidTr="002F2F7D">
        <w:tc>
          <w:tcPr>
            <w:tcW w:w="578" w:type="dxa"/>
            <w:shd w:val="clear" w:color="auto" w:fill="auto"/>
            <w:vAlign w:val="center"/>
          </w:tcPr>
          <w:p w14:paraId="658C99E9" w14:textId="77777777" w:rsidR="00BF5B0A" w:rsidRPr="002E340E" w:rsidRDefault="00BF5B0A" w:rsidP="002F2F7D">
            <w:pPr>
              <w:jc w:val="center"/>
              <w:rPr>
                <w:sz w:val="20"/>
              </w:rPr>
            </w:pPr>
            <w:r w:rsidRPr="002E340E">
              <w:rPr>
                <w:sz w:val="20"/>
              </w:rPr>
              <w:t>7</w:t>
            </w:r>
          </w:p>
        </w:tc>
        <w:tc>
          <w:tcPr>
            <w:tcW w:w="2394" w:type="dxa"/>
            <w:shd w:val="clear" w:color="auto" w:fill="auto"/>
            <w:vAlign w:val="center"/>
          </w:tcPr>
          <w:p w14:paraId="5DF96FD0" w14:textId="77777777" w:rsidR="00BF5B0A" w:rsidRPr="002E340E" w:rsidRDefault="00BF5B0A" w:rsidP="002F2F7D">
            <w:pPr>
              <w:jc w:val="center"/>
              <w:rPr>
                <w:sz w:val="20"/>
              </w:rPr>
            </w:pPr>
            <w:r w:rsidRPr="002E340E">
              <w:rPr>
                <w:sz w:val="20"/>
              </w:rPr>
              <w:t>Κώδικας βίντεο H.264</w:t>
            </w:r>
          </w:p>
        </w:tc>
        <w:tc>
          <w:tcPr>
            <w:tcW w:w="1672" w:type="dxa"/>
            <w:shd w:val="clear" w:color="auto" w:fill="auto"/>
            <w:vAlign w:val="center"/>
          </w:tcPr>
          <w:p w14:paraId="4543552E"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43279EA7" w14:textId="77777777" w:rsidR="00BF5B0A" w:rsidRPr="002E340E" w:rsidRDefault="00BF5B0A" w:rsidP="002F2F7D">
            <w:pPr>
              <w:jc w:val="center"/>
              <w:rPr>
                <w:sz w:val="20"/>
              </w:rPr>
            </w:pPr>
          </w:p>
        </w:tc>
        <w:tc>
          <w:tcPr>
            <w:tcW w:w="3969" w:type="dxa"/>
            <w:shd w:val="clear" w:color="auto" w:fill="auto"/>
            <w:vAlign w:val="center"/>
          </w:tcPr>
          <w:p w14:paraId="61FE3772" w14:textId="77777777" w:rsidR="00BF5B0A" w:rsidRPr="002E340E" w:rsidRDefault="00BF5B0A" w:rsidP="002F2F7D">
            <w:pPr>
              <w:jc w:val="center"/>
              <w:rPr>
                <w:sz w:val="20"/>
              </w:rPr>
            </w:pPr>
          </w:p>
        </w:tc>
      </w:tr>
    </w:tbl>
    <w:p w14:paraId="103CBEED" w14:textId="77777777" w:rsidR="00BF5B0A" w:rsidRPr="002E340E" w:rsidRDefault="00BF5B0A" w:rsidP="00BF5B0A">
      <w:pPr>
        <w:rPr>
          <w:sz w:val="20"/>
        </w:rPr>
      </w:pPr>
    </w:p>
    <w:p w14:paraId="05753363" w14:textId="77777777" w:rsidR="00BF5B0A" w:rsidRPr="002E340E" w:rsidRDefault="00BF5B0A" w:rsidP="00BF5B0A">
      <w:pPr>
        <w:rPr>
          <w:sz w:val="20"/>
        </w:rPr>
      </w:pPr>
      <w:r w:rsidRPr="002E340E">
        <w:rPr>
          <w:b/>
          <w:bCs/>
          <w:sz w:val="20"/>
        </w:rPr>
        <w:t>Ακουστικά με μικρόφωνο:</w:t>
      </w:r>
      <w:r w:rsidRPr="002E340E">
        <w:rPr>
          <w:sz w:val="20"/>
        </w:rPr>
        <w:t xml:space="preserve"> Αριθμός τεμαχίων: 2</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843"/>
        <w:gridCol w:w="3969"/>
      </w:tblGrid>
      <w:tr w:rsidR="00BF5B0A" w:rsidRPr="002E340E" w14:paraId="37F2B6E0" w14:textId="77777777" w:rsidTr="002F2F7D">
        <w:tc>
          <w:tcPr>
            <w:tcW w:w="578" w:type="dxa"/>
            <w:shd w:val="clear" w:color="auto" w:fill="auto"/>
            <w:vAlign w:val="center"/>
          </w:tcPr>
          <w:p w14:paraId="7C4113A9"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679C2B29"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6D30ABF8" w14:textId="77777777" w:rsidR="00BF5B0A" w:rsidRPr="002E340E" w:rsidRDefault="00BF5B0A" w:rsidP="002F2F7D">
            <w:pPr>
              <w:jc w:val="center"/>
              <w:rPr>
                <w:b/>
                <w:sz w:val="20"/>
              </w:rPr>
            </w:pPr>
            <w:r w:rsidRPr="002E340E">
              <w:rPr>
                <w:b/>
                <w:sz w:val="20"/>
              </w:rPr>
              <w:t>ΑΠΑΙΤΗΣΗ</w:t>
            </w:r>
          </w:p>
        </w:tc>
        <w:tc>
          <w:tcPr>
            <w:tcW w:w="1843" w:type="dxa"/>
            <w:shd w:val="clear" w:color="auto" w:fill="auto"/>
            <w:vAlign w:val="center"/>
          </w:tcPr>
          <w:p w14:paraId="7F422E65" w14:textId="77777777" w:rsidR="00BF5B0A" w:rsidRPr="002E340E" w:rsidRDefault="00BF5B0A" w:rsidP="002F2F7D">
            <w:pPr>
              <w:jc w:val="center"/>
              <w:rPr>
                <w:b/>
                <w:sz w:val="20"/>
              </w:rPr>
            </w:pPr>
            <w:r w:rsidRPr="002E340E">
              <w:rPr>
                <w:b/>
                <w:sz w:val="20"/>
              </w:rPr>
              <w:t>ΑΠΑΝΤΗΣΗ</w:t>
            </w:r>
          </w:p>
        </w:tc>
        <w:tc>
          <w:tcPr>
            <w:tcW w:w="3969" w:type="dxa"/>
            <w:shd w:val="clear" w:color="auto" w:fill="auto"/>
            <w:vAlign w:val="center"/>
          </w:tcPr>
          <w:p w14:paraId="28FAC8B6"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6819CC28" w14:textId="77777777" w:rsidTr="002F2F7D">
        <w:tc>
          <w:tcPr>
            <w:tcW w:w="578" w:type="dxa"/>
            <w:shd w:val="clear" w:color="auto" w:fill="auto"/>
            <w:vAlign w:val="center"/>
          </w:tcPr>
          <w:p w14:paraId="755E7129"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43281E2B" w14:textId="77777777" w:rsidR="00BF5B0A" w:rsidRPr="002E340E" w:rsidRDefault="00BF5B0A" w:rsidP="002F2F7D">
            <w:pPr>
              <w:jc w:val="center"/>
              <w:rPr>
                <w:sz w:val="20"/>
              </w:rPr>
            </w:pPr>
            <w:r w:rsidRPr="002E340E">
              <w:rPr>
                <w:sz w:val="20"/>
              </w:rPr>
              <w:t>ακουστικά με ενσωματωμένο μικρόφωνο</w:t>
            </w:r>
          </w:p>
        </w:tc>
        <w:tc>
          <w:tcPr>
            <w:tcW w:w="1672" w:type="dxa"/>
            <w:shd w:val="clear" w:color="auto" w:fill="auto"/>
            <w:vAlign w:val="center"/>
          </w:tcPr>
          <w:p w14:paraId="751A1D3A"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05E03076" w14:textId="77777777" w:rsidR="00BF5B0A" w:rsidRPr="002E340E" w:rsidRDefault="00BF5B0A" w:rsidP="002F2F7D">
            <w:pPr>
              <w:jc w:val="center"/>
              <w:rPr>
                <w:sz w:val="20"/>
              </w:rPr>
            </w:pPr>
          </w:p>
        </w:tc>
        <w:tc>
          <w:tcPr>
            <w:tcW w:w="3969" w:type="dxa"/>
            <w:shd w:val="clear" w:color="auto" w:fill="auto"/>
            <w:vAlign w:val="center"/>
          </w:tcPr>
          <w:p w14:paraId="04AFD20C" w14:textId="77777777" w:rsidR="00BF5B0A" w:rsidRPr="002E340E" w:rsidRDefault="00BF5B0A" w:rsidP="002F2F7D">
            <w:pPr>
              <w:jc w:val="center"/>
              <w:rPr>
                <w:sz w:val="20"/>
              </w:rPr>
            </w:pPr>
          </w:p>
        </w:tc>
      </w:tr>
      <w:tr w:rsidR="00BF5B0A" w:rsidRPr="002E340E" w14:paraId="1606E2F0" w14:textId="77777777" w:rsidTr="002F2F7D">
        <w:tc>
          <w:tcPr>
            <w:tcW w:w="578" w:type="dxa"/>
            <w:shd w:val="clear" w:color="auto" w:fill="auto"/>
            <w:vAlign w:val="center"/>
          </w:tcPr>
          <w:p w14:paraId="40BA0468"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3B47D682" w14:textId="77777777" w:rsidR="00BF5B0A" w:rsidRPr="002E340E" w:rsidRDefault="00BF5B0A" w:rsidP="002F2F7D">
            <w:pPr>
              <w:jc w:val="center"/>
              <w:rPr>
                <w:sz w:val="20"/>
              </w:rPr>
            </w:pPr>
            <w:r w:rsidRPr="002E340E">
              <w:rPr>
                <w:sz w:val="20"/>
              </w:rPr>
              <w:t xml:space="preserve">σύνδεση </w:t>
            </w:r>
            <w:proofErr w:type="spellStart"/>
            <w:r w:rsidRPr="002E340E">
              <w:rPr>
                <w:sz w:val="20"/>
              </w:rPr>
              <w:t>minijack</w:t>
            </w:r>
            <w:proofErr w:type="spellEnd"/>
            <w:r w:rsidRPr="002E340E">
              <w:rPr>
                <w:sz w:val="20"/>
              </w:rPr>
              <w:t xml:space="preserve"> με USB κάρτα ήχου</w:t>
            </w:r>
          </w:p>
        </w:tc>
        <w:tc>
          <w:tcPr>
            <w:tcW w:w="1672" w:type="dxa"/>
            <w:shd w:val="clear" w:color="auto" w:fill="auto"/>
            <w:vAlign w:val="center"/>
          </w:tcPr>
          <w:p w14:paraId="4DFD1311"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00D144DA" w14:textId="77777777" w:rsidR="00BF5B0A" w:rsidRPr="002E340E" w:rsidRDefault="00BF5B0A" w:rsidP="002F2F7D">
            <w:pPr>
              <w:jc w:val="center"/>
              <w:rPr>
                <w:sz w:val="20"/>
              </w:rPr>
            </w:pPr>
          </w:p>
        </w:tc>
        <w:tc>
          <w:tcPr>
            <w:tcW w:w="3969" w:type="dxa"/>
            <w:shd w:val="clear" w:color="auto" w:fill="auto"/>
            <w:vAlign w:val="center"/>
          </w:tcPr>
          <w:p w14:paraId="774B1238" w14:textId="77777777" w:rsidR="00BF5B0A" w:rsidRPr="002E340E" w:rsidRDefault="00BF5B0A" w:rsidP="002F2F7D">
            <w:pPr>
              <w:jc w:val="center"/>
              <w:rPr>
                <w:sz w:val="20"/>
              </w:rPr>
            </w:pPr>
          </w:p>
        </w:tc>
      </w:tr>
      <w:tr w:rsidR="00BF5B0A" w:rsidRPr="002E340E" w14:paraId="7B01FB91" w14:textId="77777777" w:rsidTr="002F2F7D">
        <w:tc>
          <w:tcPr>
            <w:tcW w:w="578" w:type="dxa"/>
            <w:shd w:val="clear" w:color="auto" w:fill="auto"/>
            <w:vAlign w:val="center"/>
          </w:tcPr>
          <w:p w14:paraId="213CC21E" w14:textId="77777777" w:rsidR="00BF5B0A" w:rsidRPr="002E340E" w:rsidRDefault="00BF5B0A" w:rsidP="002F2F7D">
            <w:pPr>
              <w:jc w:val="center"/>
              <w:rPr>
                <w:sz w:val="20"/>
              </w:rPr>
            </w:pPr>
            <w:r w:rsidRPr="002E340E">
              <w:rPr>
                <w:sz w:val="20"/>
              </w:rPr>
              <w:lastRenderedPageBreak/>
              <w:t>3</w:t>
            </w:r>
          </w:p>
        </w:tc>
        <w:tc>
          <w:tcPr>
            <w:tcW w:w="2394" w:type="dxa"/>
            <w:shd w:val="clear" w:color="auto" w:fill="auto"/>
            <w:vAlign w:val="center"/>
          </w:tcPr>
          <w:p w14:paraId="32EFC3D4" w14:textId="77777777" w:rsidR="00BF5B0A" w:rsidRPr="002E340E" w:rsidRDefault="00BF5B0A" w:rsidP="002F2F7D">
            <w:pPr>
              <w:jc w:val="center"/>
              <w:rPr>
                <w:sz w:val="20"/>
              </w:rPr>
            </w:pPr>
            <w:r w:rsidRPr="002E340E">
              <w:rPr>
                <w:sz w:val="20"/>
              </w:rPr>
              <w:t>απόκριση συχνότητας 12hz-28khz</w:t>
            </w:r>
          </w:p>
        </w:tc>
        <w:tc>
          <w:tcPr>
            <w:tcW w:w="1672" w:type="dxa"/>
            <w:shd w:val="clear" w:color="auto" w:fill="auto"/>
            <w:vAlign w:val="center"/>
          </w:tcPr>
          <w:p w14:paraId="33386812"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15FD3C07" w14:textId="77777777" w:rsidR="00BF5B0A" w:rsidRPr="002E340E" w:rsidRDefault="00BF5B0A" w:rsidP="002F2F7D">
            <w:pPr>
              <w:jc w:val="center"/>
              <w:rPr>
                <w:sz w:val="20"/>
              </w:rPr>
            </w:pPr>
          </w:p>
        </w:tc>
        <w:tc>
          <w:tcPr>
            <w:tcW w:w="3969" w:type="dxa"/>
            <w:shd w:val="clear" w:color="auto" w:fill="auto"/>
            <w:vAlign w:val="center"/>
          </w:tcPr>
          <w:p w14:paraId="2EF4A8F1" w14:textId="77777777" w:rsidR="00BF5B0A" w:rsidRPr="002E340E" w:rsidRDefault="00BF5B0A" w:rsidP="002F2F7D">
            <w:pPr>
              <w:jc w:val="center"/>
              <w:rPr>
                <w:sz w:val="20"/>
              </w:rPr>
            </w:pPr>
          </w:p>
        </w:tc>
      </w:tr>
      <w:tr w:rsidR="00BF5B0A" w:rsidRPr="002E340E" w14:paraId="0B859C70" w14:textId="77777777" w:rsidTr="002F2F7D">
        <w:tc>
          <w:tcPr>
            <w:tcW w:w="578" w:type="dxa"/>
            <w:shd w:val="clear" w:color="auto" w:fill="auto"/>
            <w:vAlign w:val="center"/>
          </w:tcPr>
          <w:p w14:paraId="161CD799" w14:textId="77777777" w:rsidR="00BF5B0A" w:rsidRPr="002E340E" w:rsidRDefault="00BF5B0A" w:rsidP="002F2F7D">
            <w:pPr>
              <w:jc w:val="center"/>
              <w:rPr>
                <w:sz w:val="20"/>
              </w:rPr>
            </w:pPr>
            <w:r w:rsidRPr="002E340E">
              <w:rPr>
                <w:sz w:val="20"/>
              </w:rPr>
              <w:t>4</w:t>
            </w:r>
          </w:p>
        </w:tc>
        <w:tc>
          <w:tcPr>
            <w:tcW w:w="2394" w:type="dxa"/>
            <w:shd w:val="clear" w:color="auto" w:fill="auto"/>
            <w:vAlign w:val="center"/>
          </w:tcPr>
          <w:p w14:paraId="6B87CE0A" w14:textId="77777777" w:rsidR="00BF5B0A" w:rsidRPr="002E340E" w:rsidRDefault="00BF5B0A" w:rsidP="002F2F7D">
            <w:pPr>
              <w:jc w:val="center"/>
              <w:rPr>
                <w:sz w:val="20"/>
              </w:rPr>
            </w:pPr>
            <w:r w:rsidRPr="002E340E">
              <w:rPr>
                <w:sz w:val="20"/>
              </w:rPr>
              <w:t>αντίσταση 32Ω</w:t>
            </w:r>
          </w:p>
        </w:tc>
        <w:tc>
          <w:tcPr>
            <w:tcW w:w="1672" w:type="dxa"/>
            <w:shd w:val="clear" w:color="auto" w:fill="auto"/>
            <w:vAlign w:val="center"/>
          </w:tcPr>
          <w:p w14:paraId="53F83E15"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75728D8F" w14:textId="77777777" w:rsidR="00BF5B0A" w:rsidRPr="002E340E" w:rsidRDefault="00BF5B0A" w:rsidP="002F2F7D">
            <w:pPr>
              <w:jc w:val="center"/>
              <w:rPr>
                <w:sz w:val="20"/>
              </w:rPr>
            </w:pPr>
          </w:p>
        </w:tc>
        <w:tc>
          <w:tcPr>
            <w:tcW w:w="3969" w:type="dxa"/>
            <w:shd w:val="clear" w:color="auto" w:fill="auto"/>
            <w:vAlign w:val="center"/>
          </w:tcPr>
          <w:p w14:paraId="46AD904C" w14:textId="77777777" w:rsidR="00BF5B0A" w:rsidRPr="002E340E" w:rsidRDefault="00BF5B0A" w:rsidP="002F2F7D">
            <w:pPr>
              <w:jc w:val="center"/>
              <w:rPr>
                <w:sz w:val="20"/>
              </w:rPr>
            </w:pPr>
          </w:p>
        </w:tc>
      </w:tr>
      <w:tr w:rsidR="00BF5B0A" w:rsidRPr="002E340E" w14:paraId="17C3473E" w14:textId="77777777" w:rsidTr="002F2F7D">
        <w:tc>
          <w:tcPr>
            <w:tcW w:w="578" w:type="dxa"/>
            <w:shd w:val="clear" w:color="auto" w:fill="auto"/>
            <w:vAlign w:val="center"/>
          </w:tcPr>
          <w:p w14:paraId="1FCF2C96" w14:textId="77777777" w:rsidR="00BF5B0A" w:rsidRPr="002E340E" w:rsidRDefault="00BF5B0A" w:rsidP="002F2F7D">
            <w:pPr>
              <w:jc w:val="center"/>
              <w:rPr>
                <w:sz w:val="20"/>
              </w:rPr>
            </w:pPr>
            <w:r w:rsidRPr="002E340E">
              <w:rPr>
                <w:sz w:val="20"/>
              </w:rPr>
              <w:t>5</w:t>
            </w:r>
          </w:p>
        </w:tc>
        <w:tc>
          <w:tcPr>
            <w:tcW w:w="2394" w:type="dxa"/>
            <w:shd w:val="clear" w:color="auto" w:fill="auto"/>
            <w:vAlign w:val="center"/>
          </w:tcPr>
          <w:p w14:paraId="69EE3D4C" w14:textId="77777777" w:rsidR="00BF5B0A" w:rsidRPr="002E340E" w:rsidRDefault="00BF5B0A" w:rsidP="002F2F7D">
            <w:pPr>
              <w:jc w:val="center"/>
              <w:rPr>
                <w:sz w:val="20"/>
              </w:rPr>
            </w:pPr>
            <w:r w:rsidRPr="002E340E">
              <w:rPr>
                <w:sz w:val="20"/>
              </w:rPr>
              <w:t>Διάμετρος ακουστικού 65*40mm</w:t>
            </w:r>
          </w:p>
        </w:tc>
        <w:tc>
          <w:tcPr>
            <w:tcW w:w="1672" w:type="dxa"/>
            <w:shd w:val="clear" w:color="auto" w:fill="auto"/>
            <w:vAlign w:val="center"/>
          </w:tcPr>
          <w:p w14:paraId="73B27F66"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21CE5063" w14:textId="77777777" w:rsidR="00BF5B0A" w:rsidRPr="002E340E" w:rsidRDefault="00BF5B0A" w:rsidP="002F2F7D">
            <w:pPr>
              <w:jc w:val="center"/>
              <w:rPr>
                <w:sz w:val="20"/>
              </w:rPr>
            </w:pPr>
          </w:p>
        </w:tc>
        <w:tc>
          <w:tcPr>
            <w:tcW w:w="3969" w:type="dxa"/>
            <w:shd w:val="clear" w:color="auto" w:fill="auto"/>
            <w:vAlign w:val="center"/>
          </w:tcPr>
          <w:p w14:paraId="02EEA1D6" w14:textId="77777777" w:rsidR="00BF5B0A" w:rsidRPr="002E340E" w:rsidRDefault="00BF5B0A" w:rsidP="002F2F7D">
            <w:pPr>
              <w:jc w:val="center"/>
              <w:rPr>
                <w:sz w:val="20"/>
              </w:rPr>
            </w:pPr>
          </w:p>
        </w:tc>
      </w:tr>
      <w:tr w:rsidR="00BF5B0A" w:rsidRPr="002E340E" w14:paraId="578D08A4" w14:textId="77777777" w:rsidTr="002F2F7D">
        <w:tc>
          <w:tcPr>
            <w:tcW w:w="578" w:type="dxa"/>
            <w:shd w:val="clear" w:color="auto" w:fill="auto"/>
            <w:vAlign w:val="center"/>
          </w:tcPr>
          <w:p w14:paraId="3990C75B" w14:textId="77777777" w:rsidR="00BF5B0A" w:rsidRPr="002E340E" w:rsidRDefault="00BF5B0A" w:rsidP="002F2F7D">
            <w:pPr>
              <w:jc w:val="center"/>
              <w:rPr>
                <w:sz w:val="20"/>
              </w:rPr>
            </w:pPr>
            <w:r w:rsidRPr="002E340E">
              <w:rPr>
                <w:sz w:val="20"/>
              </w:rPr>
              <w:t>6</w:t>
            </w:r>
          </w:p>
        </w:tc>
        <w:tc>
          <w:tcPr>
            <w:tcW w:w="2394" w:type="dxa"/>
            <w:shd w:val="clear" w:color="auto" w:fill="auto"/>
            <w:vAlign w:val="center"/>
          </w:tcPr>
          <w:p w14:paraId="023CB086" w14:textId="77777777" w:rsidR="00BF5B0A" w:rsidRPr="002E340E" w:rsidRDefault="00BF5B0A" w:rsidP="002F2F7D">
            <w:pPr>
              <w:jc w:val="center"/>
              <w:rPr>
                <w:sz w:val="20"/>
              </w:rPr>
            </w:pPr>
            <w:r w:rsidRPr="002E340E">
              <w:rPr>
                <w:sz w:val="20"/>
              </w:rPr>
              <w:t>Μήκος καλωδίου 1,8m</w:t>
            </w:r>
          </w:p>
        </w:tc>
        <w:tc>
          <w:tcPr>
            <w:tcW w:w="1672" w:type="dxa"/>
            <w:shd w:val="clear" w:color="auto" w:fill="auto"/>
            <w:vAlign w:val="center"/>
          </w:tcPr>
          <w:p w14:paraId="6D4CBC93"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33EB4094" w14:textId="77777777" w:rsidR="00BF5B0A" w:rsidRPr="002E340E" w:rsidRDefault="00BF5B0A" w:rsidP="002F2F7D">
            <w:pPr>
              <w:jc w:val="center"/>
              <w:rPr>
                <w:sz w:val="20"/>
              </w:rPr>
            </w:pPr>
          </w:p>
        </w:tc>
        <w:tc>
          <w:tcPr>
            <w:tcW w:w="3969" w:type="dxa"/>
            <w:shd w:val="clear" w:color="auto" w:fill="auto"/>
            <w:vAlign w:val="center"/>
          </w:tcPr>
          <w:p w14:paraId="63192AD5" w14:textId="77777777" w:rsidR="00BF5B0A" w:rsidRPr="002E340E" w:rsidRDefault="00BF5B0A" w:rsidP="002F2F7D">
            <w:pPr>
              <w:jc w:val="center"/>
              <w:rPr>
                <w:sz w:val="20"/>
              </w:rPr>
            </w:pPr>
          </w:p>
        </w:tc>
      </w:tr>
      <w:tr w:rsidR="00BF5B0A" w:rsidRPr="002E340E" w14:paraId="51187FA6" w14:textId="77777777" w:rsidTr="002F2F7D">
        <w:tc>
          <w:tcPr>
            <w:tcW w:w="578" w:type="dxa"/>
            <w:shd w:val="clear" w:color="auto" w:fill="auto"/>
            <w:vAlign w:val="center"/>
          </w:tcPr>
          <w:p w14:paraId="58915E8F" w14:textId="77777777" w:rsidR="00BF5B0A" w:rsidRPr="002E340E" w:rsidRDefault="00BF5B0A" w:rsidP="002F2F7D">
            <w:pPr>
              <w:jc w:val="center"/>
              <w:rPr>
                <w:sz w:val="20"/>
              </w:rPr>
            </w:pPr>
            <w:r w:rsidRPr="002E340E">
              <w:rPr>
                <w:sz w:val="20"/>
              </w:rPr>
              <w:t>7</w:t>
            </w:r>
          </w:p>
        </w:tc>
        <w:tc>
          <w:tcPr>
            <w:tcW w:w="2394" w:type="dxa"/>
            <w:shd w:val="clear" w:color="auto" w:fill="auto"/>
            <w:vAlign w:val="center"/>
          </w:tcPr>
          <w:p w14:paraId="5BE56BC4" w14:textId="77777777" w:rsidR="00BF5B0A" w:rsidRPr="002E340E" w:rsidRDefault="00BF5B0A" w:rsidP="002F2F7D">
            <w:pPr>
              <w:jc w:val="center"/>
              <w:rPr>
                <w:sz w:val="20"/>
              </w:rPr>
            </w:pPr>
            <w:r w:rsidRPr="002E340E">
              <w:rPr>
                <w:sz w:val="20"/>
              </w:rPr>
              <w:t>βάρος 262g</w:t>
            </w:r>
          </w:p>
        </w:tc>
        <w:tc>
          <w:tcPr>
            <w:tcW w:w="1672" w:type="dxa"/>
            <w:shd w:val="clear" w:color="auto" w:fill="auto"/>
            <w:vAlign w:val="center"/>
          </w:tcPr>
          <w:p w14:paraId="0B64138D"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194EB76E" w14:textId="77777777" w:rsidR="00BF5B0A" w:rsidRPr="002E340E" w:rsidRDefault="00BF5B0A" w:rsidP="002F2F7D">
            <w:pPr>
              <w:jc w:val="center"/>
              <w:rPr>
                <w:sz w:val="20"/>
              </w:rPr>
            </w:pPr>
          </w:p>
        </w:tc>
        <w:tc>
          <w:tcPr>
            <w:tcW w:w="3969" w:type="dxa"/>
            <w:shd w:val="clear" w:color="auto" w:fill="auto"/>
            <w:vAlign w:val="center"/>
          </w:tcPr>
          <w:p w14:paraId="7BDFBB11" w14:textId="77777777" w:rsidR="00BF5B0A" w:rsidRPr="002E340E" w:rsidRDefault="00BF5B0A" w:rsidP="002F2F7D">
            <w:pPr>
              <w:jc w:val="center"/>
              <w:rPr>
                <w:sz w:val="20"/>
              </w:rPr>
            </w:pPr>
          </w:p>
        </w:tc>
      </w:tr>
      <w:tr w:rsidR="00BF5B0A" w:rsidRPr="002E340E" w14:paraId="4879AD86" w14:textId="77777777" w:rsidTr="002F2F7D">
        <w:tc>
          <w:tcPr>
            <w:tcW w:w="578" w:type="dxa"/>
            <w:shd w:val="clear" w:color="auto" w:fill="auto"/>
            <w:vAlign w:val="center"/>
          </w:tcPr>
          <w:p w14:paraId="33E5E28A" w14:textId="77777777" w:rsidR="00BF5B0A" w:rsidRPr="002E340E" w:rsidRDefault="00BF5B0A" w:rsidP="002F2F7D">
            <w:pPr>
              <w:jc w:val="center"/>
              <w:rPr>
                <w:sz w:val="20"/>
              </w:rPr>
            </w:pPr>
            <w:r w:rsidRPr="002E340E">
              <w:rPr>
                <w:sz w:val="20"/>
              </w:rPr>
              <w:t>8</w:t>
            </w:r>
          </w:p>
        </w:tc>
        <w:tc>
          <w:tcPr>
            <w:tcW w:w="2394" w:type="dxa"/>
            <w:shd w:val="clear" w:color="auto" w:fill="auto"/>
            <w:vAlign w:val="center"/>
          </w:tcPr>
          <w:p w14:paraId="15309CCE" w14:textId="77777777" w:rsidR="00BF5B0A" w:rsidRPr="002E340E" w:rsidRDefault="00BF5B0A" w:rsidP="002F2F7D">
            <w:pPr>
              <w:jc w:val="center"/>
              <w:rPr>
                <w:sz w:val="20"/>
              </w:rPr>
            </w:pPr>
            <w:r w:rsidRPr="002E340E">
              <w:rPr>
                <w:sz w:val="20"/>
              </w:rPr>
              <w:t>απόκριση μικροφώνου 100Hz-10kHz</w:t>
            </w:r>
          </w:p>
        </w:tc>
        <w:tc>
          <w:tcPr>
            <w:tcW w:w="1672" w:type="dxa"/>
            <w:shd w:val="clear" w:color="auto" w:fill="auto"/>
            <w:vAlign w:val="center"/>
          </w:tcPr>
          <w:p w14:paraId="04FC480E"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5D6503EC" w14:textId="77777777" w:rsidR="00BF5B0A" w:rsidRPr="002E340E" w:rsidRDefault="00BF5B0A" w:rsidP="002F2F7D">
            <w:pPr>
              <w:jc w:val="center"/>
              <w:rPr>
                <w:sz w:val="20"/>
              </w:rPr>
            </w:pPr>
          </w:p>
        </w:tc>
        <w:tc>
          <w:tcPr>
            <w:tcW w:w="3969" w:type="dxa"/>
            <w:shd w:val="clear" w:color="auto" w:fill="auto"/>
            <w:vAlign w:val="center"/>
          </w:tcPr>
          <w:p w14:paraId="07544F7A" w14:textId="77777777" w:rsidR="00BF5B0A" w:rsidRPr="002E340E" w:rsidRDefault="00BF5B0A" w:rsidP="002F2F7D">
            <w:pPr>
              <w:jc w:val="center"/>
              <w:rPr>
                <w:sz w:val="20"/>
              </w:rPr>
            </w:pPr>
          </w:p>
        </w:tc>
      </w:tr>
      <w:tr w:rsidR="00BF5B0A" w:rsidRPr="002E340E" w14:paraId="5156178A" w14:textId="77777777" w:rsidTr="002F2F7D">
        <w:tc>
          <w:tcPr>
            <w:tcW w:w="578" w:type="dxa"/>
            <w:shd w:val="clear" w:color="auto" w:fill="auto"/>
            <w:vAlign w:val="center"/>
          </w:tcPr>
          <w:p w14:paraId="7F02BBFA" w14:textId="77777777" w:rsidR="00BF5B0A" w:rsidRPr="002E340E" w:rsidRDefault="00BF5B0A" w:rsidP="002F2F7D">
            <w:pPr>
              <w:jc w:val="center"/>
              <w:rPr>
                <w:sz w:val="20"/>
              </w:rPr>
            </w:pPr>
            <w:r w:rsidRPr="002E340E">
              <w:rPr>
                <w:sz w:val="20"/>
              </w:rPr>
              <w:t>9</w:t>
            </w:r>
          </w:p>
        </w:tc>
        <w:tc>
          <w:tcPr>
            <w:tcW w:w="2394" w:type="dxa"/>
            <w:shd w:val="clear" w:color="auto" w:fill="auto"/>
            <w:vAlign w:val="center"/>
          </w:tcPr>
          <w:p w14:paraId="26F25EE8" w14:textId="77777777" w:rsidR="00BF5B0A" w:rsidRPr="002E340E" w:rsidRDefault="00BF5B0A" w:rsidP="002F2F7D">
            <w:pPr>
              <w:jc w:val="center"/>
              <w:rPr>
                <w:sz w:val="20"/>
              </w:rPr>
            </w:pPr>
            <w:r w:rsidRPr="002E340E">
              <w:rPr>
                <w:sz w:val="20"/>
              </w:rPr>
              <w:t xml:space="preserve">ευαισθησία μικροφώνου -42 </w:t>
            </w:r>
            <w:proofErr w:type="spellStart"/>
            <w:r w:rsidRPr="002E340E">
              <w:rPr>
                <w:sz w:val="20"/>
              </w:rPr>
              <w:t>dB</w:t>
            </w:r>
            <w:proofErr w:type="spellEnd"/>
            <w:r w:rsidRPr="002E340E">
              <w:rPr>
                <w:sz w:val="20"/>
              </w:rPr>
              <w:t xml:space="preserve"> V/</w:t>
            </w:r>
            <w:proofErr w:type="spellStart"/>
            <w:r w:rsidRPr="002E340E">
              <w:rPr>
                <w:sz w:val="20"/>
              </w:rPr>
              <w:t>Pa</w:t>
            </w:r>
            <w:proofErr w:type="spellEnd"/>
            <w:r w:rsidRPr="002E340E">
              <w:rPr>
                <w:sz w:val="20"/>
              </w:rPr>
              <w:t xml:space="preserve">, 1 </w:t>
            </w:r>
            <w:proofErr w:type="spellStart"/>
            <w:r w:rsidRPr="002E340E">
              <w:rPr>
                <w:sz w:val="20"/>
              </w:rPr>
              <w:t>KHz</w:t>
            </w:r>
            <w:proofErr w:type="spellEnd"/>
          </w:p>
        </w:tc>
        <w:tc>
          <w:tcPr>
            <w:tcW w:w="1672" w:type="dxa"/>
            <w:shd w:val="clear" w:color="auto" w:fill="auto"/>
            <w:vAlign w:val="center"/>
          </w:tcPr>
          <w:p w14:paraId="3B2FB223"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2FD1C9F9" w14:textId="77777777" w:rsidR="00BF5B0A" w:rsidRPr="002E340E" w:rsidRDefault="00BF5B0A" w:rsidP="002F2F7D">
            <w:pPr>
              <w:jc w:val="center"/>
              <w:rPr>
                <w:sz w:val="20"/>
              </w:rPr>
            </w:pPr>
          </w:p>
        </w:tc>
        <w:tc>
          <w:tcPr>
            <w:tcW w:w="3969" w:type="dxa"/>
            <w:shd w:val="clear" w:color="auto" w:fill="auto"/>
            <w:vAlign w:val="center"/>
          </w:tcPr>
          <w:p w14:paraId="1E3E2675" w14:textId="77777777" w:rsidR="00BF5B0A" w:rsidRPr="002E340E" w:rsidRDefault="00BF5B0A" w:rsidP="002F2F7D">
            <w:pPr>
              <w:jc w:val="center"/>
              <w:rPr>
                <w:sz w:val="20"/>
              </w:rPr>
            </w:pPr>
          </w:p>
        </w:tc>
      </w:tr>
      <w:tr w:rsidR="00BF5B0A" w:rsidRPr="002E340E" w14:paraId="45072DDC" w14:textId="77777777" w:rsidTr="002F2F7D">
        <w:tc>
          <w:tcPr>
            <w:tcW w:w="578" w:type="dxa"/>
            <w:shd w:val="clear" w:color="auto" w:fill="auto"/>
            <w:vAlign w:val="center"/>
          </w:tcPr>
          <w:p w14:paraId="6ED1FC72" w14:textId="77777777" w:rsidR="00BF5B0A" w:rsidRPr="002E340E" w:rsidRDefault="00BF5B0A" w:rsidP="002F2F7D">
            <w:pPr>
              <w:jc w:val="center"/>
              <w:rPr>
                <w:sz w:val="20"/>
              </w:rPr>
            </w:pPr>
            <w:r w:rsidRPr="002E340E">
              <w:rPr>
                <w:sz w:val="20"/>
              </w:rPr>
              <w:t>10</w:t>
            </w:r>
          </w:p>
        </w:tc>
        <w:tc>
          <w:tcPr>
            <w:tcW w:w="2394" w:type="dxa"/>
            <w:shd w:val="clear" w:color="auto" w:fill="auto"/>
            <w:vAlign w:val="center"/>
          </w:tcPr>
          <w:p w14:paraId="08CE9029" w14:textId="77777777" w:rsidR="00BF5B0A" w:rsidRPr="002E340E" w:rsidRDefault="00BF5B0A" w:rsidP="002F2F7D">
            <w:pPr>
              <w:jc w:val="center"/>
              <w:rPr>
                <w:sz w:val="20"/>
              </w:rPr>
            </w:pPr>
            <w:r w:rsidRPr="002E340E">
              <w:rPr>
                <w:sz w:val="20"/>
              </w:rPr>
              <w:t>αυξομείωση έντασης πάνω στο ακουστικό</w:t>
            </w:r>
          </w:p>
        </w:tc>
        <w:tc>
          <w:tcPr>
            <w:tcW w:w="1672" w:type="dxa"/>
            <w:shd w:val="clear" w:color="auto" w:fill="auto"/>
            <w:vAlign w:val="center"/>
          </w:tcPr>
          <w:p w14:paraId="777D3A5A"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1A347726" w14:textId="77777777" w:rsidR="00BF5B0A" w:rsidRPr="002E340E" w:rsidRDefault="00BF5B0A" w:rsidP="002F2F7D">
            <w:pPr>
              <w:jc w:val="center"/>
              <w:rPr>
                <w:sz w:val="20"/>
              </w:rPr>
            </w:pPr>
          </w:p>
        </w:tc>
        <w:tc>
          <w:tcPr>
            <w:tcW w:w="3969" w:type="dxa"/>
            <w:shd w:val="clear" w:color="auto" w:fill="auto"/>
            <w:vAlign w:val="center"/>
          </w:tcPr>
          <w:p w14:paraId="69CBA85F" w14:textId="77777777" w:rsidR="00BF5B0A" w:rsidRPr="002E340E" w:rsidRDefault="00BF5B0A" w:rsidP="002F2F7D">
            <w:pPr>
              <w:jc w:val="center"/>
              <w:rPr>
                <w:sz w:val="20"/>
              </w:rPr>
            </w:pPr>
          </w:p>
        </w:tc>
      </w:tr>
    </w:tbl>
    <w:p w14:paraId="3F773999" w14:textId="77777777" w:rsidR="00BF5B0A" w:rsidRPr="002E340E" w:rsidRDefault="00BF5B0A" w:rsidP="00BF5B0A">
      <w:pPr>
        <w:rPr>
          <w:b/>
          <w:sz w:val="20"/>
        </w:rPr>
      </w:pPr>
    </w:p>
    <w:p w14:paraId="5BE972E7" w14:textId="77777777" w:rsidR="00BF5B0A" w:rsidRPr="002E340E" w:rsidRDefault="00BF5B0A" w:rsidP="00BF5B0A">
      <w:pPr>
        <w:rPr>
          <w:b/>
          <w:sz w:val="20"/>
        </w:rPr>
      </w:pPr>
      <w:r w:rsidRPr="002E340E">
        <w:rPr>
          <w:b/>
          <w:sz w:val="20"/>
        </w:rPr>
        <w:t xml:space="preserve">Υποκατηγορία </w:t>
      </w:r>
      <w:r w:rsidRPr="00E633EA">
        <w:rPr>
          <w:b/>
          <w:sz w:val="20"/>
        </w:rPr>
        <w:t>4</w:t>
      </w:r>
      <w:r w:rsidRPr="002E340E">
        <w:rPr>
          <w:b/>
          <w:sz w:val="20"/>
        </w:rPr>
        <w:t>.3 Ηλεκτρονικοί Υπολογιστές – Τύπος Β</w:t>
      </w:r>
    </w:p>
    <w:p w14:paraId="25E9FD55" w14:textId="77777777" w:rsidR="00BF5B0A" w:rsidRPr="002E340E" w:rsidRDefault="00BF5B0A" w:rsidP="00BF5B0A">
      <w:pPr>
        <w:rPr>
          <w:sz w:val="20"/>
        </w:rPr>
      </w:pPr>
      <w:r w:rsidRPr="002E340E">
        <w:rPr>
          <w:sz w:val="20"/>
        </w:rPr>
        <w:t>Αριθμός τεμαχίων: 2</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5"/>
        <w:gridCol w:w="3532"/>
        <w:gridCol w:w="1590"/>
        <w:gridCol w:w="1701"/>
        <w:gridCol w:w="3118"/>
      </w:tblGrid>
      <w:tr w:rsidR="00BF5B0A" w:rsidRPr="002E340E" w14:paraId="36B5ED2F" w14:textId="77777777" w:rsidTr="002F2F7D">
        <w:tc>
          <w:tcPr>
            <w:tcW w:w="515" w:type="dxa"/>
            <w:shd w:val="clear" w:color="auto" w:fill="auto"/>
            <w:vAlign w:val="center"/>
          </w:tcPr>
          <w:p w14:paraId="1CA8718F" w14:textId="77777777" w:rsidR="00BF5B0A" w:rsidRPr="002E340E" w:rsidRDefault="00BF5B0A" w:rsidP="002F2F7D">
            <w:pPr>
              <w:jc w:val="center"/>
              <w:rPr>
                <w:b/>
                <w:sz w:val="20"/>
              </w:rPr>
            </w:pPr>
            <w:r w:rsidRPr="002E340E">
              <w:rPr>
                <w:b/>
                <w:sz w:val="20"/>
              </w:rPr>
              <w:t>Α/Α</w:t>
            </w:r>
          </w:p>
        </w:tc>
        <w:tc>
          <w:tcPr>
            <w:tcW w:w="3532" w:type="dxa"/>
            <w:shd w:val="clear" w:color="auto" w:fill="auto"/>
            <w:vAlign w:val="center"/>
          </w:tcPr>
          <w:p w14:paraId="05193FF6" w14:textId="77777777" w:rsidR="00BF5B0A" w:rsidRPr="002E340E" w:rsidRDefault="00BF5B0A" w:rsidP="002F2F7D">
            <w:pPr>
              <w:jc w:val="center"/>
              <w:rPr>
                <w:b/>
                <w:sz w:val="20"/>
              </w:rPr>
            </w:pPr>
            <w:r w:rsidRPr="002E340E">
              <w:rPr>
                <w:b/>
                <w:sz w:val="20"/>
              </w:rPr>
              <w:t>Τεχνικά Χαρακτηριστικά</w:t>
            </w:r>
          </w:p>
        </w:tc>
        <w:tc>
          <w:tcPr>
            <w:tcW w:w="1590" w:type="dxa"/>
            <w:shd w:val="clear" w:color="auto" w:fill="auto"/>
            <w:vAlign w:val="center"/>
          </w:tcPr>
          <w:p w14:paraId="34B77F02"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7E9043DE" w14:textId="77777777" w:rsidR="00BF5B0A" w:rsidRPr="002E340E" w:rsidRDefault="00BF5B0A" w:rsidP="002F2F7D">
            <w:pPr>
              <w:jc w:val="center"/>
              <w:rPr>
                <w:b/>
                <w:sz w:val="20"/>
              </w:rPr>
            </w:pPr>
            <w:r w:rsidRPr="002E340E">
              <w:rPr>
                <w:b/>
                <w:sz w:val="20"/>
              </w:rPr>
              <w:t>ΑΠΑΝΤΗΣΗ</w:t>
            </w:r>
          </w:p>
        </w:tc>
        <w:tc>
          <w:tcPr>
            <w:tcW w:w="3118" w:type="dxa"/>
            <w:shd w:val="clear" w:color="auto" w:fill="auto"/>
            <w:vAlign w:val="center"/>
          </w:tcPr>
          <w:p w14:paraId="7F889B2C"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5F1EF57E" w14:textId="77777777" w:rsidTr="002F2F7D">
        <w:tc>
          <w:tcPr>
            <w:tcW w:w="515" w:type="dxa"/>
            <w:shd w:val="clear" w:color="auto" w:fill="auto"/>
            <w:vAlign w:val="center"/>
          </w:tcPr>
          <w:p w14:paraId="7C58E3D6" w14:textId="77777777" w:rsidR="00BF5B0A" w:rsidRPr="002E340E" w:rsidRDefault="00BF5B0A" w:rsidP="002F2F7D">
            <w:pPr>
              <w:jc w:val="center"/>
              <w:rPr>
                <w:sz w:val="20"/>
              </w:rPr>
            </w:pPr>
            <w:r w:rsidRPr="002E340E">
              <w:rPr>
                <w:sz w:val="20"/>
              </w:rPr>
              <w:t>1</w:t>
            </w:r>
          </w:p>
        </w:tc>
        <w:tc>
          <w:tcPr>
            <w:tcW w:w="3532" w:type="dxa"/>
            <w:shd w:val="clear" w:color="auto" w:fill="auto"/>
            <w:vAlign w:val="center"/>
          </w:tcPr>
          <w:p w14:paraId="792978AF" w14:textId="77777777" w:rsidR="00BF5B0A" w:rsidRPr="0061194F" w:rsidRDefault="00BF5B0A" w:rsidP="002F2F7D">
            <w:pPr>
              <w:jc w:val="center"/>
              <w:rPr>
                <w:sz w:val="20"/>
              </w:rPr>
            </w:pPr>
            <w:r w:rsidRPr="00703E1A">
              <w:rPr>
                <w:sz w:val="20"/>
              </w:rPr>
              <w:t>επεξεργαστής i5-1</w:t>
            </w:r>
            <w:r w:rsidRPr="00703E1A">
              <w:rPr>
                <w:sz w:val="20"/>
                <w:lang w:val="en-US"/>
              </w:rPr>
              <w:t>24</w:t>
            </w:r>
            <w:r w:rsidRPr="00703E1A">
              <w:rPr>
                <w:sz w:val="20"/>
              </w:rPr>
              <w:t>00</w:t>
            </w:r>
          </w:p>
        </w:tc>
        <w:tc>
          <w:tcPr>
            <w:tcW w:w="1590" w:type="dxa"/>
            <w:shd w:val="clear" w:color="auto" w:fill="auto"/>
            <w:vAlign w:val="center"/>
          </w:tcPr>
          <w:p w14:paraId="4707B9CD" w14:textId="77777777" w:rsidR="00BF5B0A" w:rsidRPr="0061194F" w:rsidRDefault="00BF5B0A" w:rsidP="002F2F7D">
            <w:pPr>
              <w:jc w:val="center"/>
              <w:rPr>
                <w:sz w:val="20"/>
              </w:rPr>
            </w:pPr>
            <w:r w:rsidRPr="0061194F">
              <w:rPr>
                <w:sz w:val="20"/>
              </w:rPr>
              <w:t>ΝΑΙ</w:t>
            </w:r>
          </w:p>
        </w:tc>
        <w:tc>
          <w:tcPr>
            <w:tcW w:w="1701" w:type="dxa"/>
            <w:shd w:val="clear" w:color="auto" w:fill="auto"/>
            <w:vAlign w:val="center"/>
          </w:tcPr>
          <w:p w14:paraId="0E6FBA6D" w14:textId="77777777" w:rsidR="00BF5B0A" w:rsidRPr="002E340E" w:rsidRDefault="00BF5B0A" w:rsidP="002F2F7D">
            <w:pPr>
              <w:jc w:val="center"/>
              <w:rPr>
                <w:sz w:val="20"/>
              </w:rPr>
            </w:pPr>
          </w:p>
        </w:tc>
        <w:tc>
          <w:tcPr>
            <w:tcW w:w="3118" w:type="dxa"/>
            <w:shd w:val="clear" w:color="auto" w:fill="auto"/>
            <w:vAlign w:val="center"/>
          </w:tcPr>
          <w:p w14:paraId="6F4FAFFA" w14:textId="77777777" w:rsidR="00BF5B0A" w:rsidRPr="002E340E" w:rsidRDefault="00BF5B0A" w:rsidP="002F2F7D">
            <w:pPr>
              <w:jc w:val="center"/>
              <w:rPr>
                <w:sz w:val="20"/>
              </w:rPr>
            </w:pPr>
          </w:p>
        </w:tc>
      </w:tr>
      <w:tr w:rsidR="00BF5B0A" w:rsidRPr="002E340E" w14:paraId="390647A1" w14:textId="77777777" w:rsidTr="002F2F7D">
        <w:tc>
          <w:tcPr>
            <w:tcW w:w="515" w:type="dxa"/>
            <w:shd w:val="clear" w:color="auto" w:fill="auto"/>
            <w:vAlign w:val="center"/>
          </w:tcPr>
          <w:p w14:paraId="41BCBD5D" w14:textId="77777777" w:rsidR="00BF5B0A" w:rsidRPr="002E340E" w:rsidRDefault="00BF5B0A" w:rsidP="002F2F7D">
            <w:pPr>
              <w:jc w:val="center"/>
              <w:rPr>
                <w:sz w:val="20"/>
              </w:rPr>
            </w:pPr>
            <w:r w:rsidRPr="002E340E">
              <w:rPr>
                <w:sz w:val="20"/>
              </w:rPr>
              <w:t>2</w:t>
            </w:r>
          </w:p>
        </w:tc>
        <w:tc>
          <w:tcPr>
            <w:tcW w:w="3532" w:type="dxa"/>
            <w:shd w:val="clear" w:color="auto" w:fill="auto"/>
            <w:vAlign w:val="center"/>
          </w:tcPr>
          <w:p w14:paraId="00B9636B" w14:textId="77777777" w:rsidR="00BF5B0A" w:rsidRPr="0061194F" w:rsidRDefault="00BF5B0A" w:rsidP="002F2F7D">
            <w:pPr>
              <w:jc w:val="center"/>
              <w:rPr>
                <w:sz w:val="20"/>
              </w:rPr>
            </w:pPr>
            <w:r w:rsidRPr="0061194F">
              <w:rPr>
                <w:sz w:val="20"/>
              </w:rPr>
              <w:t>16gb μνήμη RAM</w:t>
            </w:r>
          </w:p>
        </w:tc>
        <w:tc>
          <w:tcPr>
            <w:tcW w:w="1590" w:type="dxa"/>
            <w:shd w:val="clear" w:color="auto" w:fill="auto"/>
            <w:vAlign w:val="center"/>
          </w:tcPr>
          <w:p w14:paraId="6327B00C" w14:textId="77777777" w:rsidR="00BF5B0A" w:rsidRPr="0061194F" w:rsidRDefault="00BF5B0A" w:rsidP="002F2F7D">
            <w:pPr>
              <w:jc w:val="center"/>
              <w:rPr>
                <w:sz w:val="20"/>
              </w:rPr>
            </w:pPr>
            <w:r w:rsidRPr="0061194F">
              <w:rPr>
                <w:sz w:val="20"/>
              </w:rPr>
              <w:t>ΝΑΙ</w:t>
            </w:r>
          </w:p>
        </w:tc>
        <w:tc>
          <w:tcPr>
            <w:tcW w:w="1701" w:type="dxa"/>
            <w:shd w:val="clear" w:color="auto" w:fill="auto"/>
            <w:vAlign w:val="center"/>
          </w:tcPr>
          <w:p w14:paraId="0499B4B3" w14:textId="77777777" w:rsidR="00BF5B0A" w:rsidRPr="002E340E" w:rsidRDefault="00BF5B0A" w:rsidP="002F2F7D">
            <w:pPr>
              <w:jc w:val="center"/>
              <w:rPr>
                <w:sz w:val="20"/>
              </w:rPr>
            </w:pPr>
          </w:p>
        </w:tc>
        <w:tc>
          <w:tcPr>
            <w:tcW w:w="3118" w:type="dxa"/>
            <w:shd w:val="clear" w:color="auto" w:fill="auto"/>
            <w:vAlign w:val="center"/>
          </w:tcPr>
          <w:p w14:paraId="17B5EB08" w14:textId="77777777" w:rsidR="00BF5B0A" w:rsidRPr="002E340E" w:rsidRDefault="00BF5B0A" w:rsidP="002F2F7D">
            <w:pPr>
              <w:jc w:val="center"/>
              <w:rPr>
                <w:sz w:val="20"/>
              </w:rPr>
            </w:pPr>
          </w:p>
        </w:tc>
      </w:tr>
      <w:tr w:rsidR="00BF5B0A" w:rsidRPr="002E340E" w14:paraId="6627F373" w14:textId="77777777" w:rsidTr="002F2F7D">
        <w:tc>
          <w:tcPr>
            <w:tcW w:w="515" w:type="dxa"/>
            <w:shd w:val="clear" w:color="auto" w:fill="auto"/>
            <w:vAlign w:val="center"/>
          </w:tcPr>
          <w:p w14:paraId="40F6CE65" w14:textId="77777777" w:rsidR="00BF5B0A" w:rsidRPr="002E340E" w:rsidRDefault="00BF5B0A" w:rsidP="002F2F7D">
            <w:pPr>
              <w:jc w:val="center"/>
              <w:rPr>
                <w:sz w:val="20"/>
              </w:rPr>
            </w:pPr>
            <w:r w:rsidRPr="002E340E">
              <w:rPr>
                <w:sz w:val="20"/>
              </w:rPr>
              <w:t>3</w:t>
            </w:r>
          </w:p>
        </w:tc>
        <w:tc>
          <w:tcPr>
            <w:tcW w:w="3532" w:type="dxa"/>
            <w:shd w:val="clear" w:color="auto" w:fill="auto"/>
            <w:vAlign w:val="center"/>
          </w:tcPr>
          <w:p w14:paraId="5758C98A" w14:textId="77777777" w:rsidR="00BF5B0A" w:rsidRPr="0061194F" w:rsidRDefault="00BF5B0A" w:rsidP="002F2F7D">
            <w:pPr>
              <w:jc w:val="center"/>
              <w:rPr>
                <w:sz w:val="20"/>
              </w:rPr>
            </w:pPr>
            <w:r w:rsidRPr="0061194F">
              <w:rPr>
                <w:sz w:val="20"/>
              </w:rPr>
              <w:t>ενσωματωμένη κάρτα γραφικών</w:t>
            </w:r>
          </w:p>
        </w:tc>
        <w:tc>
          <w:tcPr>
            <w:tcW w:w="1590" w:type="dxa"/>
            <w:shd w:val="clear" w:color="auto" w:fill="auto"/>
            <w:vAlign w:val="center"/>
          </w:tcPr>
          <w:p w14:paraId="04388C9A" w14:textId="77777777" w:rsidR="00BF5B0A" w:rsidRPr="0061194F" w:rsidRDefault="00BF5B0A" w:rsidP="002F2F7D">
            <w:pPr>
              <w:jc w:val="center"/>
              <w:rPr>
                <w:sz w:val="20"/>
              </w:rPr>
            </w:pPr>
            <w:r w:rsidRPr="0061194F">
              <w:rPr>
                <w:sz w:val="20"/>
              </w:rPr>
              <w:t>ΝΑΙ</w:t>
            </w:r>
          </w:p>
        </w:tc>
        <w:tc>
          <w:tcPr>
            <w:tcW w:w="1701" w:type="dxa"/>
            <w:shd w:val="clear" w:color="auto" w:fill="auto"/>
            <w:vAlign w:val="center"/>
          </w:tcPr>
          <w:p w14:paraId="08769EC7" w14:textId="77777777" w:rsidR="00BF5B0A" w:rsidRPr="002E340E" w:rsidRDefault="00BF5B0A" w:rsidP="002F2F7D">
            <w:pPr>
              <w:jc w:val="center"/>
              <w:rPr>
                <w:sz w:val="20"/>
              </w:rPr>
            </w:pPr>
          </w:p>
        </w:tc>
        <w:tc>
          <w:tcPr>
            <w:tcW w:w="3118" w:type="dxa"/>
            <w:shd w:val="clear" w:color="auto" w:fill="auto"/>
            <w:vAlign w:val="center"/>
          </w:tcPr>
          <w:p w14:paraId="49B5FFED" w14:textId="77777777" w:rsidR="00BF5B0A" w:rsidRPr="002E340E" w:rsidRDefault="00BF5B0A" w:rsidP="002F2F7D">
            <w:pPr>
              <w:jc w:val="center"/>
              <w:rPr>
                <w:sz w:val="20"/>
              </w:rPr>
            </w:pPr>
          </w:p>
        </w:tc>
      </w:tr>
      <w:tr w:rsidR="00BF5B0A" w:rsidRPr="002E340E" w14:paraId="589703E1" w14:textId="77777777" w:rsidTr="002F2F7D">
        <w:tc>
          <w:tcPr>
            <w:tcW w:w="515" w:type="dxa"/>
            <w:shd w:val="clear" w:color="auto" w:fill="auto"/>
            <w:vAlign w:val="center"/>
          </w:tcPr>
          <w:p w14:paraId="25B36024" w14:textId="77777777" w:rsidR="00BF5B0A" w:rsidRPr="002E340E" w:rsidRDefault="00BF5B0A" w:rsidP="002F2F7D">
            <w:pPr>
              <w:jc w:val="center"/>
              <w:rPr>
                <w:sz w:val="20"/>
              </w:rPr>
            </w:pPr>
            <w:r w:rsidRPr="002E340E">
              <w:rPr>
                <w:sz w:val="20"/>
              </w:rPr>
              <w:t>4</w:t>
            </w:r>
          </w:p>
        </w:tc>
        <w:tc>
          <w:tcPr>
            <w:tcW w:w="3532" w:type="dxa"/>
            <w:shd w:val="clear" w:color="auto" w:fill="auto"/>
            <w:vAlign w:val="center"/>
          </w:tcPr>
          <w:p w14:paraId="6D7C04FD" w14:textId="77777777" w:rsidR="00BF5B0A" w:rsidRPr="0061194F" w:rsidRDefault="00BF5B0A" w:rsidP="002F2F7D">
            <w:pPr>
              <w:jc w:val="center"/>
              <w:rPr>
                <w:sz w:val="20"/>
              </w:rPr>
            </w:pPr>
            <w:r w:rsidRPr="0061194F">
              <w:rPr>
                <w:sz w:val="20"/>
              </w:rPr>
              <w:t>σκληρός δίσκος 512gb SSD</w:t>
            </w:r>
          </w:p>
        </w:tc>
        <w:tc>
          <w:tcPr>
            <w:tcW w:w="1590" w:type="dxa"/>
            <w:shd w:val="clear" w:color="auto" w:fill="auto"/>
            <w:vAlign w:val="center"/>
          </w:tcPr>
          <w:p w14:paraId="49D85BCA" w14:textId="77777777" w:rsidR="00BF5B0A" w:rsidRPr="0061194F" w:rsidRDefault="00BF5B0A" w:rsidP="002F2F7D">
            <w:pPr>
              <w:jc w:val="center"/>
              <w:rPr>
                <w:sz w:val="20"/>
              </w:rPr>
            </w:pPr>
            <w:r w:rsidRPr="0061194F">
              <w:rPr>
                <w:sz w:val="20"/>
              </w:rPr>
              <w:t>ΝΑΙ</w:t>
            </w:r>
          </w:p>
        </w:tc>
        <w:tc>
          <w:tcPr>
            <w:tcW w:w="1701" w:type="dxa"/>
            <w:shd w:val="clear" w:color="auto" w:fill="auto"/>
            <w:vAlign w:val="center"/>
          </w:tcPr>
          <w:p w14:paraId="0C463438" w14:textId="77777777" w:rsidR="00BF5B0A" w:rsidRPr="002E340E" w:rsidRDefault="00BF5B0A" w:rsidP="002F2F7D">
            <w:pPr>
              <w:jc w:val="center"/>
              <w:rPr>
                <w:sz w:val="20"/>
              </w:rPr>
            </w:pPr>
          </w:p>
        </w:tc>
        <w:tc>
          <w:tcPr>
            <w:tcW w:w="3118" w:type="dxa"/>
            <w:shd w:val="clear" w:color="auto" w:fill="auto"/>
            <w:vAlign w:val="center"/>
          </w:tcPr>
          <w:p w14:paraId="7C4E0808" w14:textId="77777777" w:rsidR="00BF5B0A" w:rsidRPr="002E340E" w:rsidRDefault="00BF5B0A" w:rsidP="002F2F7D">
            <w:pPr>
              <w:jc w:val="center"/>
              <w:rPr>
                <w:sz w:val="20"/>
              </w:rPr>
            </w:pPr>
          </w:p>
        </w:tc>
      </w:tr>
      <w:tr w:rsidR="00BF5B0A" w:rsidRPr="002E340E" w14:paraId="3B6D0101" w14:textId="77777777" w:rsidTr="002F2F7D">
        <w:tc>
          <w:tcPr>
            <w:tcW w:w="515" w:type="dxa"/>
            <w:shd w:val="clear" w:color="auto" w:fill="auto"/>
            <w:vAlign w:val="center"/>
          </w:tcPr>
          <w:p w14:paraId="347CBB03" w14:textId="77777777" w:rsidR="00BF5B0A" w:rsidRPr="002E340E" w:rsidRDefault="00BF5B0A" w:rsidP="002F2F7D">
            <w:pPr>
              <w:jc w:val="center"/>
              <w:rPr>
                <w:sz w:val="20"/>
              </w:rPr>
            </w:pPr>
            <w:r w:rsidRPr="002E340E">
              <w:rPr>
                <w:sz w:val="20"/>
              </w:rPr>
              <w:t>5</w:t>
            </w:r>
          </w:p>
        </w:tc>
        <w:tc>
          <w:tcPr>
            <w:tcW w:w="3532" w:type="dxa"/>
            <w:shd w:val="clear" w:color="auto" w:fill="auto"/>
            <w:vAlign w:val="center"/>
          </w:tcPr>
          <w:p w14:paraId="301F27A0" w14:textId="77777777" w:rsidR="00BF5B0A" w:rsidRPr="0061194F" w:rsidRDefault="00BF5B0A" w:rsidP="002F2F7D">
            <w:pPr>
              <w:jc w:val="center"/>
              <w:rPr>
                <w:sz w:val="20"/>
              </w:rPr>
            </w:pPr>
            <w:proofErr w:type="spellStart"/>
            <w:r w:rsidRPr="00703E1A">
              <w:rPr>
                <w:sz w:val="20"/>
              </w:rPr>
              <w:t>προεγκατεστημένα</w:t>
            </w:r>
            <w:proofErr w:type="spellEnd"/>
            <w:r w:rsidRPr="00703E1A">
              <w:rPr>
                <w:sz w:val="20"/>
              </w:rPr>
              <w:t xml:space="preserve"> </w:t>
            </w:r>
            <w:proofErr w:type="spellStart"/>
            <w:r w:rsidRPr="00703E1A">
              <w:rPr>
                <w:sz w:val="20"/>
              </w:rPr>
              <w:t>windows</w:t>
            </w:r>
            <w:proofErr w:type="spellEnd"/>
            <w:r w:rsidRPr="00703E1A">
              <w:rPr>
                <w:sz w:val="20"/>
              </w:rPr>
              <w:t xml:space="preserve"> 1</w:t>
            </w:r>
            <w:r w:rsidRPr="00703E1A">
              <w:rPr>
                <w:sz w:val="20"/>
                <w:lang w:val="en-US"/>
              </w:rPr>
              <w:t>1</w:t>
            </w:r>
            <w:r w:rsidRPr="0061194F">
              <w:rPr>
                <w:sz w:val="20"/>
                <w:lang w:val="en-US"/>
              </w:rPr>
              <w:t xml:space="preserve"> </w:t>
            </w:r>
          </w:p>
        </w:tc>
        <w:tc>
          <w:tcPr>
            <w:tcW w:w="1590" w:type="dxa"/>
            <w:shd w:val="clear" w:color="auto" w:fill="auto"/>
            <w:vAlign w:val="center"/>
          </w:tcPr>
          <w:p w14:paraId="363FEE2E" w14:textId="77777777" w:rsidR="00BF5B0A" w:rsidRPr="0061194F" w:rsidRDefault="00BF5B0A" w:rsidP="002F2F7D">
            <w:pPr>
              <w:jc w:val="center"/>
              <w:rPr>
                <w:sz w:val="20"/>
              </w:rPr>
            </w:pPr>
            <w:r w:rsidRPr="0061194F">
              <w:rPr>
                <w:sz w:val="20"/>
              </w:rPr>
              <w:t>ΝΑΙ</w:t>
            </w:r>
          </w:p>
        </w:tc>
        <w:tc>
          <w:tcPr>
            <w:tcW w:w="1701" w:type="dxa"/>
            <w:shd w:val="clear" w:color="auto" w:fill="auto"/>
            <w:vAlign w:val="center"/>
          </w:tcPr>
          <w:p w14:paraId="4DA1385F" w14:textId="77777777" w:rsidR="00BF5B0A" w:rsidRPr="002E340E" w:rsidRDefault="00BF5B0A" w:rsidP="002F2F7D">
            <w:pPr>
              <w:jc w:val="center"/>
              <w:rPr>
                <w:sz w:val="20"/>
              </w:rPr>
            </w:pPr>
          </w:p>
        </w:tc>
        <w:tc>
          <w:tcPr>
            <w:tcW w:w="3118" w:type="dxa"/>
            <w:shd w:val="clear" w:color="auto" w:fill="auto"/>
            <w:vAlign w:val="center"/>
          </w:tcPr>
          <w:p w14:paraId="3CFC704D" w14:textId="77777777" w:rsidR="00BF5B0A" w:rsidRPr="002E340E" w:rsidRDefault="00BF5B0A" w:rsidP="002F2F7D">
            <w:pPr>
              <w:jc w:val="center"/>
              <w:rPr>
                <w:sz w:val="20"/>
              </w:rPr>
            </w:pPr>
          </w:p>
        </w:tc>
      </w:tr>
      <w:tr w:rsidR="00BF5B0A" w:rsidRPr="002E340E" w14:paraId="774A90C9" w14:textId="77777777" w:rsidTr="002F2F7D">
        <w:tc>
          <w:tcPr>
            <w:tcW w:w="515" w:type="dxa"/>
            <w:shd w:val="clear" w:color="auto" w:fill="auto"/>
            <w:vAlign w:val="center"/>
          </w:tcPr>
          <w:p w14:paraId="5FCC64B2" w14:textId="77777777" w:rsidR="00BF5B0A" w:rsidRPr="002E340E" w:rsidRDefault="00BF5B0A" w:rsidP="002F2F7D">
            <w:pPr>
              <w:jc w:val="center"/>
              <w:rPr>
                <w:sz w:val="20"/>
              </w:rPr>
            </w:pPr>
            <w:r w:rsidRPr="002E340E">
              <w:rPr>
                <w:sz w:val="20"/>
              </w:rPr>
              <w:t>6</w:t>
            </w:r>
          </w:p>
        </w:tc>
        <w:tc>
          <w:tcPr>
            <w:tcW w:w="3532" w:type="dxa"/>
            <w:shd w:val="clear" w:color="auto" w:fill="auto"/>
            <w:vAlign w:val="center"/>
          </w:tcPr>
          <w:p w14:paraId="3F3FD8A1" w14:textId="77777777" w:rsidR="00BF5B0A" w:rsidRPr="0061194F" w:rsidRDefault="00BF5B0A" w:rsidP="002F2F7D">
            <w:pPr>
              <w:jc w:val="center"/>
              <w:rPr>
                <w:sz w:val="20"/>
              </w:rPr>
            </w:pPr>
            <w:r w:rsidRPr="0061194F">
              <w:rPr>
                <w:sz w:val="20"/>
              </w:rPr>
              <w:t>έξοδος εικόνας HDMI</w:t>
            </w:r>
          </w:p>
        </w:tc>
        <w:tc>
          <w:tcPr>
            <w:tcW w:w="1590" w:type="dxa"/>
            <w:shd w:val="clear" w:color="auto" w:fill="auto"/>
            <w:vAlign w:val="center"/>
          </w:tcPr>
          <w:p w14:paraId="0F667BC6" w14:textId="77777777" w:rsidR="00BF5B0A" w:rsidRPr="0061194F" w:rsidRDefault="00BF5B0A" w:rsidP="002F2F7D">
            <w:pPr>
              <w:jc w:val="center"/>
              <w:rPr>
                <w:sz w:val="20"/>
              </w:rPr>
            </w:pPr>
            <w:r w:rsidRPr="0061194F">
              <w:rPr>
                <w:sz w:val="20"/>
              </w:rPr>
              <w:t>ΝΑΙ</w:t>
            </w:r>
          </w:p>
        </w:tc>
        <w:tc>
          <w:tcPr>
            <w:tcW w:w="1701" w:type="dxa"/>
            <w:shd w:val="clear" w:color="auto" w:fill="auto"/>
            <w:vAlign w:val="center"/>
          </w:tcPr>
          <w:p w14:paraId="69A701E4" w14:textId="77777777" w:rsidR="00BF5B0A" w:rsidRPr="002E340E" w:rsidRDefault="00BF5B0A" w:rsidP="002F2F7D">
            <w:pPr>
              <w:jc w:val="center"/>
              <w:rPr>
                <w:sz w:val="20"/>
              </w:rPr>
            </w:pPr>
          </w:p>
        </w:tc>
        <w:tc>
          <w:tcPr>
            <w:tcW w:w="3118" w:type="dxa"/>
            <w:shd w:val="clear" w:color="auto" w:fill="auto"/>
            <w:vAlign w:val="center"/>
          </w:tcPr>
          <w:p w14:paraId="4700730D" w14:textId="77777777" w:rsidR="00BF5B0A" w:rsidRPr="002E340E" w:rsidRDefault="00BF5B0A" w:rsidP="002F2F7D">
            <w:pPr>
              <w:jc w:val="center"/>
              <w:rPr>
                <w:sz w:val="20"/>
              </w:rPr>
            </w:pPr>
          </w:p>
        </w:tc>
      </w:tr>
      <w:tr w:rsidR="00BF5B0A" w:rsidRPr="002E340E" w14:paraId="41189E35" w14:textId="77777777" w:rsidTr="002F2F7D">
        <w:tc>
          <w:tcPr>
            <w:tcW w:w="515" w:type="dxa"/>
            <w:shd w:val="clear" w:color="auto" w:fill="auto"/>
            <w:vAlign w:val="center"/>
          </w:tcPr>
          <w:p w14:paraId="02A171C6" w14:textId="77777777" w:rsidR="00BF5B0A" w:rsidRPr="002E340E" w:rsidRDefault="00BF5B0A" w:rsidP="002F2F7D">
            <w:pPr>
              <w:jc w:val="center"/>
              <w:rPr>
                <w:sz w:val="20"/>
              </w:rPr>
            </w:pPr>
            <w:r w:rsidRPr="002E340E">
              <w:rPr>
                <w:sz w:val="20"/>
              </w:rPr>
              <w:t>7</w:t>
            </w:r>
          </w:p>
        </w:tc>
        <w:tc>
          <w:tcPr>
            <w:tcW w:w="3532" w:type="dxa"/>
            <w:shd w:val="clear" w:color="auto" w:fill="auto"/>
            <w:vAlign w:val="center"/>
          </w:tcPr>
          <w:p w14:paraId="06966B10" w14:textId="77777777" w:rsidR="00BF5B0A" w:rsidRPr="0061194F" w:rsidRDefault="00BF5B0A" w:rsidP="002F2F7D">
            <w:pPr>
              <w:jc w:val="center"/>
              <w:rPr>
                <w:sz w:val="20"/>
              </w:rPr>
            </w:pPr>
            <w:r w:rsidRPr="0061194F">
              <w:rPr>
                <w:sz w:val="20"/>
              </w:rPr>
              <w:t xml:space="preserve">έξοδος εικόνας </w:t>
            </w:r>
            <w:proofErr w:type="spellStart"/>
            <w:r w:rsidRPr="0061194F">
              <w:rPr>
                <w:sz w:val="20"/>
              </w:rPr>
              <w:t>DisplayPort</w:t>
            </w:r>
            <w:proofErr w:type="spellEnd"/>
          </w:p>
        </w:tc>
        <w:tc>
          <w:tcPr>
            <w:tcW w:w="1590" w:type="dxa"/>
            <w:shd w:val="clear" w:color="auto" w:fill="auto"/>
            <w:vAlign w:val="center"/>
          </w:tcPr>
          <w:p w14:paraId="5395E5C8" w14:textId="77777777" w:rsidR="00BF5B0A" w:rsidRPr="0061194F" w:rsidRDefault="00BF5B0A" w:rsidP="002F2F7D">
            <w:pPr>
              <w:jc w:val="center"/>
              <w:rPr>
                <w:sz w:val="20"/>
              </w:rPr>
            </w:pPr>
            <w:r w:rsidRPr="0061194F">
              <w:rPr>
                <w:sz w:val="20"/>
              </w:rPr>
              <w:t>ΝΑΙ</w:t>
            </w:r>
          </w:p>
        </w:tc>
        <w:tc>
          <w:tcPr>
            <w:tcW w:w="1701" w:type="dxa"/>
            <w:shd w:val="clear" w:color="auto" w:fill="auto"/>
            <w:vAlign w:val="center"/>
          </w:tcPr>
          <w:p w14:paraId="389D177E" w14:textId="77777777" w:rsidR="00BF5B0A" w:rsidRPr="002E340E" w:rsidRDefault="00BF5B0A" w:rsidP="002F2F7D">
            <w:pPr>
              <w:jc w:val="center"/>
              <w:rPr>
                <w:sz w:val="20"/>
              </w:rPr>
            </w:pPr>
          </w:p>
        </w:tc>
        <w:tc>
          <w:tcPr>
            <w:tcW w:w="3118" w:type="dxa"/>
            <w:shd w:val="clear" w:color="auto" w:fill="auto"/>
            <w:vAlign w:val="center"/>
          </w:tcPr>
          <w:p w14:paraId="7D9B1243" w14:textId="77777777" w:rsidR="00BF5B0A" w:rsidRPr="002E340E" w:rsidRDefault="00BF5B0A" w:rsidP="002F2F7D">
            <w:pPr>
              <w:jc w:val="center"/>
              <w:rPr>
                <w:sz w:val="20"/>
              </w:rPr>
            </w:pPr>
          </w:p>
        </w:tc>
      </w:tr>
    </w:tbl>
    <w:p w14:paraId="687A397C" w14:textId="77777777" w:rsidR="00BF5B0A" w:rsidRPr="002E340E" w:rsidRDefault="00BF5B0A" w:rsidP="00BF5B0A">
      <w:pPr>
        <w:rPr>
          <w:sz w:val="20"/>
        </w:rPr>
      </w:pPr>
    </w:p>
    <w:p w14:paraId="33FC28E8" w14:textId="77777777" w:rsidR="00BF5B0A" w:rsidRPr="002E340E" w:rsidRDefault="00BF5B0A" w:rsidP="00BF5B0A">
      <w:pPr>
        <w:rPr>
          <w:sz w:val="20"/>
        </w:rPr>
      </w:pPr>
      <w:r w:rsidRPr="002E340E">
        <w:rPr>
          <w:b/>
          <w:bCs/>
          <w:sz w:val="20"/>
        </w:rPr>
        <w:t xml:space="preserve">Οθόνη </w:t>
      </w:r>
      <w:r w:rsidRPr="002E340E">
        <w:rPr>
          <w:sz w:val="20"/>
        </w:rPr>
        <w:t>Αριθμός τεμαχίων: 2</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814"/>
        <w:gridCol w:w="1843"/>
        <w:gridCol w:w="3969"/>
      </w:tblGrid>
      <w:tr w:rsidR="00BF5B0A" w:rsidRPr="002E340E" w14:paraId="5BFE0394" w14:textId="77777777" w:rsidTr="002F2F7D">
        <w:tc>
          <w:tcPr>
            <w:tcW w:w="578" w:type="dxa"/>
            <w:shd w:val="clear" w:color="auto" w:fill="auto"/>
            <w:vAlign w:val="center"/>
          </w:tcPr>
          <w:p w14:paraId="6BBA2478"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5F1607C7" w14:textId="77777777" w:rsidR="00BF5B0A" w:rsidRPr="002E340E" w:rsidRDefault="00BF5B0A" w:rsidP="002F2F7D">
            <w:pPr>
              <w:jc w:val="center"/>
              <w:rPr>
                <w:b/>
                <w:sz w:val="20"/>
              </w:rPr>
            </w:pPr>
            <w:r w:rsidRPr="002E340E">
              <w:rPr>
                <w:b/>
                <w:sz w:val="20"/>
              </w:rPr>
              <w:t>Τεχνικά Χαρακτηριστικά</w:t>
            </w:r>
          </w:p>
        </w:tc>
        <w:tc>
          <w:tcPr>
            <w:tcW w:w="1814" w:type="dxa"/>
            <w:shd w:val="clear" w:color="auto" w:fill="auto"/>
            <w:vAlign w:val="center"/>
          </w:tcPr>
          <w:p w14:paraId="6B35449E" w14:textId="77777777" w:rsidR="00BF5B0A" w:rsidRPr="002E340E" w:rsidRDefault="00BF5B0A" w:rsidP="002F2F7D">
            <w:pPr>
              <w:jc w:val="center"/>
              <w:rPr>
                <w:b/>
                <w:sz w:val="20"/>
              </w:rPr>
            </w:pPr>
            <w:r w:rsidRPr="002E340E">
              <w:rPr>
                <w:b/>
                <w:sz w:val="20"/>
              </w:rPr>
              <w:t>ΑΠΑΙΤΗΣΗ</w:t>
            </w:r>
          </w:p>
        </w:tc>
        <w:tc>
          <w:tcPr>
            <w:tcW w:w="1843" w:type="dxa"/>
            <w:shd w:val="clear" w:color="auto" w:fill="auto"/>
            <w:vAlign w:val="center"/>
          </w:tcPr>
          <w:p w14:paraId="75964DBE" w14:textId="77777777" w:rsidR="00BF5B0A" w:rsidRPr="002E340E" w:rsidRDefault="00BF5B0A" w:rsidP="002F2F7D">
            <w:pPr>
              <w:jc w:val="center"/>
              <w:rPr>
                <w:b/>
                <w:sz w:val="20"/>
              </w:rPr>
            </w:pPr>
            <w:r w:rsidRPr="002E340E">
              <w:rPr>
                <w:b/>
                <w:sz w:val="20"/>
              </w:rPr>
              <w:t>ΑΠΑΝΤΗΣΗ</w:t>
            </w:r>
          </w:p>
        </w:tc>
        <w:tc>
          <w:tcPr>
            <w:tcW w:w="3969" w:type="dxa"/>
            <w:shd w:val="clear" w:color="auto" w:fill="auto"/>
            <w:vAlign w:val="center"/>
          </w:tcPr>
          <w:p w14:paraId="2231650A"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318C5001" w14:textId="77777777" w:rsidTr="002F2F7D">
        <w:tc>
          <w:tcPr>
            <w:tcW w:w="578" w:type="dxa"/>
            <w:shd w:val="clear" w:color="auto" w:fill="auto"/>
            <w:vAlign w:val="center"/>
          </w:tcPr>
          <w:p w14:paraId="3ADC2187"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29FF0CF0" w14:textId="77777777" w:rsidR="00BF5B0A" w:rsidRPr="002E340E" w:rsidRDefault="00BF5B0A" w:rsidP="002F2F7D">
            <w:pPr>
              <w:jc w:val="center"/>
              <w:rPr>
                <w:sz w:val="20"/>
              </w:rPr>
            </w:pPr>
            <w:r w:rsidRPr="002E340E">
              <w:rPr>
                <w:sz w:val="20"/>
              </w:rPr>
              <w:t>Μέγεθος 23,6’’</w:t>
            </w:r>
          </w:p>
        </w:tc>
        <w:tc>
          <w:tcPr>
            <w:tcW w:w="1814" w:type="dxa"/>
            <w:shd w:val="clear" w:color="auto" w:fill="auto"/>
            <w:vAlign w:val="center"/>
          </w:tcPr>
          <w:p w14:paraId="38A0254F"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72C42488" w14:textId="77777777" w:rsidR="00BF5B0A" w:rsidRPr="002E340E" w:rsidRDefault="00BF5B0A" w:rsidP="002F2F7D">
            <w:pPr>
              <w:jc w:val="center"/>
              <w:rPr>
                <w:sz w:val="20"/>
              </w:rPr>
            </w:pPr>
          </w:p>
        </w:tc>
        <w:tc>
          <w:tcPr>
            <w:tcW w:w="3969" w:type="dxa"/>
            <w:shd w:val="clear" w:color="auto" w:fill="auto"/>
            <w:vAlign w:val="center"/>
          </w:tcPr>
          <w:p w14:paraId="69BA77A1" w14:textId="77777777" w:rsidR="00BF5B0A" w:rsidRPr="002E340E" w:rsidRDefault="00BF5B0A" w:rsidP="002F2F7D">
            <w:pPr>
              <w:jc w:val="center"/>
              <w:rPr>
                <w:sz w:val="20"/>
              </w:rPr>
            </w:pPr>
          </w:p>
        </w:tc>
      </w:tr>
      <w:tr w:rsidR="00BF5B0A" w:rsidRPr="002E340E" w14:paraId="3EA404A3" w14:textId="77777777" w:rsidTr="002F2F7D">
        <w:tc>
          <w:tcPr>
            <w:tcW w:w="578" w:type="dxa"/>
            <w:shd w:val="clear" w:color="auto" w:fill="auto"/>
            <w:vAlign w:val="center"/>
          </w:tcPr>
          <w:p w14:paraId="6EE5FB25"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07E0B0E8" w14:textId="77777777" w:rsidR="00BF5B0A" w:rsidRPr="002E340E" w:rsidRDefault="00BF5B0A" w:rsidP="002F2F7D">
            <w:pPr>
              <w:jc w:val="center"/>
              <w:rPr>
                <w:sz w:val="20"/>
              </w:rPr>
            </w:pPr>
            <w:r w:rsidRPr="002E340E">
              <w:rPr>
                <w:sz w:val="20"/>
              </w:rPr>
              <w:t>Αναλογία 16:9</w:t>
            </w:r>
          </w:p>
        </w:tc>
        <w:tc>
          <w:tcPr>
            <w:tcW w:w="1814" w:type="dxa"/>
            <w:shd w:val="clear" w:color="auto" w:fill="auto"/>
            <w:vAlign w:val="center"/>
          </w:tcPr>
          <w:p w14:paraId="51EF6E80"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696F0382" w14:textId="77777777" w:rsidR="00BF5B0A" w:rsidRPr="002E340E" w:rsidRDefault="00BF5B0A" w:rsidP="002F2F7D">
            <w:pPr>
              <w:jc w:val="center"/>
              <w:rPr>
                <w:sz w:val="20"/>
              </w:rPr>
            </w:pPr>
          </w:p>
        </w:tc>
        <w:tc>
          <w:tcPr>
            <w:tcW w:w="3969" w:type="dxa"/>
            <w:shd w:val="clear" w:color="auto" w:fill="auto"/>
            <w:vAlign w:val="center"/>
          </w:tcPr>
          <w:p w14:paraId="62E6785A" w14:textId="77777777" w:rsidR="00BF5B0A" w:rsidRPr="002E340E" w:rsidRDefault="00BF5B0A" w:rsidP="002F2F7D">
            <w:pPr>
              <w:jc w:val="center"/>
              <w:rPr>
                <w:sz w:val="20"/>
              </w:rPr>
            </w:pPr>
          </w:p>
        </w:tc>
      </w:tr>
      <w:tr w:rsidR="00BF5B0A" w:rsidRPr="002E340E" w14:paraId="69C0D0EE" w14:textId="77777777" w:rsidTr="002F2F7D">
        <w:tc>
          <w:tcPr>
            <w:tcW w:w="578" w:type="dxa"/>
            <w:shd w:val="clear" w:color="auto" w:fill="auto"/>
            <w:vAlign w:val="center"/>
          </w:tcPr>
          <w:p w14:paraId="3552C94B"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44010130" w14:textId="77777777" w:rsidR="00BF5B0A" w:rsidRPr="002E340E" w:rsidRDefault="00BF5B0A" w:rsidP="002F2F7D">
            <w:pPr>
              <w:jc w:val="center"/>
              <w:rPr>
                <w:sz w:val="20"/>
              </w:rPr>
            </w:pPr>
            <w:r w:rsidRPr="002E340E">
              <w:rPr>
                <w:sz w:val="20"/>
              </w:rPr>
              <w:t>Ανάλυση 1920*1080</w:t>
            </w:r>
          </w:p>
        </w:tc>
        <w:tc>
          <w:tcPr>
            <w:tcW w:w="1814" w:type="dxa"/>
            <w:shd w:val="clear" w:color="auto" w:fill="auto"/>
            <w:vAlign w:val="center"/>
          </w:tcPr>
          <w:p w14:paraId="75975817"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4A1B5966" w14:textId="77777777" w:rsidR="00BF5B0A" w:rsidRPr="002E340E" w:rsidRDefault="00BF5B0A" w:rsidP="002F2F7D">
            <w:pPr>
              <w:jc w:val="center"/>
              <w:rPr>
                <w:sz w:val="20"/>
              </w:rPr>
            </w:pPr>
          </w:p>
        </w:tc>
        <w:tc>
          <w:tcPr>
            <w:tcW w:w="3969" w:type="dxa"/>
            <w:shd w:val="clear" w:color="auto" w:fill="auto"/>
            <w:vAlign w:val="center"/>
          </w:tcPr>
          <w:p w14:paraId="16417F64" w14:textId="77777777" w:rsidR="00BF5B0A" w:rsidRPr="002E340E" w:rsidRDefault="00BF5B0A" w:rsidP="002F2F7D">
            <w:pPr>
              <w:jc w:val="center"/>
              <w:rPr>
                <w:sz w:val="20"/>
              </w:rPr>
            </w:pPr>
          </w:p>
        </w:tc>
      </w:tr>
      <w:tr w:rsidR="00BF5B0A" w:rsidRPr="002E340E" w14:paraId="52EE3A93" w14:textId="77777777" w:rsidTr="002F2F7D">
        <w:tc>
          <w:tcPr>
            <w:tcW w:w="578" w:type="dxa"/>
            <w:shd w:val="clear" w:color="auto" w:fill="auto"/>
            <w:vAlign w:val="center"/>
          </w:tcPr>
          <w:p w14:paraId="251C1DBE" w14:textId="77777777" w:rsidR="00BF5B0A" w:rsidRPr="002E340E" w:rsidRDefault="00BF5B0A" w:rsidP="002F2F7D">
            <w:pPr>
              <w:jc w:val="center"/>
              <w:rPr>
                <w:sz w:val="20"/>
              </w:rPr>
            </w:pPr>
            <w:r w:rsidRPr="002E340E">
              <w:rPr>
                <w:sz w:val="20"/>
              </w:rPr>
              <w:t>4</w:t>
            </w:r>
          </w:p>
        </w:tc>
        <w:tc>
          <w:tcPr>
            <w:tcW w:w="2394" w:type="dxa"/>
            <w:shd w:val="clear" w:color="auto" w:fill="auto"/>
            <w:vAlign w:val="center"/>
          </w:tcPr>
          <w:p w14:paraId="42ADCF59" w14:textId="77777777" w:rsidR="00BF5B0A" w:rsidRPr="002E340E" w:rsidRDefault="00BF5B0A" w:rsidP="002F2F7D">
            <w:pPr>
              <w:jc w:val="center"/>
              <w:rPr>
                <w:sz w:val="20"/>
              </w:rPr>
            </w:pPr>
            <w:r w:rsidRPr="002E340E">
              <w:rPr>
                <w:sz w:val="20"/>
              </w:rPr>
              <w:t>ρυθμός ανανέωσης 75Hz</w:t>
            </w:r>
          </w:p>
        </w:tc>
        <w:tc>
          <w:tcPr>
            <w:tcW w:w="1814" w:type="dxa"/>
            <w:shd w:val="clear" w:color="auto" w:fill="auto"/>
            <w:vAlign w:val="center"/>
          </w:tcPr>
          <w:p w14:paraId="20F8748E"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769C42A6" w14:textId="77777777" w:rsidR="00BF5B0A" w:rsidRPr="002E340E" w:rsidRDefault="00BF5B0A" w:rsidP="002F2F7D">
            <w:pPr>
              <w:jc w:val="center"/>
              <w:rPr>
                <w:sz w:val="20"/>
              </w:rPr>
            </w:pPr>
          </w:p>
        </w:tc>
        <w:tc>
          <w:tcPr>
            <w:tcW w:w="3969" w:type="dxa"/>
            <w:shd w:val="clear" w:color="auto" w:fill="auto"/>
            <w:vAlign w:val="center"/>
          </w:tcPr>
          <w:p w14:paraId="63B5DD0D" w14:textId="77777777" w:rsidR="00BF5B0A" w:rsidRPr="002E340E" w:rsidRDefault="00BF5B0A" w:rsidP="002F2F7D">
            <w:pPr>
              <w:jc w:val="center"/>
              <w:rPr>
                <w:sz w:val="20"/>
              </w:rPr>
            </w:pPr>
          </w:p>
        </w:tc>
      </w:tr>
      <w:tr w:rsidR="00BF5B0A" w:rsidRPr="002E340E" w14:paraId="08FFC365" w14:textId="77777777" w:rsidTr="002F2F7D">
        <w:tc>
          <w:tcPr>
            <w:tcW w:w="578" w:type="dxa"/>
            <w:shd w:val="clear" w:color="auto" w:fill="auto"/>
            <w:vAlign w:val="center"/>
          </w:tcPr>
          <w:p w14:paraId="184A071A" w14:textId="77777777" w:rsidR="00BF5B0A" w:rsidRPr="002E340E" w:rsidRDefault="00BF5B0A" w:rsidP="002F2F7D">
            <w:pPr>
              <w:jc w:val="center"/>
              <w:rPr>
                <w:sz w:val="20"/>
              </w:rPr>
            </w:pPr>
            <w:r w:rsidRPr="002E340E">
              <w:rPr>
                <w:sz w:val="20"/>
              </w:rPr>
              <w:t>5</w:t>
            </w:r>
          </w:p>
        </w:tc>
        <w:tc>
          <w:tcPr>
            <w:tcW w:w="2394" w:type="dxa"/>
            <w:shd w:val="clear" w:color="auto" w:fill="auto"/>
            <w:vAlign w:val="center"/>
          </w:tcPr>
          <w:p w14:paraId="6AFF20EC" w14:textId="77777777" w:rsidR="00BF5B0A" w:rsidRPr="002E340E" w:rsidRDefault="00BF5B0A" w:rsidP="002F2F7D">
            <w:pPr>
              <w:jc w:val="center"/>
              <w:rPr>
                <w:sz w:val="20"/>
              </w:rPr>
            </w:pPr>
            <w:r w:rsidRPr="002E340E">
              <w:rPr>
                <w:sz w:val="20"/>
              </w:rPr>
              <w:t>φωτεινότητα 250cd/m2</w:t>
            </w:r>
          </w:p>
        </w:tc>
        <w:tc>
          <w:tcPr>
            <w:tcW w:w="1814" w:type="dxa"/>
            <w:shd w:val="clear" w:color="auto" w:fill="auto"/>
            <w:vAlign w:val="center"/>
          </w:tcPr>
          <w:p w14:paraId="589EEB94"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63C071B1" w14:textId="77777777" w:rsidR="00BF5B0A" w:rsidRPr="002E340E" w:rsidRDefault="00BF5B0A" w:rsidP="002F2F7D">
            <w:pPr>
              <w:jc w:val="center"/>
              <w:rPr>
                <w:sz w:val="20"/>
              </w:rPr>
            </w:pPr>
          </w:p>
        </w:tc>
        <w:tc>
          <w:tcPr>
            <w:tcW w:w="3969" w:type="dxa"/>
            <w:shd w:val="clear" w:color="auto" w:fill="auto"/>
            <w:vAlign w:val="center"/>
          </w:tcPr>
          <w:p w14:paraId="68D686D7" w14:textId="77777777" w:rsidR="00BF5B0A" w:rsidRPr="002E340E" w:rsidRDefault="00BF5B0A" w:rsidP="002F2F7D">
            <w:pPr>
              <w:jc w:val="center"/>
              <w:rPr>
                <w:sz w:val="20"/>
              </w:rPr>
            </w:pPr>
          </w:p>
        </w:tc>
      </w:tr>
      <w:tr w:rsidR="00BF5B0A" w:rsidRPr="002E340E" w14:paraId="63C5A1A2" w14:textId="77777777" w:rsidTr="002F2F7D">
        <w:tc>
          <w:tcPr>
            <w:tcW w:w="578" w:type="dxa"/>
            <w:shd w:val="clear" w:color="auto" w:fill="auto"/>
            <w:vAlign w:val="center"/>
          </w:tcPr>
          <w:p w14:paraId="56F7B2A3" w14:textId="77777777" w:rsidR="00BF5B0A" w:rsidRPr="002E340E" w:rsidRDefault="00BF5B0A" w:rsidP="002F2F7D">
            <w:pPr>
              <w:jc w:val="center"/>
              <w:rPr>
                <w:sz w:val="20"/>
              </w:rPr>
            </w:pPr>
            <w:r w:rsidRPr="002E340E">
              <w:rPr>
                <w:sz w:val="20"/>
              </w:rPr>
              <w:t>6</w:t>
            </w:r>
          </w:p>
        </w:tc>
        <w:tc>
          <w:tcPr>
            <w:tcW w:w="2394" w:type="dxa"/>
            <w:shd w:val="clear" w:color="auto" w:fill="auto"/>
            <w:vAlign w:val="center"/>
          </w:tcPr>
          <w:p w14:paraId="778CF2D9" w14:textId="77777777" w:rsidR="00BF5B0A" w:rsidRPr="002E340E" w:rsidRDefault="00BF5B0A" w:rsidP="002F2F7D">
            <w:pPr>
              <w:jc w:val="center"/>
              <w:rPr>
                <w:sz w:val="20"/>
              </w:rPr>
            </w:pPr>
            <w:r w:rsidRPr="002E340E">
              <w:rPr>
                <w:sz w:val="20"/>
              </w:rPr>
              <w:t>αντίθεση 3000:1</w:t>
            </w:r>
          </w:p>
        </w:tc>
        <w:tc>
          <w:tcPr>
            <w:tcW w:w="1814" w:type="dxa"/>
            <w:shd w:val="clear" w:color="auto" w:fill="auto"/>
            <w:vAlign w:val="center"/>
          </w:tcPr>
          <w:p w14:paraId="754D74A7"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37811465" w14:textId="77777777" w:rsidR="00BF5B0A" w:rsidRPr="002E340E" w:rsidRDefault="00BF5B0A" w:rsidP="002F2F7D">
            <w:pPr>
              <w:jc w:val="center"/>
              <w:rPr>
                <w:sz w:val="20"/>
              </w:rPr>
            </w:pPr>
          </w:p>
        </w:tc>
        <w:tc>
          <w:tcPr>
            <w:tcW w:w="3969" w:type="dxa"/>
            <w:shd w:val="clear" w:color="auto" w:fill="auto"/>
            <w:vAlign w:val="center"/>
          </w:tcPr>
          <w:p w14:paraId="6DF8258E" w14:textId="77777777" w:rsidR="00BF5B0A" w:rsidRPr="002E340E" w:rsidRDefault="00BF5B0A" w:rsidP="002F2F7D">
            <w:pPr>
              <w:jc w:val="center"/>
              <w:rPr>
                <w:sz w:val="20"/>
              </w:rPr>
            </w:pPr>
          </w:p>
        </w:tc>
      </w:tr>
      <w:tr w:rsidR="00BF5B0A" w:rsidRPr="002E340E" w14:paraId="09F8CA10" w14:textId="77777777" w:rsidTr="002F2F7D">
        <w:tc>
          <w:tcPr>
            <w:tcW w:w="578" w:type="dxa"/>
            <w:shd w:val="clear" w:color="auto" w:fill="auto"/>
            <w:vAlign w:val="center"/>
          </w:tcPr>
          <w:p w14:paraId="2FD6B72B" w14:textId="77777777" w:rsidR="00BF5B0A" w:rsidRPr="002E340E" w:rsidRDefault="00BF5B0A" w:rsidP="002F2F7D">
            <w:pPr>
              <w:jc w:val="center"/>
              <w:rPr>
                <w:sz w:val="20"/>
              </w:rPr>
            </w:pPr>
            <w:r w:rsidRPr="002E340E">
              <w:rPr>
                <w:sz w:val="20"/>
              </w:rPr>
              <w:t>7</w:t>
            </w:r>
          </w:p>
        </w:tc>
        <w:tc>
          <w:tcPr>
            <w:tcW w:w="2394" w:type="dxa"/>
            <w:shd w:val="clear" w:color="auto" w:fill="auto"/>
            <w:vAlign w:val="center"/>
          </w:tcPr>
          <w:p w14:paraId="5B3DB500" w14:textId="77777777" w:rsidR="00BF5B0A" w:rsidRPr="002E340E" w:rsidRDefault="00BF5B0A" w:rsidP="002F2F7D">
            <w:pPr>
              <w:jc w:val="center"/>
              <w:rPr>
                <w:sz w:val="20"/>
              </w:rPr>
            </w:pPr>
            <w:r w:rsidRPr="002E340E">
              <w:rPr>
                <w:sz w:val="20"/>
              </w:rPr>
              <w:t>γωνία προβολής 178ο</w:t>
            </w:r>
          </w:p>
        </w:tc>
        <w:tc>
          <w:tcPr>
            <w:tcW w:w="1814" w:type="dxa"/>
            <w:shd w:val="clear" w:color="auto" w:fill="auto"/>
            <w:vAlign w:val="center"/>
          </w:tcPr>
          <w:p w14:paraId="6955ACAB"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16CE1D00" w14:textId="77777777" w:rsidR="00BF5B0A" w:rsidRPr="002E340E" w:rsidRDefault="00BF5B0A" w:rsidP="002F2F7D">
            <w:pPr>
              <w:jc w:val="center"/>
              <w:rPr>
                <w:sz w:val="20"/>
              </w:rPr>
            </w:pPr>
          </w:p>
        </w:tc>
        <w:tc>
          <w:tcPr>
            <w:tcW w:w="3969" w:type="dxa"/>
            <w:shd w:val="clear" w:color="auto" w:fill="auto"/>
            <w:vAlign w:val="center"/>
          </w:tcPr>
          <w:p w14:paraId="7C3B4CA8" w14:textId="77777777" w:rsidR="00BF5B0A" w:rsidRPr="002E340E" w:rsidRDefault="00BF5B0A" w:rsidP="002F2F7D">
            <w:pPr>
              <w:jc w:val="center"/>
              <w:rPr>
                <w:sz w:val="20"/>
              </w:rPr>
            </w:pPr>
          </w:p>
        </w:tc>
      </w:tr>
      <w:tr w:rsidR="00BF5B0A" w:rsidRPr="002E340E" w14:paraId="7F7C369D" w14:textId="77777777" w:rsidTr="002F2F7D">
        <w:tc>
          <w:tcPr>
            <w:tcW w:w="578" w:type="dxa"/>
            <w:shd w:val="clear" w:color="auto" w:fill="auto"/>
            <w:vAlign w:val="center"/>
          </w:tcPr>
          <w:p w14:paraId="286C7333" w14:textId="77777777" w:rsidR="00BF5B0A" w:rsidRPr="002E340E" w:rsidRDefault="00BF5B0A" w:rsidP="002F2F7D">
            <w:pPr>
              <w:jc w:val="center"/>
              <w:rPr>
                <w:sz w:val="20"/>
              </w:rPr>
            </w:pPr>
            <w:r w:rsidRPr="002E340E">
              <w:rPr>
                <w:sz w:val="20"/>
              </w:rPr>
              <w:t>8</w:t>
            </w:r>
          </w:p>
        </w:tc>
        <w:tc>
          <w:tcPr>
            <w:tcW w:w="2394" w:type="dxa"/>
            <w:shd w:val="clear" w:color="auto" w:fill="auto"/>
            <w:vAlign w:val="center"/>
          </w:tcPr>
          <w:p w14:paraId="638C2585" w14:textId="77777777" w:rsidR="00BF5B0A" w:rsidRPr="002E340E" w:rsidRDefault="00BF5B0A" w:rsidP="002F2F7D">
            <w:pPr>
              <w:jc w:val="center"/>
              <w:rPr>
                <w:sz w:val="20"/>
              </w:rPr>
            </w:pPr>
            <w:r w:rsidRPr="002E340E">
              <w:rPr>
                <w:sz w:val="20"/>
              </w:rPr>
              <w:t>είσοδος σήματος HDMI</w:t>
            </w:r>
          </w:p>
        </w:tc>
        <w:tc>
          <w:tcPr>
            <w:tcW w:w="1814" w:type="dxa"/>
            <w:shd w:val="clear" w:color="auto" w:fill="auto"/>
            <w:vAlign w:val="center"/>
          </w:tcPr>
          <w:p w14:paraId="12884FC9"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12699E26" w14:textId="77777777" w:rsidR="00BF5B0A" w:rsidRPr="002E340E" w:rsidRDefault="00BF5B0A" w:rsidP="002F2F7D">
            <w:pPr>
              <w:jc w:val="center"/>
              <w:rPr>
                <w:sz w:val="20"/>
              </w:rPr>
            </w:pPr>
          </w:p>
        </w:tc>
        <w:tc>
          <w:tcPr>
            <w:tcW w:w="3969" w:type="dxa"/>
            <w:shd w:val="clear" w:color="auto" w:fill="auto"/>
            <w:vAlign w:val="center"/>
          </w:tcPr>
          <w:p w14:paraId="78E4E042" w14:textId="77777777" w:rsidR="00BF5B0A" w:rsidRPr="002E340E" w:rsidRDefault="00BF5B0A" w:rsidP="002F2F7D">
            <w:pPr>
              <w:jc w:val="center"/>
              <w:rPr>
                <w:sz w:val="20"/>
              </w:rPr>
            </w:pPr>
          </w:p>
        </w:tc>
      </w:tr>
      <w:tr w:rsidR="00BF5B0A" w:rsidRPr="002E340E" w14:paraId="188F65BF" w14:textId="77777777" w:rsidTr="002F2F7D">
        <w:tc>
          <w:tcPr>
            <w:tcW w:w="578" w:type="dxa"/>
            <w:shd w:val="clear" w:color="auto" w:fill="auto"/>
            <w:vAlign w:val="center"/>
          </w:tcPr>
          <w:p w14:paraId="5B4821F0" w14:textId="77777777" w:rsidR="00BF5B0A" w:rsidRPr="002E340E" w:rsidRDefault="00BF5B0A" w:rsidP="002F2F7D">
            <w:pPr>
              <w:jc w:val="center"/>
              <w:rPr>
                <w:sz w:val="20"/>
              </w:rPr>
            </w:pPr>
            <w:r w:rsidRPr="002E340E">
              <w:rPr>
                <w:sz w:val="20"/>
              </w:rPr>
              <w:t>9</w:t>
            </w:r>
          </w:p>
        </w:tc>
        <w:tc>
          <w:tcPr>
            <w:tcW w:w="2394" w:type="dxa"/>
            <w:shd w:val="clear" w:color="auto" w:fill="auto"/>
            <w:vAlign w:val="center"/>
          </w:tcPr>
          <w:p w14:paraId="794AEC98" w14:textId="77777777" w:rsidR="00BF5B0A" w:rsidRPr="002E340E" w:rsidRDefault="00BF5B0A" w:rsidP="002F2F7D">
            <w:pPr>
              <w:jc w:val="center"/>
              <w:rPr>
                <w:sz w:val="20"/>
              </w:rPr>
            </w:pPr>
            <w:r w:rsidRPr="002E340E">
              <w:rPr>
                <w:sz w:val="20"/>
              </w:rPr>
              <w:t>ενσωματωμένα ηχεία 3w x 2</w:t>
            </w:r>
          </w:p>
        </w:tc>
        <w:tc>
          <w:tcPr>
            <w:tcW w:w="1814" w:type="dxa"/>
            <w:shd w:val="clear" w:color="auto" w:fill="auto"/>
            <w:vAlign w:val="center"/>
          </w:tcPr>
          <w:p w14:paraId="4A637F73"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661D3EE9" w14:textId="77777777" w:rsidR="00BF5B0A" w:rsidRPr="002E340E" w:rsidRDefault="00BF5B0A" w:rsidP="002F2F7D">
            <w:pPr>
              <w:jc w:val="center"/>
              <w:rPr>
                <w:sz w:val="20"/>
              </w:rPr>
            </w:pPr>
          </w:p>
        </w:tc>
        <w:tc>
          <w:tcPr>
            <w:tcW w:w="3969" w:type="dxa"/>
            <w:shd w:val="clear" w:color="auto" w:fill="auto"/>
            <w:vAlign w:val="center"/>
          </w:tcPr>
          <w:p w14:paraId="0B034C36" w14:textId="77777777" w:rsidR="00BF5B0A" w:rsidRPr="002E340E" w:rsidRDefault="00BF5B0A" w:rsidP="002F2F7D">
            <w:pPr>
              <w:jc w:val="center"/>
              <w:rPr>
                <w:sz w:val="20"/>
              </w:rPr>
            </w:pPr>
          </w:p>
        </w:tc>
      </w:tr>
      <w:tr w:rsidR="00BF5B0A" w:rsidRPr="002E340E" w14:paraId="1D9A16D0" w14:textId="77777777" w:rsidTr="002F2F7D">
        <w:tc>
          <w:tcPr>
            <w:tcW w:w="578" w:type="dxa"/>
            <w:shd w:val="clear" w:color="auto" w:fill="auto"/>
            <w:vAlign w:val="center"/>
          </w:tcPr>
          <w:p w14:paraId="503F17B8" w14:textId="77777777" w:rsidR="00BF5B0A" w:rsidRPr="002E340E" w:rsidRDefault="00BF5B0A" w:rsidP="002F2F7D">
            <w:pPr>
              <w:jc w:val="center"/>
              <w:rPr>
                <w:sz w:val="20"/>
              </w:rPr>
            </w:pPr>
            <w:r w:rsidRPr="002E340E">
              <w:rPr>
                <w:sz w:val="20"/>
              </w:rPr>
              <w:t>10</w:t>
            </w:r>
          </w:p>
        </w:tc>
        <w:tc>
          <w:tcPr>
            <w:tcW w:w="2394" w:type="dxa"/>
            <w:shd w:val="clear" w:color="auto" w:fill="auto"/>
            <w:vAlign w:val="center"/>
          </w:tcPr>
          <w:p w14:paraId="1F7DC4B0" w14:textId="77777777" w:rsidR="00BF5B0A" w:rsidRPr="002E340E" w:rsidRDefault="00BF5B0A" w:rsidP="002F2F7D">
            <w:pPr>
              <w:jc w:val="center"/>
              <w:rPr>
                <w:sz w:val="20"/>
              </w:rPr>
            </w:pPr>
            <w:r w:rsidRPr="002E340E">
              <w:rPr>
                <w:sz w:val="20"/>
              </w:rPr>
              <w:t>Κλίση -5/20 μοίρες</w:t>
            </w:r>
          </w:p>
        </w:tc>
        <w:tc>
          <w:tcPr>
            <w:tcW w:w="1814" w:type="dxa"/>
            <w:shd w:val="clear" w:color="auto" w:fill="auto"/>
            <w:vAlign w:val="center"/>
          </w:tcPr>
          <w:p w14:paraId="36EF5B6C"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1792FCA7" w14:textId="77777777" w:rsidR="00BF5B0A" w:rsidRPr="002E340E" w:rsidRDefault="00BF5B0A" w:rsidP="002F2F7D">
            <w:pPr>
              <w:jc w:val="center"/>
              <w:rPr>
                <w:sz w:val="20"/>
              </w:rPr>
            </w:pPr>
          </w:p>
        </w:tc>
        <w:tc>
          <w:tcPr>
            <w:tcW w:w="3969" w:type="dxa"/>
            <w:shd w:val="clear" w:color="auto" w:fill="auto"/>
            <w:vAlign w:val="center"/>
          </w:tcPr>
          <w:p w14:paraId="7CF351E7" w14:textId="77777777" w:rsidR="00BF5B0A" w:rsidRPr="002E340E" w:rsidRDefault="00BF5B0A" w:rsidP="002F2F7D">
            <w:pPr>
              <w:jc w:val="center"/>
              <w:rPr>
                <w:sz w:val="20"/>
              </w:rPr>
            </w:pPr>
          </w:p>
        </w:tc>
      </w:tr>
    </w:tbl>
    <w:p w14:paraId="3B69E1D6" w14:textId="77777777" w:rsidR="00BF5B0A" w:rsidRPr="002E340E" w:rsidRDefault="00BF5B0A" w:rsidP="00BF5B0A">
      <w:pPr>
        <w:rPr>
          <w:sz w:val="20"/>
        </w:rPr>
      </w:pPr>
    </w:p>
    <w:p w14:paraId="68099207" w14:textId="77777777" w:rsidR="00BF5B0A" w:rsidRPr="002E340E" w:rsidRDefault="00BF5B0A" w:rsidP="00BF5B0A">
      <w:pPr>
        <w:rPr>
          <w:sz w:val="20"/>
        </w:rPr>
      </w:pPr>
      <w:r w:rsidRPr="002E340E">
        <w:rPr>
          <w:b/>
          <w:bCs/>
          <w:sz w:val="20"/>
        </w:rPr>
        <w:t>Σετ πληκτρολόγιο-ποντίκι</w:t>
      </w:r>
      <w:r w:rsidRPr="002E340E">
        <w:rPr>
          <w:sz w:val="20"/>
        </w:rPr>
        <w:t>. Αριθμός τεμαχίων: 2</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47C6601F" w14:textId="77777777" w:rsidTr="002F2F7D">
        <w:tc>
          <w:tcPr>
            <w:tcW w:w="578" w:type="dxa"/>
            <w:shd w:val="clear" w:color="auto" w:fill="auto"/>
            <w:vAlign w:val="center"/>
          </w:tcPr>
          <w:p w14:paraId="5233F4BA"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2E4069C6"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7826A179"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7D0DA945"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1023C843"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485B9DCA" w14:textId="77777777" w:rsidTr="002F2F7D">
        <w:tc>
          <w:tcPr>
            <w:tcW w:w="578" w:type="dxa"/>
            <w:shd w:val="clear" w:color="auto" w:fill="auto"/>
            <w:vAlign w:val="center"/>
          </w:tcPr>
          <w:p w14:paraId="20625E6E"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78CD5B47" w14:textId="77777777" w:rsidR="00BF5B0A" w:rsidRPr="002E340E" w:rsidRDefault="00BF5B0A" w:rsidP="002F2F7D">
            <w:pPr>
              <w:jc w:val="center"/>
              <w:rPr>
                <w:sz w:val="20"/>
              </w:rPr>
            </w:pPr>
            <w:r w:rsidRPr="002E340E">
              <w:rPr>
                <w:sz w:val="20"/>
              </w:rPr>
              <w:t>σετ πληκτρολόγιο-ποντίκι</w:t>
            </w:r>
          </w:p>
        </w:tc>
        <w:tc>
          <w:tcPr>
            <w:tcW w:w="1672" w:type="dxa"/>
            <w:shd w:val="clear" w:color="auto" w:fill="auto"/>
            <w:vAlign w:val="center"/>
          </w:tcPr>
          <w:p w14:paraId="7933B145"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4F249548" w14:textId="77777777" w:rsidR="00BF5B0A" w:rsidRPr="002E340E" w:rsidRDefault="00BF5B0A" w:rsidP="002F2F7D">
            <w:pPr>
              <w:jc w:val="center"/>
              <w:rPr>
                <w:sz w:val="20"/>
              </w:rPr>
            </w:pPr>
          </w:p>
        </w:tc>
        <w:tc>
          <w:tcPr>
            <w:tcW w:w="4253" w:type="dxa"/>
            <w:shd w:val="clear" w:color="auto" w:fill="auto"/>
            <w:vAlign w:val="center"/>
          </w:tcPr>
          <w:p w14:paraId="497FD6AE" w14:textId="77777777" w:rsidR="00BF5B0A" w:rsidRPr="002E340E" w:rsidRDefault="00BF5B0A" w:rsidP="002F2F7D">
            <w:pPr>
              <w:jc w:val="center"/>
              <w:rPr>
                <w:sz w:val="20"/>
              </w:rPr>
            </w:pPr>
          </w:p>
        </w:tc>
      </w:tr>
      <w:tr w:rsidR="00BF5B0A" w:rsidRPr="002E340E" w14:paraId="466FDB11" w14:textId="77777777" w:rsidTr="002F2F7D">
        <w:tc>
          <w:tcPr>
            <w:tcW w:w="578" w:type="dxa"/>
            <w:shd w:val="clear" w:color="auto" w:fill="auto"/>
            <w:vAlign w:val="center"/>
          </w:tcPr>
          <w:p w14:paraId="7DC11A48"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741A3C6E" w14:textId="77777777" w:rsidR="00BF5B0A" w:rsidRPr="002E340E" w:rsidRDefault="00BF5B0A" w:rsidP="002F2F7D">
            <w:pPr>
              <w:jc w:val="center"/>
              <w:rPr>
                <w:sz w:val="20"/>
              </w:rPr>
            </w:pPr>
            <w:r w:rsidRPr="002E340E">
              <w:rPr>
                <w:sz w:val="20"/>
              </w:rPr>
              <w:t>σύνδεση USB</w:t>
            </w:r>
          </w:p>
        </w:tc>
        <w:tc>
          <w:tcPr>
            <w:tcW w:w="1672" w:type="dxa"/>
            <w:shd w:val="clear" w:color="auto" w:fill="auto"/>
            <w:vAlign w:val="center"/>
          </w:tcPr>
          <w:p w14:paraId="2D8D46F7"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FE84713" w14:textId="77777777" w:rsidR="00BF5B0A" w:rsidRPr="002E340E" w:rsidRDefault="00BF5B0A" w:rsidP="002F2F7D">
            <w:pPr>
              <w:jc w:val="center"/>
              <w:rPr>
                <w:sz w:val="20"/>
              </w:rPr>
            </w:pPr>
          </w:p>
        </w:tc>
        <w:tc>
          <w:tcPr>
            <w:tcW w:w="4253" w:type="dxa"/>
            <w:shd w:val="clear" w:color="auto" w:fill="auto"/>
            <w:vAlign w:val="center"/>
          </w:tcPr>
          <w:p w14:paraId="2CFB7979" w14:textId="77777777" w:rsidR="00BF5B0A" w:rsidRPr="002E340E" w:rsidRDefault="00BF5B0A" w:rsidP="002F2F7D">
            <w:pPr>
              <w:jc w:val="center"/>
              <w:rPr>
                <w:sz w:val="20"/>
              </w:rPr>
            </w:pPr>
          </w:p>
        </w:tc>
      </w:tr>
      <w:tr w:rsidR="00BF5B0A" w:rsidRPr="002E340E" w14:paraId="3E9F2B54" w14:textId="77777777" w:rsidTr="002F2F7D">
        <w:tc>
          <w:tcPr>
            <w:tcW w:w="578" w:type="dxa"/>
            <w:shd w:val="clear" w:color="auto" w:fill="auto"/>
            <w:vAlign w:val="center"/>
          </w:tcPr>
          <w:p w14:paraId="4C33F949"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00EF44C2" w14:textId="77777777" w:rsidR="00BF5B0A" w:rsidRPr="002E340E" w:rsidRDefault="00BF5B0A" w:rsidP="002F2F7D">
            <w:pPr>
              <w:jc w:val="center"/>
              <w:rPr>
                <w:sz w:val="20"/>
              </w:rPr>
            </w:pPr>
            <w:r w:rsidRPr="002E340E">
              <w:rPr>
                <w:sz w:val="20"/>
              </w:rPr>
              <w:t>4 προγραμματιζόμενα πλήκτρα πληκτρολογίου</w:t>
            </w:r>
          </w:p>
        </w:tc>
        <w:tc>
          <w:tcPr>
            <w:tcW w:w="1672" w:type="dxa"/>
            <w:shd w:val="clear" w:color="auto" w:fill="auto"/>
            <w:vAlign w:val="center"/>
          </w:tcPr>
          <w:p w14:paraId="762D74C7"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48E6003D" w14:textId="77777777" w:rsidR="00BF5B0A" w:rsidRPr="002E340E" w:rsidRDefault="00BF5B0A" w:rsidP="002F2F7D">
            <w:pPr>
              <w:jc w:val="center"/>
              <w:rPr>
                <w:sz w:val="20"/>
              </w:rPr>
            </w:pPr>
          </w:p>
        </w:tc>
        <w:tc>
          <w:tcPr>
            <w:tcW w:w="4253" w:type="dxa"/>
            <w:shd w:val="clear" w:color="auto" w:fill="auto"/>
            <w:vAlign w:val="center"/>
          </w:tcPr>
          <w:p w14:paraId="3AA3F29C" w14:textId="77777777" w:rsidR="00BF5B0A" w:rsidRPr="002E340E" w:rsidRDefault="00BF5B0A" w:rsidP="002F2F7D">
            <w:pPr>
              <w:jc w:val="center"/>
              <w:rPr>
                <w:sz w:val="20"/>
              </w:rPr>
            </w:pPr>
          </w:p>
        </w:tc>
      </w:tr>
    </w:tbl>
    <w:p w14:paraId="7B4E1B7D" w14:textId="77777777" w:rsidR="00BF5B0A" w:rsidRPr="002E340E" w:rsidRDefault="00BF5B0A" w:rsidP="00BF5B0A">
      <w:pPr>
        <w:rPr>
          <w:sz w:val="20"/>
        </w:rPr>
      </w:pPr>
    </w:p>
    <w:p w14:paraId="7E8192C7" w14:textId="77777777" w:rsidR="00BF5B0A" w:rsidRPr="002E340E" w:rsidRDefault="00BF5B0A" w:rsidP="00BF5B0A">
      <w:pPr>
        <w:rPr>
          <w:sz w:val="20"/>
        </w:rPr>
      </w:pPr>
      <w:r w:rsidRPr="002E340E">
        <w:rPr>
          <w:b/>
          <w:bCs/>
          <w:sz w:val="20"/>
        </w:rPr>
        <w:t>Ηχεία:</w:t>
      </w:r>
      <w:r w:rsidRPr="002E340E">
        <w:rPr>
          <w:sz w:val="20"/>
        </w:rPr>
        <w:t xml:space="preserve"> Αριθμός τεμαχίων: 2</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5520C9C8" w14:textId="77777777" w:rsidTr="002F2F7D">
        <w:tc>
          <w:tcPr>
            <w:tcW w:w="578" w:type="dxa"/>
            <w:shd w:val="clear" w:color="auto" w:fill="auto"/>
            <w:vAlign w:val="center"/>
          </w:tcPr>
          <w:p w14:paraId="4BE8CC9C" w14:textId="77777777" w:rsidR="00BF5B0A" w:rsidRPr="002E340E" w:rsidRDefault="00BF5B0A" w:rsidP="002F2F7D">
            <w:pPr>
              <w:jc w:val="center"/>
              <w:rPr>
                <w:b/>
                <w:sz w:val="20"/>
              </w:rPr>
            </w:pPr>
            <w:r w:rsidRPr="002E340E">
              <w:rPr>
                <w:b/>
                <w:sz w:val="20"/>
              </w:rPr>
              <w:lastRenderedPageBreak/>
              <w:t>Α/Α</w:t>
            </w:r>
          </w:p>
        </w:tc>
        <w:tc>
          <w:tcPr>
            <w:tcW w:w="2394" w:type="dxa"/>
            <w:shd w:val="clear" w:color="auto" w:fill="auto"/>
            <w:vAlign w:val="center"/>
          </w:tcPr>
          <w:p w14:paraId="3CFE614D"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05E79EA5"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21BDC0FD"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07A1615C"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5CBD3073" w14:textId="77777777" w:rsidTr="002F2F7D">
        <w:tc>
          <w:tcPr>
            <w:tcW w:w="578" w:type="dxa"/>
            <w:shd w:val="clear" w:color="auto" w:fill="auto"/>
            <w:vAlign w:val="center"/>
          </w:tcPr>
          <w:p w14:paraId="65E9E2CF"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58AF0147" w14:textId="77777777" w:rsidR="00BF5B0A" w:rsidRPr="002E340E" w:rsidRDefault="00BF5B0A" w:rsidP="002F2F7D">
            <w:pPr>
              <w:jc w:val="center"/>
              <w:rPr>
                <w:sz w:val="20"/>
              </w:rPr>
            </w:pPr>
            <w:r w:rsidRPr="002E340E">
              <w:rPr>
                <w:sz w:val="20"/>
              </w:rPr>
              <w:t>ηχεία συστήματος 2.1</w:t>
            </w:r>
          </w:p>
        </w:tc>
        <w:tc>
          <w:tcPr>
            <w:tcW w:w="1672" w:type="dxa"/>
            <w:shd w:val="clear" w:color="auto" w:fill="auto"/>
            <w:vAlign w:val="center"/>
          </w:tcPr>
          <w:p w14:paraId="4CD0F814"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07C9F7B4" w14:textId="77777777" w:rsidR="00BF5B0A" w:rsidRPr="002E340E" w:rsidRDefault="00BF5B0A" w:rsidP="002F2F7D">
            <w:pPr>
              <w:jc w:val="center"/>
              <w:rPr>
                <w:sz w:val="20"/>
              </w:rPr>
            </w:pPr>
          </w:p>
        </w:tc>
        <w:tc>
          <w:tcPr>
            <w:tcW w:w="4253" w:type="dxa"/>
            <w:shd w:val="clear" w:color="auto" w:fill="auto"/>
            <w:vAlign w:val="center"/>
          </w:tcPr>
          <w:p w14:paraId="6A305F19" w14:textId="77777777" w:rsidR="00BF5B0A" w:rsidRPr="002E340E" w:rsidRDefault="00BF5B0A" w:rsidP="002F2F7D">
            <w:pPr>
              <w:jc w:val="center"/>
              <w:rPr>
                <w:sz w:val="20"/>
              </w:rPr>
            </w:pPr>
          </w:p>
        </w:tc>
      </w:tr>
      <w:tr w:rsidR="00BF5B0A" w:rsidRPr="002E340E" w14:paraId="2ECF0C7C" w14:textId="77777777" w:rsidTr="002F2F7D">
        <w:tc>
          <w:tcPr>
            <w:tcW w:w="578" w:type="dxa"/>
            <w:shd w:val="clear" w:color="auto" w:fill="auto"/>
            <w:vAlign w:val="center"/>
          </w:tcPr>
          <w:p w14:paraId="60F89AF8"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3C5E0B37" w14:textId="77777777" w:rsidR="00BF5B0A" w:rsidRPr="002E340E" w:rsidRDefault="00BF5B0A" w:rsidP="002F2F7D">
            <w:pPr>
              <w:jc w:val="center"/>
              <w:rPr>
                <w:sz w:val="20"/>
                <w:lang w:val="en-US"/>
              </w:rPr>
            </w:pPr>
            <w:r w:rsidRPr="002E340E">
              <w:rPr>
                <w:sz w:val="20"/>
                <w:lang w:val="en-US"/>
              </w:rPr>
              <w:t xml:space="preserve">Signal-to-Noise </w:t>
            </w:r>
            <w:r w:rsidRPr="002E340E">
              <w:rPr>
                <w:sz w:val="20"/>
              </w:rPr>
              <w:t>Αναλογία</w:t>
            </w:r>
            <w:r w:rsidRPr="002E340E">
              <w:rPr>
                <w:sz w:val="20"/>
                <w:lang w:val="en-US"/>
              </w:rPr>
              <w:t xml:space="preserve"> (SNR): ≥ 72 dB</w:t>
            </w:r>
          </w:p>
        </w:tc>
        <w:tc>
          <w:tcPr>
            <w:tcW w:w="1672" w:type="dxa"/>
            <w:shd w:val="clear" w:color="auto" w:fill="auto"/>
            <w:vAlign w:val="center"/>
          </w:tcPr>
          <w:p w14:paraId="7EE0FEC4"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89A917A" w14:textId="77777777" w:rsidR="00BF5B0A" w:rsidRPr="002E340E" w:rsidRDefault="00BF5B0A" w:rsidP="002F2F7D">
            <w:pPr>
              <w:jc w:val="center"/>
              <w:rPr>
                <w:sz w:val="20"/>
              </w:rPr>
            </w:pPr>
          </w:p>
        </w:tc>
        <w:tc>
          <w:tcPr>
            <w:tcW w:w="4253" w:type="dxa"/>
            <w:shd w:val="clear" w:color="auto" w:fill="auto"/>
            <w:vAlign w:val="center"/>
          </w:tcPr>
          <w:p w14:paraId="7CCBBAED" w14:textId="77777777" w:rsidR="00BF5B0A" w:rsidRPr="002E340E" w:rsidRDefault="00BF5B0A" w:rsidP="002F2F7D">
            <w:pPr>
              <w:jc w:val="center"/>
              <w:rPr>
                <w:sz w:val="20"/>
              </w:rPr>
            </w:pPr>
          </w:p>
        </w:tc>
      </w:tr>
      <w:tr w:rsidR="00BF5B0A" w:rsidRPr="002E340E" w14:paraId="768D719A" w14:textId="77777777" w:rsidTr="002F2F7D">
        <w:tc>
          <w:tcPr>
            <w:tcW w:w="578" w:type="dxa"/>
            <w:shd w:val="clear" w:color="auto" w:fill="auto"/>
            <w:vAlign w:val="center"/>
          </w:tcPr>
          <w:p w14:paraId="581ECA96"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304EB8A8" w14:textId="77777777" w:rsidR="00BF5B0A" w:rsidRPr="002E340E" w:rsidRDefault="00BF5B0A" w:rsidP="002F2F7D">
            <w:pPr>
              <w:jc w:val="center"/>
              <w:rPr>
                <w:sz w:val="20"/>
              </w:rPr>
            </w:pPr>
            <w:r w:rsidRPr="002E340E">
              <w:rPr>
                <w:sz w:val="20"/>
              </w:rPr>
              <w:t xml:space="preserve">Δυνατότητα χρήσης με </w:t>
            </w:r>
            <w:proofErr w:type="spellStart"/>
            <w:r w:rsidRPr="002E340E">
              <w:rPr>
                <w:sz w:val="20"/>
              </w:rPr>
              <w:t>bluetooth</w:t>
            </w:r>
            <w:proofErr w:type="spellEnd"/>
          </w:p>
        </w:tc>
        <w:tc>
          <w:tcPr>
            <w:tcW w:w="1672" w:type="dxa"/>
            <w:shd w:val="clear" w:color="auto" w:fill="auto"/>
            <w:vAlign w:val="center"/>
          </w:tcPr>
          <w:p w14:paraId="570EC88A"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D304938" w14:textId="77777777" w:rsidR="00BF5B0A" w:rsidRPr="002E340E" w:rsidRDefault="00BF5B0A" w:rsidP="002F2F7D">
            <w:pPr>
              <w:jc w:val="center"/>
              <w:rPr>
                <w:sz w:val="20"/>
              </w:rPr>
            </w:pPr>
          </w:p>
        </w:tc>
        <w:tc>
          <w:tcPr>
            <w:tcW w:w="4253" w:type="dxa"/>
            <w:shd w:val="clear" w:color="auto" w:fill="auto"/>
            <w:vAlign w:val="center"/>
          </w:tcPr>
          <w:p w14:paraId="7075E98B" w14:textId="77777777" w:rsidR="00BF5B0A" w:rsidRPr="002E340E" w:rsidRDefault="00BF5B0A" w:rsidP="002F2F7D">
            <w:pPr>
              <w:jc w:val="center"/>
              <w:rPr>
                <w:sz w:val="20"/>
              </w:rPr>
            </w:pPr>
          </w:p>
        </w:tc>
      </w:tr>
      <w:tr w:rsidR="00BF5B0A" w:rsidRPr="002E340E" w14:paraId="72CA6451" w14:textId="77777777" w:rsidTr="002F2F7D">
        <w:tc>
          <w:tcPr>
            <w:tcW w:w="578" w:type="dxa"/>
            <w:shd w:val="clear" w:color="auto" w:fill="auto"/>
            <w:vAlign w:val="center"/>
          </w:tcPr>
          <w:p w14:paraId="2B4C27BE" w14:textId="77777777" w:rsidR="00BF5B0A" w:rsidRPr="002E340E" w:rsidRDefault="00BF5B0A" w:rsidP="002F2F7D">
            <w:pPr>
              <w:jc w:val="center"/>
              <w:rPr>
                <w:sz w:val="20"/>
              </w:rPr>
            </w:pPr>
            <w:r w:rsidRPr="002E340E">
              <w:rPr>
                <w:sz w:val="20"/>
              </w:rPr>
              <w:t>4</w:t>
            </w:r>
          </w:p>
        </w:tc>
        <w:tc>
          <w:tcPr>
            <w:tcW w:w="2394" w:type="dxa"/>
            <w:shd w:val="clear" w:color="auto" w:fill="auto"/>
            <w:vAlign w:val="center"/>
          </w:tcPr>
          <w:p w14:paraId="239D752C" w14:textId="77777777" w:rsidR="00BF5B0A" w:rsidRPr="002E340E" w:rsidRDefault="00BF5B0A" w:rsidP="002F2F7D">
            <w:pPr>
              <w:jc w:val="center"/>
              <w:rPr>
                <w:sz w:val="20"/>
              </w:rPr>
            </w:pPr>
            <w:r w:rsidRPr="002E340E">
              <w:rPr>
                <w:sz w:val="20"/>
              </w:rPr>
              <w:t>ισχύς 2x20Watt</w:t>
            </w:r>
          </w:p>
        </w:tc>
        <w:tc>
          <w:tcPr>
            <w:tcW w:w="1672" w:type="dxa"/>
            <w:shd w:val="clear" w:color="auto" w:fill="auto"/>
            <w:vAlign w:val="center"/>
          </w:tcPr>
          <w:p w14:paraId="6AA4E7F5"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53638D13" w14:textId="77777777" w:rsidR="00BF5B0A" w:rsidRPr="002E340E" w:rsidRDefault="00BF5B0A" w:rsidP="002F2F7D">
            <w:pPr>
              <w:jc w:val="center"/>
              <w:rPr>
                <w:sz w:val="20"/>
              </w:rPr>
            </w:pPr>
          </w:p>
        </w:tc>
        <w:tc>
          <w:tcPr>
            <w:tcW w:w="4253" w:type="dxa"/>
            <w:shd w:val="clear" w:color="auto" w:fill="auto"/>
            <w:vAlign w:val="center"/>
          </w:tcPr>
          <w:p w14:paraId="2D280166" w14:textId="77777777" w:rsidR="00BF5B0A" w:rsidRPr="002E340E" w:rsidRDefault="00BF5B0A" w:rsidP="002F2F7D">
            <w:pPr>
              <w:jc w:val="center"/>
              <w:rPr>
                <w:sz w:val="20"/>
              </w:rPr>
            </w:pPr>
          </w:p>
        </w:tc>
      </w:tr>
      <w:tr w:rsidR="00BF5B0A" w:rsidRPr="002E340E" w14:paraId="76EA0B81" w14:textId="77777777" w:rsidTr="002F2F7D">
        <w:tc>
          <w:tcPr>
            <w:tcW w:w="578" w:type="dxa"/>
            <w:shd w:val="clear" w:color="auto" w:fill="auto"/>
            <w:vAlign w:val="center"/>
          </w:tcPr>
          <w:p w14:paraId="59777574" w14:textId="77777777" w:rsidR="00BF5B0A" w:rsidRPr="002E340E" w:rsidRDefault="00BF5B0A" w:rsidP="002F2F7D">
            <w:pPr>
              <w:jc w:val="center"/>
              <w:rPr>
                <w:sz w:val="20"/>
              </w:rPr>
            </w:pPr>
            <w:r w:rsidRPr="002E340E">
              <w:rPr>
                <w:sz w:val="20"/>
              </w:rPr>
              <w:t>5</w:t>
            </w:r>
          </w:p>
        </w:tc>
        <w:tc>
          <w:tcPr>
            <w:tcW w:w="2394" w:type="dxa"/>
            <w:shd w:val="clear" w:color="auto" w:fill="auto"/>
            <w:vAlign w:val="center"/>
          </w:tcPr>
          <w:p w14:paraId="56E1D10F" w14:textId="77777777" w:rsidR="00BF5B0A" w:rsidRPr="002E340E" w:rsidRDefault="00BF5B0A" w:rsidP="002F2F7D">
            <w:pPr>
              <w:jc w:val="center"/>
              <w:rPr>
                <w:sz w:val="20"/>
              </w:rPr>
            </w:pPr>
            <w:r w:rsidRPr="002E340E">
              <w:rPr>
                <w:sz w:val="20"/>
              </w:rPr>
              <w:t xml:space="preserve">ισχύς </w:t>
            </w:r>
            <w:proofErr w:type="spellStart"/>
            <w:r w:rsidRPr="002E340E">
              <w:rPr>
                <w:sz w:val="20"/>
              </w:rPr>
              <w:t>subwoofer</w:t>
            </w:r>
            <w:proofErr w:type="spellEnd"/>
            <w:r w:rsidRPr="002E340E">
              <w:rPr>
                <w:sz w:val="20"/>
              </w:rPr>
              <w:t xml:space="preserve"> 40Watt</w:t>
            </w:r>
          </w:p>
        </w:tc>
        <w:tc>
          <w:tcPr>
            <w:tcW w:w="1672" w:type="dxa"/>
            <w:shd w:val="clear" w:color="auto" w:fill="auto"/>
            <w:vAlign w:val="center"/>
          </w:tcPr>
          <w:p w14:paraId="301E1833"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0D9317A6" w14:textId="77777777" w:rsidR="00BF5B0A" w:rsidRPr="002E340E" w:rsidRDefault="00BF5B0A" w:rsidP="002F2F7D">
            <w:pPr>
              <w:jc w:val="center"/>
              <w:rPr>
                <w:sz w:val="20"/>
              </w:rPr>
            </w:pPr>
          </w:p>
        </w:tc>
        <w:tc>
          <w:tcPr>
            <w:tcW w:w="4253" w:type="dxa"/>
            <w:shd w:val="clear" w:color="auto" w:fill="auto"/>
            <w:vAlign w:val="center"/>
          </w:tcPr>
          <w:p w14:paraId="5EFEFAD8" w14:textId="77777777" w:rsidR="00BF5B0A" w:rsidRPr="002E340E" w:rsidRDefault="00BF5B0A" w:rsidP="002F2F7D">
            <w:pPr>
              <w:jc w:val="center"/>
              <w:rPr>
                <w:sz w:val="20"/>
              </w:rPr>
            </w:pPr>
          </w:p>
        </w:tc>
      </w:tr>
      <w:tr w:rsidR="00BF5B0A" w:rsidRPr="002E340E" w14:paraId="7EA6EB2B" w14:textId="77777777" w:rsidTr="002F2F7D">
        <w:tc>
          <w:tcPr>
            <w:tcW w:w="578" w:type="dxa"/>
            <w:shd w:val="clear" w:color="auto" w:fill="auto"/>
            <w:vAlign w:val="center"/>
          </w:tcPr>
          <w:p w14:paraId="0BC8484E" w14:textId="77777777" w:rsidR="00BF5B0A" w:rsidRPr="002E340E" w:rsidRDefault="00BF5B0A" w:rsidP="002F2F7D">
            <w:pPr>
              <w:jc w:val="center"/>
              <w:rPr>
                <w:sz w:val="20"/>
              </w:rPr>
            </w:pPr>
            <w:r w:rsidRPr="002E340E">
              <w:rPr>
                <w:sz w:val="20"/>
              </w:rPr>
              <w:t>6</w:t>
            </w:r>
          </w:p>
        </w:tc>
        <w:tc>
          <w:tcPr>
            <w:tcW w:w="2394" w:type="dxa"/>
            <w:shd w:val="clear" w:color="auto" w:fill="auto"/>
            <w:vAlign w:val="center"/>
          </w:tcPr>
          <w:p w14:paraId="1D8A964E" w14:textId="77777777" w:rsidR="00BF5B0A" w:rsidRPr="002E340E" w:rsidRDefault="00BF5B0A" w:rsidP="002F2F7D">
            <w:pPr>
              <w:jc w:val="center"/>
              <w:rPr>
                <w:sz w:val="20"/>
              </w:rPr>
            </w:pPr>
            <w:r w:rsidRPr="002E340E">
              <w:rPr>
                <w:sz w:val="20"/>
              </w:rPr>
              <w:t>απόκριση συχνότητα 55-20000Hz</w:t>
            </w:r>
          </w:p>
        </w:tc>
        <w:tc>
          <w:tcPr>
            <w:tcW w:w="1672" w:type="dxa"/>
            <w:shd w:val="clear" w:color="auto" w:fill="auto"/>
            <w:vAlign w:val="center"/>
          </w:tcPr>
          <w:p w14:paraId="68B4EA20"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F86CBE0" w14:textId="77777777" w:rsidR="00BF5B0A" w:rsidRPr="002E340E" w:rsidRDefault="00BF5B0A" w:rsidP="002F2F7D">
            <w:pPr>
              <w:jc w:val="center"/>
              <w:rPr>
                <w:sz w:val="20"/>
              </w:rPr>
            </w:pPr>
          </w:p>
        </w:tc>
        <w:tc>
          <w:tcPr>
            <w:tcW w:w="4253" w:type="dxa"/>
            <w:shd w:val="clear" w:color="auto" w:fill="auto"/>
            <w:vAlign w:val="center"/>
          </w:tcPr>
          <w:p w14:paraId="7148530C" w14:textId="77777777" w:rsidR="00BF5B0A" w:rsidRPr="002E340E" w:rsidRDefault="00BF5B0A" w:rsidP="002F2F7D">
            <w:pPr>
              <w:jc w:val="center"/>
              <w:rPr>
                <w:sz w:val="20"/>
              </w:rPr>
            </w:pPr>
          </w:p>
        </w:tc>
      </w:tr>
    </w:tbl>
    <w:p w14:paraId="6498BB8B" w14:textId="77777777" w:rsidR="00BF5B0A" w:rsidRPr="002E340E" w:rsidRDefault="00BF5B0A" w:rsidP="00BF5B0A">
      <w:pPr>
        <w:rPr>
          <w:sz w:val="20"/>
          <w:lang w:val="en-US"/>
        </w:rPr>
      </w:pPr>
    </w:p>
    <w:p w14:paraId="525FA520" w14:textId="77777777" w:rsidR="00BF5B0A" w:rsidRPr="002E340E" w:rsidRDefault="00BF5B0A" w:rsidP="00BF5B0A">
      <w:pPr>
        <w:rPr>
          <w:b/>
          <w:sz w:val="20"/>
        </w:rPr>
      </w:pPr>
      <w:r w:rsidRPr="002E340E">
        <w:rPr>
          <w:b/>
          <w:sz w:val="20"/>
        </w:rPr>
        <w:t xml:space="preserve">Υποκατηγορία </w:t>
      </w:r>
      <w:r>
        <w:rPr>
          <w:b/>
          <w:sz w:val="20"/>
          <w:lang w:val="en-US"/>
        </w:rPr>
        <w:t>4</w:t>
      </w:r>
      <w:r w:rsidRPr="002E340E">
        <w:rPr>
          <w:b/>
          <w:sz w:val="20"/>
        </w:rPr>
        <w:t>.4 Εκτυπωτής</w:t>
      </w:r>
    </w:p>
    <w:p w14:paraId="3A4EB077" w14:textId="77777777" w:rsidR="00BF5B0A" w:rsidRPr="002E340E" w:rsidRDefault="00BF5B0A" w:rsidP="00BF5B0A">
      <w:pPr>
        <w:rPr>
          <w:sz w:val="20"/>
        </w:rPr>
      </w:pPr>
      <w:r w:rsidRPr="002E340E">
        <w:rPr>
          <w:b/>
          <w:bCs/>
          <w:sz w:val="20"/>
        </w:rPr>
        <w:t>Εκτυπωτής</w:t>
      </w:r>
      <w:r w:rsidRPr="002E340E">
        <w:rPr>
          <w:sz w:val="20"/>
        </w:rPr>
        <w:t>: Αριθμός τεμαχίων: 1</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111"/>
      </w:tblGrid>
      <w:tr w:rsidR="00BF5B0A" w:rsidRPr="002E340E" w14:paraId="0CB99F35" w14:textId="77777777" w:rsidTr="002F2F7D">
        <w:tc>
          <w:tcPr>
            <w:tcW w:w="578" w:type="dxa"/>
            <w:shd w:val="clear" w:color="auto" w:fill="auto"/>
            <w:vAlign w:val="center"/>
          </w:tcPr>
          <w:p w14:paraId="77D49806"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31D9135E"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6FC8DA48"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076AF3E5" w14:textId="77777777" w:rsidR="00BF5B0A" w:rsidRPr="002E340E" w:rsidRDefault="00BF5B0A" w:rsidP="002F2F7D">
            <w:pPr>
              <w:jc w:val="center"/>
              <w:rPr>
                <w:b/>
                <w:sz w:val="20"/>
              </w:rPr>
            </w:pPr>
            <w:r w:rsidRPr="002E340E">
              <w:rPr>
                <w:b/>
                <w:sz w:val="20"/>
              </w:rPr>
              <w:t>ΑΠΑΝΤΗΣΗ</w:t>
            </w:r>
          </w:p>
        </w:tc>
        <w:tc>
          <w:tcPr>
            <w:tcW w:w="4111" w:type="dxa"/>
            <w:shd w:val="clear" w:color="auto" w:fill="auto"/>
            <w:vAlign w:val="center"/>
          </w:tcPr>
          <w:p w14:paraId="2D1B55DC"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125B050E" w14:textId="77777777" w:rsidTr="002F2F7D">
        <w:tc>
          <w:tcPr>
            <w:tcW w:w="578" w:type="dxa"/>
            <w:shd w:val="clear" w:color="auto" w:fill="auto"/>
            <w:vAlign w:val="center"/>
          </w:tcPr>
          <w:p w14:paraId="481D7644"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2D4EE985" w14:textId="77777777" w:rsidR="00BF5B0A" w:rsidRPr="002E340E" w:rsidRDefault="00BF5B0A" w:rsidP="002F2F7D">
            <w:pPr>
              <w:jc w:val="center"/>
              <w:rPr>
                <w:sz w:val="20"/>
              </w:rPr>
            </w:pPr>
            <w:r w:rsidRPr="002E340E">
              <w:rPr>
                <w:sz w:val="20"/>
              </w:rPr>
              <w:t>ταχύτητα εκτύπωσης ασπρόμαυρης σελίδας Α4 21σελίδες/λεπτό</w:t>
            </w:r>
          </w:p>
        </w:tc>
        <w:tc>
          <w:tcPr>
            <w:tcW w:w="1672" w:type="dxa"/>
            <w:shd w:val="clear" w:color="auto" w:fill="auto"/>
            <w:vAlign w:val="center"/>
          </w:tcPr>
          <w:p w14:paraId="47614C7D"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AC02196" w14:textId="77777777" w:rsidR="00BF5B0A" w:rsidRPr="002E340E" w:rsidRDefault="00BF5B0A" w:rsidP="002F2F7D">
            <w:pPr>
              <w:jc w:val="center"/>
              <w:rPr>
                <w:sz w:val="20"/>
              </w:rPr>
            </w:pPr>
          </w:p>
        </w:tc>
        <w:tc>
          <w:tcPr>
            <w:tcW w:w="4111" w:type="dxa"/>
            <w:shd w:val="clear" w:color="auto" w:fill="auto"/>
            <w:vAlign w:val="center"/>
          </w:tcPr>
          <w:p w14:paraId="37D570F4" w14:textId="77777777" w:rsidR="00BF5B0A" w:rsidRPr="002E340E" w:rsidRDefault="00BF5B0A" w:rsidP="002F2F7D">
            <w:pPr>
              <w:jc w:val="center"/>
              <w:rPr>
                <w:sz w:val="20"/>
              </w:rPr>
            </w:pPr>
          </w:p>
        </w:tc>
      </w:tr>
      <w:tr w:rsidR="00BF5B0A" w:rsidRPr="002E340E" w14:paraId="1D81B604" w14:textId="77777777" w:rsidTr="002F2F7D">
        <w:tc>
          <w:tcPr>
            <w:tcW w:w="578" w:type="dxa"/>
            <w:shd w:val="clear" w:color="auto" w:fill="auto"/>
            <w:vAlign w:val="center"/>
          </w:tcPr>
          <w:p w14:paraId="48DD9758"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7803D9B7" w14:textId="3C39541B" w:rsidR="00BF5B0A" w:rsidRPr="002E340E" w:rsidRDefault="00BF5B0A" w:rsidP="002F2F7D">
            <w:pPr>
              <w:jc w:val="center"/>
              <w:rPr>
                <w:sz w:val="20"/>
              </w:rPr>
            </w:pPr>
            <w:r w:rsidRPr="002E340E">
              <w:rPr>
                <w:sz w:val="20"/>
              </w:rPr>
              <w:t>ταχύτητα εκτύπωσης έγχρωμ</w:t>
            </w:r>
            <w:r w:rsidR="007B6DAE">
              <w:rPr>
                <w:sz w:val="20"/>
              </w:rPr>
              <w:t>η</w:t>
            </w:r>
            <w:r w:rsidRPr="002E340E">
              <w:rPr>
                <w:sz w:val="20"/>
              </w:rPr>
              <w:t>ς σελίδας Α4 21σελίδες/λεπτό</w:t>
            </w:r>
          </w:p>
        </w:tc>
        <w:tc>
          <w:tcPr>
            <w:tcW w:w="1672" w:type="dxa"/>
            <w:shd w:val="clear" w:color="auto" w:fill="auto"/>
            <w:vAlign w:val="center"/>
          </w:tcPr>
          <w:p w14:paraId="46C43E03"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18BCEBB" w14:textId="77777777" w:rsidR="00BF5B0A" w:rsidRPr="002E340E" w:rsidRDefault="00BF5B0A" w:rsidP="002F2F7D">
            <w:pPr>
              <w:jc w:val="center"/>
              <w:rPr>
                <w:sz w:val="20"/>
              </w:rPr>
            </w:pPr>
          </w:p>
        </w:tc>
        <w:tc>
          <w:tcPr>
            <w:tcW w:w="4111" w:type="dxa"/>
            <w:shd w:val="clear" w:color="auto" w:fill="auto"/>
            <w:vAlign w:val="center"/>
          </w:tcPr>
          <w:p w14:paraId="1B86CD61" w14:textId="77777777" w:rsidR="00BF5B0A" w:rsidRPr="002E340E" w:rsidRDefault="00BF5B0A" w:rsidP="002F2F7D">
            <w:pPr>
              <w:jc w:val="center"/>
              <w:rPr>
                <w:sz w:val="20"/>
              </w:rPr>
            </w:pPr>
          </w:p>
        </w:tc>
      </w:tr>
      <w:tr w:rsidR="00BF5B0A" w:rsidRPr="002E340E" w14:paraId="198877BD" w14:textId="77777777" w:rsidTr="002F2F7D">
        <w:tc>
          <w:tcPr>
            <w:tcW w:w="578" w:type="dxa"/>
            <w:shd w:val="clear" w:color="auto" w:fill="auto"/>
            <w:vAlign w:val="center"/>
          </w:tcPr>
          <w:p w14:paraId="14307EA3"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2376FC1F" w14:textId="77777777" w:rsidR="00BF5B0A" w:rsidRPr="002E340E" w:rsidRDefault="00BF5B0A" w:rsidP="002F2F7D">
            <w:pPr>
              <w:jc w:val="center"/>
              <w:rPr>
                <w:sz w:val="20"/>
              </w:rPr>
            </w:pPr>
            <w:r w:rsidRPr="002E340E">
              <w:rPr>
                <w:sz w:val="20"/>
              </w:rPr>
              <w:t>κύκλος μηνιαίας λειτουργίας Α4 40000σελίδες</w:t>
            </w:r>
          </w:p>
        </w:tc>
        <w:tc>
          <w:tcPr>
            <w:tcW w:w="1672" w:type="dxa"/>
            <w:shd w:val="clear" w:color="auto" w:fill="auto"/>
            <w:vAlign w:val="center"/>
          </w:tcPr>
          <w:p w14:paraId="26B300FD"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3C39A794" w14:textId="77777777" w:rsidR="00BF5B0A" w:rsidRPr="002E340E" w:rsidRDefault="00BF5B0A" w:rsidP="002F2F7D">
            <w:pPr>
              <w:jc w:val="center"/>
              <w:rPr>
                <w:sz w:val="20"/>
              </w:rPr>
            </w:pPr>
          </w:p>
        </w:tc>
        <w:tc>
          <w:tcPr>
            <w:tcW w:w="4111" w:type="dxa"/>
            <w:shd w:val="clear" w:color="auto" w:fill="auto"/>
            <w:vAlign w:val="center"/>
          </w:tcPr>
          <w:p w14:paraId="0ADE9F0D" w14:textId="77777777" w:rsidR="00BF5B0A" w:rsidRPr="002E340E" w:rsidRDefault="00BF5B0A" w:rsidP="002F2F7D">
            <w:pPr>
              <w:jc w:val="center"/>
              <w:rPr>
                <w:sz w:val="20"/>
              </w:rPr>
            </w:pPr>
          </w:p>
        </w:tc>
      </w:tr>
      <w:tr w:rsidR="00BF5B0A" w:rsidRPr="002E340E" w14:paraId="10D767A8" w14:textId="77777777" w:rsidTr="002F2F7D">
        <w:tc>
          <w:tcPr>
            <w:tcW w:w="578" w:type="dxa"/>
            <w:shd w:val="clear" w:color="auto" w:fill="auto"/>
            <w:vAlign w:val="center"/>
          </w:tcPr>
          <w:p w14:paraId="2366421D" w14:textId="77777777" w:rsidR="00BF5B0A" w:rsidRPr="002E340E" w:rsidRDefault="00BF5B0A" w:rsidP="002F2F7D">
            <w:pPr>
              <w:jc w:val="center"/>
              <w:rPr>
                <w:sz w:val="20"/>
              </w:rPr>
            </w:pPr>
            <w:r w:rsidRPr="002E340E">
              <w:rPr>
                <w:sz w:val="20"/>
              </w:rPr>
              <w:t>4</w:t>
            </w:r>
          </w:p>
        </w:tc>
        <w:tc>
          <w:tcPr>
            <w:tcW w:w="2394" w:type="dxa"/>
            <w:shd w:val="clear" w:color="auto" w:fill="auto"/>
            <w:vAlign w:val="center"/>
          </w:tcPr>
          <w:p w14:paraId="25030BB5" w14:textId="77777777" w:rsidR="00BF5B0A" w:rsidRPr="002E340E" w:rsidRDefault="00BF5B0A" w:rsidP="002F2F7D">
            <w:pPr>
              <w:jc w:val="center"/>
              <w:rPr>
                <w:sz w:val="20"/>
              </w:rPr>
            </w:pPr>
            <w:r w:rsidRPr="002E340E">
              <w:rPr>
                <w:sz w:val="20"/>
              </w:rPr>
              <w:t xml:space="preserve">τεχνολογία εκτύπωσης </w:t>
            </w:r>
            <w:proofErr w:type="spellStart"/>
            <w:r w:rsidRPr="002E340E">
              <w:rPr>
                <w:sz w:val="20"/>
              </w:rPr>
              <w:t>laser</w:t>
            </w:r>
            <w:proofErr w:type="spellEnd"/>
          </w:p>
        </w:tc>
        <w:tc>
          <w:tcPr>
            <w:tcW w:w="1672" w:type="dxa"/>
            <w:shd w:val="clear" w:color="auto" w:fill="auto"/>
            <w:vAlign w:val="center"/>
          </w:tcPr>
          <w:p w14:paraId="00E4E8F0"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8C8EBEB" w14:textId="77777777" w:rsidR="00BF5B0A" w:rsidRPr="002E340E" w:rsidRDefault="00BF5B0A" w:rsidP="002F2F7D">
            <w:pPr>
              <w:jc w:val="center"/>
              <w:rPr>
                <w:sz w:val="20"/>
              </w:rPr>
            </w:pPr>
          </w:p>
        </w:tc>
        <w:tc>
          <w:tcPr>
            <w:tcW w:w="4111" w:type="dxa"/>
            <w:shd w:val="clear" w:color="auto" w:fill="auto"/>
            <w:vAlign w:val="center"/>
          </w:tcPr>
          <w:p w14:paraId="7F0F8111" w14:textId="77777777" w:rsidR="00BF5B0A" w:rsidRPr="002E340E" w:rsidRDefault="00BF5B0A" w:rsidP="002F2F7D">
            <w:pPr>
              <w:jc w:val="center"/>
              <w:rPr>
                <w:sz w:val="20"/>
              </w:rPr>
            </w:pPr>
          </w:p>
        </w:tc>
      </w:tr>
      <w:tr w:rsidR="00BF5B0A" w:rsidRPr="002E340E" w14:paraId="5302DF2A" w14:textId="77777777" w:rsidTr="002F2F7D">
        <w:tc>
          <w:tcPr>
            <w:tcW w:w="578" w:type="dxa"/>
            <w:shd w:val="clear" w:color="auto" w:fill="auto"/>
            <w:vAlign w:val="center"/>
          </w:tcPr>
          <w:p w14:paraId="32B062E3" w14:textId="77777777" w:rsidR="00BF5B0A" w:rsidRPr="002E340E" w:rsidRDefault="00BF5B0A" w:rsidP="002F2F7D">
            <w:pPr>
              <w:jc w:val="center"/>
              <w:rPr>
                <w:sz w:val="20"/>
              </w:rPr>
            </w:pPr>
            <w:r w:rsidRPr="002E340E">
              <w:rPr>
                <w:sz w:val="20"/>
              </w:rPr>
              <w:t>5</w:t>
            </w:r>
          </w:p>
        </w:tc>
        <w:tc>
          <w:tcPr>
            <w:tcW w:w="2394" w:type="dxa"/>
            <w:shd w:val="clear" w:color="auto" w:fill="auto"/>
            <w:vAlign w:val="center"/>
          </w:tcPr>
          <w:p w14:paraId="33CE638D" w14:textId="77777777" w:rsidR="00BF5B0A" w:rsidRPr="002E340E" w:rsidRDefault="00BF5B0A" w:rsidP="002F2F7D">
            <w:pPr>
              <w:jc w:val="center"/>
              <w:rPr>
                <w:sz w:val="20"/>
              </w:rPr>
            </w:pPr>
            <w:r w:rsidRPr="002E340E">
              <w:rPr>
                <w:sz w:val="20"/>
              </w:rPr>
              <w:t>ποιότητα εκτύπωσης 600*600dpi</w:t>
            </w:r>
          </w:p>
        </w:tc>
        <w:tc>
          <w:tcPr>
            <w:tcW w:w="1672" w:type="dxa"/>
            <w:shd w:val="clear" w:color="auto" w:fill="auto"/>
            <w:vAlign w:val="center"/>
          </w:tcPr>
          <w:p w14:paraId="0FCDDDD6"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7C40466" w14:textId="77777777" w:rsidR="00BF5B0A" w:rsidRPr="002E340E" w:rsidRDefault="00BF5B0A" w:rsidP="002F2F7D">
            <w:pPr>
              <w:jc w:val="center"/>
              <w:rPr>
                <w:sz w:val="20"/>
              </w:rPr>
            </w:pPr>
          </w:p>
        </w:tc>
        <w:tc>
          <w:tcPr>
            <w:tcW w:w="4111" w:type="dxa"/>
            <w:shd w:val="clear" w:color="auto" w:fill="auto"/>
            <w:vAlign w:val="center"/>
          </w:tcPr>
          <w:p w14:paraId="65E9BCF5" w14:textId="77777777" w:rsidR="00BF5B0A" w:rsidRPr="002E340E" w:rsidRDefault="00BF5B0A" w:rsidP="002F2F7D">
            <w:pPr>
              <w:jc w:val="center"/>
              <w:rPr>
                <w:sz w:val="20"/>
              </w:rPr>
            </w:pPr>
          </w:p>
        </w:tc>
      </w:tr>
      <w:tr w:rsidR="00BF5B0A" w:rsidRPr="002E340E" w14:paraId="4C8BC805" w14:textId="77777777" w:rsidTr="002F2F7D">
        <w:tc>
          <w:tcPr>
            <w:tcW w:w="578" w:type="dxa"/>
            <w:shd w:val="clear" w:color="auto" w:fill="auto"/>
            <w:vAlign w:val="center"/>
          </w:tcPr>
          <w:p w14:paraId="30383822" w14:textId="77777777" w:rsidR="00BF5B0A" w:rsidRPr="002E340E" w:rsidRDefault="00BF5B0A" w:rsidP="002F2F7D">
            <w:pPr>
              <w:jc w:val="center"/>
              <w:rPr>
                <w:sz w:val="20"/>
              </w:rPr>
            </w:pPr>
            <w:r w:rsidRPr="002E340E">
              <w:rPr>
                <w:sz w:val="20"/>
              </w:rPr>
              <w:t>6</w:t>
            </w:r>
          </w:p>
        </w:tc>
        <w:tc>
          <w:tcPr>
            <w:tcW w:w="2394" w:type="dxa"/>
            <w:shd w:val="clear" w:color="auto" w:fill="auto"/>
            <w:vAlign w:val="center"/>
          </w:tcPr>
          <w:p w14:paraId="77CE3D13" w14:textId="77777777" w:rsidR="00BF5B0A" w:rsidRPr="002E340E" w:rsidRDefault="00BF5B0A" w:rsidP="002F2F7D">
            <w:pPr>
              <w:jc w:val="center"/>
              <w:rPr>
                <w:sz w:val="20"/>
              </w:rPr>
            </w:pPr>
            <w:r w:rsidRPr="002E340E">
              <w:rPr>
                <w:sz w:val="20"/>
              </w:rPr>
              <w:t xml:space="preserve">δυνατότητα ασύρματης επικοινωνίας </w:t>
            </w:r>
            <w:proofErr w:type="spellStart"/>
            <w:r w:rsidRPr="002E340E">
              <w:rPr>
                <w:sz w:val="20"/>
              </w:rPr>
              <w:t>wifi</w:t>
            </w:r>
            <w:proofErr w:type="spellEnd"/>
          </w:p>
        </w:tc>
        <w:tc>
          <w:tcPr>
            <w:tcW w:w="1672" w:type="dxa"/>
            <w:shd w:val="clear" w:color="auto" w:fill="auto"/>
            <w:vAlign w:val="center"/>
          </w:tcPr>
          <w:p w14:paraId="3E0A021B"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20FF978F" w14:textId="77777777" w:rsidR="00BF5B0A" w:rsidRPr="002E340E" w:rsidRDefault="00BF5B0A" w:rsidP="002F2F7D">
            <w:pPr>
              <w:jc w:val="center"/>
              <w:rPr>
                <w:sz w:val="20"/>
              </w:rPr>
            </w:pPr>
          </w:p>
        </w:tc>
        <w:tc>
          <w:tcPr>
            <w:tcW w:w="4111" w:type="dxa"/>
            <w:shd w:val="clear" w:color="auto" w:fill="auto"/>
            <w:vAlign w:val="center"/>
          </w:tcPr>
          <w:p w14:paraId="086602F3" w14:textId="77777777" w:rsidR="00BF5B0A" w:rsidRPr="002E340E" w:rsidRDefault="00BF5B0A" w:rsidP="002F2F7D">
            <w:pPr>
              <w:jc w:val="center"/>
              <w:rPr>
                <w:sz w:val="20"/>
              </w:rPr>
            </w:pPr>
          </w:p>
        </w:tc>
      </w:tr>
      <w:tr w:rsidR="00BF5B0A" w:rsidRPr="002E340E" w14:paraId="0D941D71" w14:textId="77777777" w:rsidTr="002F2F7D">
        <w:tc>
          <w:tcPr>
            <w:tcW w:w="578" w:type="dxa"/>
            <w:shd w:val="clear" w:color="auto" w:fill="auto"/>
            <w:vAlign w:val="center"/>
          </w:tcPr>
          <w:p w14:paraId="298533F2" w14:textId="77777777" w:rsidR="00BF5B0A" w:rsidRPr="002E340E" w:rsidRDefault="00BF5B0A" w:rsidP="002F2F7D">
            <w:pPr>
              <w:jc w:val="center"/>
              <w:rPr>
                <w:sz w:val="20"/>
              </w:rPr>
            </w:pPr>
            <w:r w:rsidRPr="002E340E">
              <w:rPr>
                <w:sz w:val="20"/>
              </w:rPr>
              <w:t>7</w:t>
            </w:r>
          </w:p>
        </w:tc>
        <w:tc>
          <w:tcPr>
            <w:tcW w:w="2394" w:type="dxa"/>
            <w:shd w:val="clear" w:color="auto" w:fill="auto"/>
            <w:vAlign w:val="center"/>
          </w:tcPr>
          <w:p w14:paraId="7626935E" w14:textId="77777777" w:rsidR="00BF5B0A" w:rsidRPr="002E340E" w:rsidRDefault="00BF5B0A" w:rsidP="002F2F7D">
            <w:pPr>
              <w:jc w:val="center"/>
              <w:rPr>
                <w:sz w:val="20"/>
              </w:rPr>
            </w:pPr>
            <w:r w:rsidRPr="002E340E">
              <w:rPr>
                <w:sz w:val="20"/>
              </w:rPr>
              <w:t>μνήμη 256mb</w:t>
            </w:r>
          </w:p>
        </w:tc>
        <w:tc>
          <w:tcPr>
            <w:tcW w:w="1672" w:type="dxa"/>
            <w:shd w:val="clear" w:color="auto" w:fill="auto"/>
            <w:vAlign w:val="center"/>
          </w:tcPr>
          <w:p w14:paraId="40F06FCA"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2FD6EEC" w14:textId="77777777" w:rsidR="00BF5B0A" w:rsidRPr="002E340E" w:rsidRDefault="00BF5B0A" w:rsidP="002F2F7D">
            <w:pPr>
              <w:jc w:val="center"/>
              <w:rPr>
                <w:sz w:val="20"/>
              </w:rPr>
            </w:pPr>
          </w:p>
        </w:tc>
        <w:tc>
          <w:tcPr>
            <w:tcW w:w="4111" w:type="dxa"/>
            <w:shd w:val="clear" w:color="auto" w:fill="auto"/>
            <w:vAlign w:val="center"/>
          </w:tcPr>
          <w:p w14:paraId="2F954C12" w14:textId="77777777" w:rsidR="00BF5B0A" w:rsidRPr="002E340E" w:rsidRDefault="00BF5B0A" w:rsidP="002F2F7D">
            <w:pPr>
              <w:jc w:val="center"/>
              <w:rPr>
                <w:sz w:val="20"/>
              </w:rPr>
            </w:pPr>
          </w:p>
        </w:tc>
      </w:tr>
      <w:tr w:rsidR="00BF5B0A" w:rsidRPr="002E340E" w14:paraId="781BAB76" w14:textId="77777777" w:rsidTr="002F2F7D">
        <w:tc>
          <w:tcPr>
            <w:tcW w:w="578" w:type="dxa"/>
            <w:shd w:val="clear" w:color="auto" w:fill="auto"/>
            <w:vAlign w:val="center"/>
          </w:tcPr>
          <w:p w14:paraId="063A35CC" w14:textId="77777777" w:rsidR="00BF5B0A" w:rsidRPr="002E340E" w:rsidRDefault="00BF5B0A" w:rsidP="002F2F7D">
            <w:pPr>
              <w:jc w:val="center"/>
              <w:rPr>
                <w:sz w:val="20"/>
              </w:rPr>
            </w:pPr>
            <w:r w:rsidRPr="002E340E">
              <w:rPr>
                <w:sz w:val="20"/>
              </w:rPr>
              <w:t>8</w:t>
            </w:r>
          </w:p>
        </w:tc>
        <w:tc>
          <w:tcPr>
            <w:tcW w:w="2394" w:type="dxa"/>
            <w:shd w:val="clear" w:color="auto" w:fill="auto"/>
            <w:vAlign w:val="center"/>
          </w:tcPr>
          <w:p w14:paraId="022E7A00" w14:textId="77777777" w:rsidR="00BF5B0A" w:rsidRPr="002E340E" w:rsidRDefault="00BF5B0A" w:rsidP="002F2F7D">
            <w:pPr>
              <w:jc w:val="center"/>
              <w:rPr>
                <w:sz w:val="20"/>
              </w:rPr>
            </w:pPr>
            <w:r w:rsidRPr="002E340E">
              <w:rPr>
                <w:sz w:val="20"/>
              </w:rPr>
              <w:t>δίσκους εισόδου φύλλων 250</w:t>
            </w:r>
          </w:p>
        </w:tc>
        <w:tc>
          <w:tcPr>
            <w:tcW w:w="1672" w:type="dxa"/>
            <w:shd w:val="clear" w:color="auto" w:fill="auto"/>
            <w:vAlign w:val="center"/>
          </w:tcPr>
          <w:p w14:paraId="4C0B0FE4"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5F6D7904" w14:textId="77777777" w:rsidR="00BF5B0A" w:rsidRPr="002E340E" w:rsidRDefault="00BF5B0A" w:rsidP="002F2F7D">
            <w:pPr>
              <w:jc w:val="center"/>
              <w:rPr>
                <w:sz w:val="20"/>
              </w:rPr>
            </w:pPr>
          </w:p>
        </w:tc>
        <w:tc>
          <w:tcPr>
            <w:tcW w:w="4111" w:type="dxa"/>
            <w:shd w:val="clear" w:color="auto" w:fill="auto"/>
            <w:vAlign w:val="center"/>
          </w:tcPr>
          <w:p w14:paraId="05C88179" w14:textId="77777777" w:rsidR="00BF5B0A" w:rsidRPr="002E340E" w:rsidRDefault="00BF5B0A" w:rsidP="002F2F7D">
            <w:pPr>
              <w:jc w:val="center"/>
              <w:rPr>
                <w:sz w:val="20"/>
              </w:rPr>
            </w:pPr>
          </w:p>
        </w:tc>
      </w:tr>
      <w:tr w:rsidR="00BF5B0A" w:rsidRPr="002E340E" w14:paraId="5F43AE17" w14:textId="77777777" w:rsidTr="002F2F7D">
        <w:tc>
          <w:tcPr>
            <w:tcW w:w="578" w:type="dxa"/>
            <w:shd w:val="clear" w:color="auto" w:fill="auto"/>
            <w:vAlign w:val="center"/>
          </w:tcPr>
          <w:p w14:paraId="588DCA06" w14:textId="77777777" w:rsidR="00BF5B0A" w:rsidRPr="002E340E" w:rsidRDefault="00BF5B0A" w:rsidP="002F2F7D">
            <w:pPr>
              <w:jc w:val="center"/>
              <w:rPr>
                <w:sz w:val="20"/>
              </w:rPr>
            </w:pPr>
            <w:r w:rsidRPr="002E340E">
              <w:rPr>
                <w:sz w:val="20"/>
              </w:rPr>
              <w:t>9</w:t>
            </w:r>
          </w:p>
        </w:tc>
        <w:tc>
          <w:tcPr>
            <w:tcW w:w="2394" w:type="dxa"/>
            <w:shd w:val="clear" w:color="auto" w:fill="auto"/>
            <w:vAlign w:val="center"/>
          </w:tcPr>
          <w:p w14:paraId="528C2145" w14:textId="77777777" w:rsidR="00BF5B0A" w:rsidRPr="002E340E" w:rsidRDefault="00BF5B0A" w:rsidP="002F2F7D">
            <w:pPr>
              <w:jc w:val="center"/>
              <w:rPr>
                <w:sz w:val="20"/>
              </w:rPr>
            </w:pPr>
            <w:r w:rsidRPr="002E340E">
              <w:rPr>
                <w:sz w:val="20"/>
              </w:rPr>
              <w:t>δυνατότητα αυτόματης εκτύπωσης διπλής όψης</w:t>
            </w:r>
          </w:p>
        </w:tc>
        <w:tc>
          <w:tcPr>
            <w:tcW w:w="1672" w:type="dxa"/>
            <w:shd w:val="clear" w:color="auto" w:fill="auto"/>
            <w:vAlign w:val="center"/>
          </w:tcPr>
          <w:p w14:paraId="64E52CC8"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46F3D0E5" w14:textId="77777777" w:rsidR="00BF5B0A" w:rsidRPr="002E340E" w:rsidRDefault="00BF5B0A" w:rsidP="002F2F7D">
            <w:pPr>
              <w:jc w:val="center"/>
              <w:rPr>
                <w:sz w:val="20"/>
              </w:rPr>
            </w:pPr>
          </w:p>
        </w:tc>
        <w:tc>
          <w:tcPr>
            <w:tcW w:w="4111" w:type="dxa"/>
            <w:shd w:val="clear" w:color="auto" w:fill="auto"/>
            <w:vAlign w:val="center"/>
          </w:tcPr>
          <w:p w14:paraId="12A1ABAC" w14:textId="77777777" w:rsidR="00BF5B0A" w:rsidRPr="002E340E" w:rsidRDefault="00BF5B0A" w:rsidP="002F2F7D">
            <w:pPr>
              <w:jc w:val="center"/>
              <w:rPr>
                <w:sz w:val="20"/>
              </w:rPr>
            </w:pPr>
          </w:p>
        </w:tc>
      </w:tr>
      <w:tr w:rsidR="00BF5B0A" w:rsidRPr="002E340E" w14:paraId="56EB579B" w14:textId="77777777" w:rsidTr="002F2F7D">
        <w:tc>
          <w:tcPr>
            <w:tcW w:w="578" w:type="dxa"/>
            <w:shd w:val="clear" w:color="auto" w:fill="auto"/>
            <w:vAlign w:val="center"/>
          </w:tcPr>
          <w:p w14:paraId="427A8292" w14:textId="77777777" w:rsidR="00BF5B0A" w:rsidRPr="002E340E" w:rsidRDefault="00BF5B0A" w:rsidP="002F2F7D">
            <w:pPr>
              <w:jc w:val="center"/>
              <w:rPr>
                <w:sz w:val="20"/>
              </w:rPr>
            </w:pPr>
            <w:r w:rsidRPr="002E340E">
              <w:rPr>
                <w:sz w:val="20"/>
              </w:rPr>
              <w:t>10</w:t>
            </w:r>
          </w:p>
        </w:tc>
        <w:tc>
          <w:tcPr>
            <w:tcW w:w="2394" w:type="dxa"/>
            <w:shd w:val="clear" w:color="auto" w:fill="auto"/>
            <w:vAlign w:val="center"/>
          </w:tcPr>
          <w:p w14:paraId="70EFE930" w14:textId="77777777" w:rsidR="00BF5B0A" w:rsidRPr="002E340E" w:rsidRDefault="00BF5B0A" w:rsidP="002F2F7D">
            <w:pPr>
              <w:jc w:val="center"/>
              <w:rPr>
                <w:sz w:val="20"/>
              </w:rPr>
            </w:pPr>
            <w:r w:rsidRPr="002E340E">
              <w:rPr>
                <w:sz w:val="20"/>
              </w:rPr>
              <w:t xml:space="preserve">Δυνατότητα σάρωσης με ανάλυση εως1200 </w:t>
            </w:r>
            <w:proofErr w:type="spellStart"/>
            <w:r w:rsidRPr="002E340E">
              <w:rPr>
                <w:sz w:val="20"/>
              </w:rPr>
              <w:t>dpi</w:t>
            </w:r>
            <w:proofErr w:type="spellEnd"/>
            <w:r w:rsidRPr="002E340E">
              <w:rPr>
                <w:sz w:val="20"/>
              </w:rPr>
              <w:t xml:space="preserve"> σε επίπεδη επιφάνεια</w:t>
            </w:r>
          </w:p>
        </w:tc>
        <w:tc>
          <w:tcPr>
            <w:tcW w:w="1672" w:type="dxa"/>
            <w:shd w:val="clear" w:color="auto" w:fill="auto"/>
            <w:vAlign w:val="center"/>
          </w:tcPr>
          <w:p w14:paraId="3ED1C196"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0FFC67BE" w14:textId="77777777" w:rsidR="00BF5B0A" w:rsidRPr="002E340E" w:rsidRDefault="00BF5B0A" w:rsidP="002F2F7D">
            <w:pPr>
              <w:jc w:val="center"/>
              <w:rPr>
                <w:sz w:val="20"/>
              </w:rPr>
            </w:pPr>
          </w:p>
        </w:tc>
        <w:tc>
          <w:tcPr>
            <w:tcW w:w="4111" w:type="dxa"/>
            <w:shd w:val="clear" w:color="auto" w:fill="auto"/>
            <w:vAlign w:val="center"/>
          </w:tcPr>
          <w:p w14:paraId="6124AC1A" w14:textId="77777777" w:rsidR="00BF5B0A" w:rsidRPr="002E340E" w:rsidRDefault="00BF5B0A" w:rsidP="002F2F7D">
            <w:pPr>
              <w:jc w:val="center"/>
              <w:rPr>
                <w:sz w:val="20"/>
              </w:rPr>
            </w:pPr>
          </w:p>
        </w:tc>
      </w:tr>
      <w:tr w:rsidR="00BF5B0A" w:rsidRPr="002E340E" w14:paraId="7E8ABCA0" w14:textId="77777777" w:rsidTr="002F2F7D">
        <w:tc>
          <w:tcPr>
            <w:tcW w:w="578" w:type="dxa"/>
            <w:shd w:val="clear" w:color="auto" w:fill="auto"/>
            <w:vAlign w:val="center"/>
          </w:tcPr>
          <w:p w14:paraId="1D8CC04F" w14:textId="77777777" w:rsidR="00BF5B0A" w:rsidRPr="002E340E" w:rsidRDefault="00BF5B0A" w:rsidP="002F2F7D">
            <w:pPr>
              <w:jc w:val="center"/>
              <w:rPr>
                <w:sz w:val="20"/>
              </w:rPr>
            </w:pPr>
            <w:r w:rsidRPr="002E340E">
              <w:rPr>
                <w:sz w:val="20"/>
              </w:rPr>
              <w:t>11</w:t>
            </w:r>
          </w:p>
        </w:tc>
        <w:tc>
          <w:tcPr>
            <w:tcW w:w="2394" w:type="dxa"/>
            <w:shd w:val="clear" w:color="auto" w:fill="auto"/>
            <w:vAlign w:val="center"/>
          </w:tcPr>
          <w:p w14:paraId="3BBA58DD" w14:textId="77777777" w:rsidR="00BF5B0A" w:rsidRPr="002E340E" w:rsidRDefault="00BF5B0A" w:rsidP="002F2F7D">
            <w:pPr>
              <w:jc w:val="center"/>
              <w:rPr>
                <w:sz w:val="20"/>
              </w:rPr>
            </w:pPr>
            <w:r w:rsidRPr="002E340E">
              <w:rPr>
                <w:sz w:val="20"/>
              </w:rPr>
              <w:t>μέγιστο μέγεθος σάρωσης 125,9*297mm</w:t>
            </w:r>
          </w:p>
        </w:tc>
        <w:tc>
          <w:tcPr>
            <w:tcW w:w="1672" w:type="dxa"/>
            <w:shd w:val="clear" w:color="auto" w:fill="auto"/>
            <w:vAlign w:val="center"/>
          </w:tcPr>
          <w:p w14:paraId="76EFD8AB" w14:textId="77777777" w:rsidR="00BF5B0A" w:rsidRPr="002E340E" w:rsidRDefault="00BF5B0A" w:rsidP="002F2F7D">
            <w:pPr>
              <w:jc w:val="center"/>
              <w:rPr>
                <w:sz w:val="20"/>
              </w:rPr>
            </w:pPr>
            <w:r w:rsidRPr="002E340E">
              <w:rPr>
                <w:sz w:val="20"/>
              </w:rPr>
              <w:t>NAI</w:t>
            </w:r>
          </w:p>
        </w:tc>
        <w:tc>
          <w:tcPr>
            <w:tcW w:w="1701" w:type="dxa"/>
            <w:shd w:val="clear" w:color="auto" w:fill="auto"/>
            <w:vAlign w:val="center"/>
          </w:tcPr>
          <w:p w14:paraId="6A5815C6" w14:textId="77777777" w:rsidR="00BF5B0A" w:rsidRPr="002E340E" w:rsidRDefault="00BF5B0A" w:rsidP="002F2F7D">
            <w:pPr>
              <w:jc w:val="center"/>
              <w:rPr>
                <w:sz w:val="20"/>
              </w:rPr>
            </w:pPr>
          </w:p>
        </w:tc>
        <w:tc>
          <w:tcPr>
            <w:tcW w:w="4111" w:type="dxa"/>
            <w:shd w:val="clear" w:color="auto" w:fill="auto"/>
            <w:vAlign w:val="center"/>
          </w:tcPr>
          <w:p w14:paraId="50483E4C" w14:textId="77777777" w:rsidR="00BF5B0A" w:rsidRPr="002E340E" w:rsidRDefault="00BF5B0A" w:rsidP="002F2F7D">
            <w:pPr>
              <w:jc w:val="center"/>
              <w:rPr>
                <w:sz w:val="20"/>
              </w:rPr>
            </w:pPr>
          </w:p>
        </w:tc>
      </w:tr>
    </w:tbl>
    <w:p w14:paraId="2B735038" w14:textId="77777777" w:rsidR="00BF5B0A" w:rsidRPr="002E340E" w:rsidRDefault="00BF5B0A" w:rsidP="00BF5B0A">
      <w:pPr>
        <w:rPr>
          <w:sz w:val="20"/>
        </w:rPr>
      </w:pPr>
    </w:p>
    <w:p w14:paraId="01D94532" w14:textId="77777777" w:rsidR="00BF5B0A" w:rsidRPr="002E340E" w:rsidRDefault="00BF5B0A" w:rsidP="00BF5B0A">
      <w:pPr>
        <w:rPr>
          <w:b/>
          <w:sz w:val="20"/>
        </w:rPr>
      </w:pPr>
      <w:r w:rsidRPr="002E340E">
        <w:rPr>
          <w:b/>
          <w:sz w:val="20"/>
        </w:rPr>
        <w:t xml:space="preserve">Υποκατηγορία </w:t>
      </w:r>
      <w:r>
        <w:rPr>
          <w:b/>
          <w:sz w:val="20"/>
          <w:lang w:val="en-US"/>
        </w:rPr>
        <w:t>4</w:t>
      </w:r>
      <w:r w:rsidRPr="002E340E">
        <w:rPr>
          <w:b/>
          <w:sz w:val="20"/>
        </w:rPr>
        <w:t>.5 Οθόνη προβολής</w:t>
      </w:r>
    </w:p>
    <w:p w14:paraId="07404245" w14:textId="77777777" w:rsidR="00BF5B0A" w:rsidRPr="002E340E" w:rsidRDefault="00BF5B0A" w:rsidP="00BF5B0A">
      <w:pPr>
        <w:rPr>
          <w:sz w:val="20"/>
        </w:rPr>
      </w:pPr>
      <w:r w:rsidRPr="002E340E">
        <w:rPr>
          <w:sz w:val="20"/>
        </w:rPr>
        <w:t>Αριθμός τεμαχίων: 1</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843"/>
        <w:gridCol w:w="3969"/>
      </w:tblGrid>
      <w:tr w:rsidR="00BF5B0A" w:rsidRPr="002E340E" w14:paraId="1FDC96C7" w14:textId="77777777" w:rsidTr="002F2F7D">
        <w:tc>
          <w:tcPr>
            <w:tcW w:w="578" w:type="dxa"/>
            <w:shd w:val="clear" w:color="auto" w:fill="auto"/>
            <w:vAlign w:val="center"/>
          </w:tcPr>
          <w:p w14:paraId="473AFFE6"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3D77F92E"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3E9F3413" w14:textId="77777777" w:rsidR="00BF5B0A" w:rsidRPr="002E340E" w:rsidRDefault="00BF5B0A" w:rsidP="002F2F7D">
            <w:pPr>
              <w:jc w:val="center"/>
              <w:rPr>
                <w:b/>
                <w:sz w:val="20"/>
              </w:rPr>
            </w:pPr>
            <w:r w:rsidRPr="002E340E">
              <w:rPr>
                <w:b/>
                <w:sz w:val="20"/>
              </w:rPr>
              <w:t>ΑΠΑΙΤΗΣΗ</w:t>
            </w:r>
          </w:p>
        </w:tc>
        <w:tc>
          <w:tcPr>
            <w:tcW w:w="1843" w:type="dxa"/>
            <w:shd w:val="clear" w:color="auto" w:fill="auto"/>
            <w:vAlign w:val="center"/>
          </w:tcPr>
          <w:p w14:paraId="7C9D98FC" w14:textId="77777777" w:rsidR="00BF5B0A" w:rsidRPr="002E340E" w:rsidRDefault="00BF5B0A" w:rsidP="002F2F7D">
            <w:pPr>
              <w:jc w:val="center"/>
              <w:rPr>
                <w:b/>
                <w:sz w:val="20"/>
              </w:rPr>
            </w:pPr>
            <w:r w:rsidRPr="002E340E">
              <w:rPr>
                <w:b/>
                <w:sz w:val="20"/>
              </w:rPr>
              <w:t>ΑΠΑΝΤΗΣΗ</w:t>
            </w:r>
          </w:p>
        </w:tc>
        <w:tc>
          <w:tcPr>
            <w:tcW w:w="3969" w:type="dxa"/>
            <w:shd w:val="clear" w:color="auto" w:fill="auto"/>
            <w:vAlign w:val="center"/>
          </w:tcPr>
          <w:p w14:paraId="450304D1"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0C94200F" w14:textId="77777777" w:rsidTr="002F2F7D">
        <w:tc>
          <w:tcPr>
            <w:tcW w:w="578" w:type="dxa"/>
            <w:shd w:val="clear" w:color="auto" w:fill="auto"/>
            <w:vAlign w:val="center"/>
          </w:tcPr>
          <w:p w14:paraId="6C910364"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123C0EE3" w14:textId="77777777" w:rsidR="00BF5B0A" w:rsidRPr="002E340E" w:rsidRDefault="00BF5B0A" w:rsidP="002F2F7D">
            <w:pPr>
              <w:jc w:val="center"/>
              <w:rPr>
                <w:sz w:val="20"/>
              </w:rPr>
            </w:pPr>
            <w:r w:rsidRPr="002E340E">
              <w:rPr>
                <w:sz w:val="20"/>
              </w:rPr>
              <w:t>διάσταση 120’’</w:t>
            </w:r>
          </w:p>
        </w:tc>
        <w:tc>
          <w:tcPr>
            <w:tcW w:w="1672" w:type="dxa"/>
            <w:shd w:val="clear" w:color="auto" w:fill="auto"/>
            <w:vAlign w:val="center"/>
          </w:tcPr>
          <w:p w14:paraId="2513E22C"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06D8854F" w14:textId="77777777" w:rsidR="00BF5B0A" w:rsidRPr="002E340E" w:rsidRDefault="00BF5B0A" w:rsidP="002F2F7D">
            <w:pPr>
              <w:jc w:val="center"/>
              <w:rPr>
                <w:sz w:val="20"/>
              </w:rPr>
            </w:pPr>
          </w:p>
        </w:tc>
        <w:tc>
          <w:tcPr>
            <w:tcW w:w="3969" w:type="dxa"/>
            <w:shd w:val="clear" w:color="auto" w:fill="auto"/>
            <w:vAlign w:val="center"/>
          </w:tcPr>
          <w:p w14:paraId="3B7EDA93" w14:textId="77777777" w:rsidR="00BF5B0A" w:rsidRPr="002E340E" w:rsidRDefault="00BF5B0A" w:rsidP="002F2F7D">
            <w:pPr>
              <w:jc w:val="center"/>
              <w:rPr>
                <w:sz w:val="20"/>
              </w:rPr>
            </w:pPr>
          </w:p>
        </w:tc>
      </w:tr>
      <w:tr w:rsidR="00BF5B0A" w:rsidRPr="002E340E" w14:paraId="53FDA3B6" w14:textId="77777777" w:rsidTr="002F2F7D">
        <w:tc>
          <w:tcPr>
            <w:tcW w:w="578" w:type="dxa"/>
            <w:shd w:val="clear" w:color="auto" w:fill="auto"/>
            <w:vAlign w:val="center"/>
          </w:tcPr>
          <w:p w14:paraId="299E8D15"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429729DB" w14:textId="77777777" w:rsidR="00BF5B0A" w:rsidRPr="002E340E" w:rsidRDefault="00BF5B0A" w:rsidP="002F2F7D">
            <w:pPr>
              <w:jc w:val="center"/>
              <w:rPr>
                <w:sz w:val="20"/>
              </w:rPr>
            </w:pPr>
            <w:r w:rsidRPr="002E340E">
              <w:rPr>
                <w:sz w:val="20"/>
              </w:rPr>
              <w:t>χώρος προβολής 2438*1829mm</w:t>
            </w:r>
          </w:p>
        </w:tc>
        <w:tc>
          <w:tcPr>
            <w:tcW w:w="1672" w:type="dxa"/>
            <w:shd w:val="clear" w:color="auto" w:fill="auto"/>
            <w:vAlign w:val="center"/>
          </w:tcPr>
          <w:p w14:paraId="3C2D9E7C"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3D25D26A" w14:textId="77777777" w:rsidR="00BF5B0A" w:rsidRPr="002E340E" w:rsidRDefault="00BF5B0A" w:rsidP="002F2F7D">
            <w:pPr>
              <w:jc w:val="center"/>
              <w:rPr>
                <w:sz w:val="20"/>
              </w:rPr>
            </w:pPr>
          </w:p>
        </w:tc>
        <w:tc>
          <w:tcPr>
            <w:tcW w:w="3969" w:type="dxa"/>
            <w:shd w:val="clear" w:color="auto" w:fill="auto"/>
            <w:vAlign w:val="center"/>
          </w:tcPr>
          <w:p w14:paraId="6F05FE67" w14:textId="77777777" w:rsidR="00BF5B0A" w:rsidRPr="002E340E" w:rsidRDefault="00BF5B0A" w:rsidP="002F2F7D">
            <w:pPr>
              <w:jc w:val="center"/>
              <w:rPr>
                <w:sz w:val="20"/>
              </w:rPr>
            </w:pPr>
          </w:p>
        </w:tc>
      </w:tr>
      <w:tr w:rsidR="00BF5B0A" w:rsidRPr="002E340E" w14:paraId="2A668FDD" w14:textId="77777777" w:rsidTr="002F2F7D">
        <w:tc>
          <w:tcPr>
            <w:tcW w:w="578" w:type="dxa"/>
            <w:shd w:val="clear" w:color="auto" w:fill="auto"/>
            <w:vAlign w:val="center"/>
          </w:tcPr>
          <w:p w14:paraId="447E6558"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4002ADD8" w14:textId="77777777" w:rsidR="00BF5B0A" w:rsidRPr="002E340E" w:rsidRDefault="00BF5B0A" w:rsidP="002F2F7D">
            <w:pPr>
              <w:jc w:val="center"/>
              <w:rPr>
                <w:sz w:val="20"/>
              </w:rPr>
            </w:pPr>
            <w:r w:rsidRPr="002E340E">
              <w:rPr>
                <w:sz w:val="20"/>
              </w:rPr>
              <w:t>ύψος 2069mm</w:t>
            </w:r>
          </w:p>
        </w:tc>
        <w:tc>
          <w:tcPr>
            <w:tcW w:w="1672" w:type="dxa"/>
            <w:shd w:val="clear" w:color="auto" w:fill="auto"/>
            <w:vAlign w:val="center"/>
          </w:tcPr>
          <w:p w14:paraId="41D41F3F"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01BF7D52" w14:textId="77777777" w:rsidR="00BF5B0A" w:rsidRPr="002E340E" w:rsidRDefault="00BF5B0A" w:rsidP="002F2F7D">
            <w:pPr>
              <w:jc w:val="center"/>
              <w:rPr>
                <w:sz w:val="20"/>
              </w:rPr>
            </w:pPr>
          </w:p>
        </w:tc>
        <w:tc>
          <w:tcPr>
            <w:tcW w:w="3969" w:type="dxa"/>
            <w:shd w:val="clear" w:color="auto" w:fill="auto"/>
            <w:vAlign w:val="center"/>
          </w:tcPr>
          <w:p w14:paraId="2A376691" w14:textId="77777777" w:rsidR="00BF5B0A" w:rsidRPr="002E340E" w:rsidRDefault="00BF5B0A" w:rsidP="002F2F7D">
            <w:pPr>
              <w:jc w:val="center"/>
              <w:rPr>
                <w:sz w:val="20"/>
              </w:rPr>
            </w:pPr>
          </w:p>
        </w:tc>
      </w:tr>
      <w:tr w:rsidR="00BF5B0A" w:rsidRPr="002E340E" w14:paraId="4A7850E2" w14:textId="77777777" w:rsidTr="002F2F7D">
        <w:tc>
          <w:tcPr>
            <w:tcW w:w="578" w:type="dxa"/>
            <w:shd w:val="clear" w:color="auto" w:fill="auto"/>
            <w:vAlign w:val="center"/>
          </w:tcPr>
          <w:p w14:paraId="3BA9CAD5" w14:textId="77777777" w:rsidR="00BF5B0A" w:rsidRPr="002E340E" w:rsidRDefault="00BF5B0A" w:rsidP="002F2F7D">
            <w:pPr>
              <w:jc w:val="center"/>
              <w:rPr>
                <w:sz w:val="20"/>
              </w:rPr>
            </w:pPr>
            <w:r w:rsidRPr="002E340E">
              <w:rPr>
                <w:sz w:val="20"/>
              </w:rPr>
              <w:lastRenderedPageBreak/>
              <w:t>4</w:t>
            </w:r>
          </w:p>
        </w:tc>
        <w:tc>
          <w:tcPr>
            <w:tcW w:w="2394" w:type="dxa"/>
            <w:shd w:val="clear" w:color="auto" w:fill="auto"/>
            <w:vAlign w:val="center"/>
          </w:tcPr>
          <w:p w14:paraId="7BD71408" w14:textId="77777777" w:rsidR="00BF5B0A" w:rsidRPr="002E340E" w:rsidRDefault="00BF5B0A" w:rsidP="002F2F7D">
            <w:pPr>
              <w:jc w:val="center"/>
              <w:rPr>
                <w:sz w:val="20"/>
              </w:rPr>
            </w:pPr>
            <w:r w:rsidRPr="002E340E">
              <w:rPr>
                <w:sz w:val="20"/>
              </w:rPr>
              <w:t>πλάτος 2728mm</w:t>
            </w:r>
          </w:p>
        </w:tc>
        <w:tc>
          <w:tcPr>
            <w:tcW w:w="1672" w:type="dxa"/>
            <w:shd w:val="clear" w:color="auto" w:fill="auto"/>
            <w:vAlign w:val="center"/>
          </w:tcPr>
          <w:p w14:paraId="05288220"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7E14CBFB" w14:textId="77777777" w:rsidR="00BF5B0A" w:rsidRPr="002E340E" w:rsidRDefault="00BF5B0A" w:rsidP="002F2F7D">
            <w:pPr>
              <w:jc w:val="center"/>
              <w:rPr>
                <w:sz w:val="20"/>
              </w:rPr>
            </w:pPr>
          </w:p>
        </w:tc>
        <w:tc>
          <w:tcPr>
            <w:tcW w:w="3969" w:type="dxa"/>
            <w:shd w:val="clear" w:color="auto" w:fill="auto"/>
            <w:vAlign w:val="center"/>
          </w:tcPr>
          <w:p w14:paraId="7EE24B86" w14:textId="77777777" w:rsidR="00BF5B0A" w:rsidRPr="002E340E" w:rsidRDefault="00BF5B0A" w:rsidP="002F2F7D">
            <w:pPr>
              <w:jc w:val="center"/>
              <w:rPr>
                <w:sz w:val="20"/>
              </w:rPr>
            </w:pPr>
          </w:p>
        </w:tc>
      </w:tr>
      <w:tr w:rsidR="00BF5B0A" w:rsidRPr="002E340E" w14:paraId="6F4D161E" w14:textId="77777777" w:rsidTr="002F2F7D">
        <w:tc>
          <w:tcPr>
            <w:tcW w:w="578" w:type="dxa"/>
            <w:shd w:val="clear" w:color="auto" w:fill="auto"/>
            <w:vAlign w:val="center"/>
          </w:tcPr>
          <w:p w14:paraId="04C3DC06" w14:textId="77777777" w:rsidR="00BF5B0A" w:rsidRPr="002E340E" w:rsidRDefault="00BF5B0A" w:rsidP="002F2F7D">
            <w:pPr>
              <w:jc w:val="center"/>
              <w:rPr>
                <w:sz w:val="20"/>
              </w:rPr>
            </w:pPr>
            <w:r w:rsidRPr="002E340E">
              <w:rPr>
                <w:sz w:val="20"/>
              </w:rPr>
              <w:t>5</w:t>
            </w:r>
          </w:p>
        </w:tc>
        <w:tc>
          <w:tcPr>
            <w:tcW w:w="2394" w:type="dxa"/>
            <w:shd w:val="clear" w:color="auto" w:fill="auto"/>
            <w:vAlign w:val="center"/>
          </w:tcPr>
          <w:p w14:paraId="68DC9790" w14:textId="77777777" w:rsidR="00BF5B0A" w:rsidRPr="002E340E" w:rsidRDefault="00BF5B0A" w:rsidP="002F2F7D">
            <w:pPr>
              <w:jc w:val="center"/>
              <w:rPr>
                <w:sz w:val="20"/>
              </w:rPr>
            </w:pPr>
            <w:r w:rsidRPr="002E340E">
              <w:rPr>
                <w:sz w:val="20"/>
              </w:rPr>
              <w:t>βάρος 17,3kg</w:t>
            </w:r>
          </w:p>
        </w:tc>
        <w:tc>
          <w:tcPr>
            <w:tcW w:w="1672" w:type="dxa"/>
            <w:shd w:val="clear" w:color="auto" w:fill="auto"/>
            <w:vAlign w:val="center"/>
          </w:tcPr>
          <w:p w14:paraId="71AF50CB"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6DBB61A5" w14:textId="77777777" w:rsidR="00BF5B0A" w:rsidRPr="002E340E" w:rsidRDefault="00BF5B0A" w:rsidP="002F2F7D">
            <w:pPr>
              <w:jc w:val="center"/>
              <w:rPr>
                <w:sz w:val="20"/>
              </w:rPr>
            </w:pPr>
          </w:p>
        </w:tc>
        <w:tc>
          <w:tcPr>
            <w:tcW w:w="3969" w:type="dxa"/>
            <w:shd w:val="clear" w:color="auto" w:fill="auto"/>
            <w:vAlign w:val="center"/>
          </w:tcPr>
          <w:p w14:paraId="489DF858" w14:textId="77777777" w:rsidR="00BF5B0A" w:rsidRPr="002E340E" w:rsidRDefault="00BF5B0A" w:rsidP="002F2F7D">
            <w:pPr>
              <w:jc w:val="center"/>
              <w:rPr>
                <w:sz w:val="20"/>
              </w:rPr>
            </w:pPr>
          </w:p>
        </w:tc>
      </w:tr>
    </w:tbl>
    <w:p w14:paraId="7B56680B" w14:textId="77777777" w:rsidR="00BF5B0A" w:rsidRPr="002E340E" w:rsidRDefault="00BF5B0A" w:rsidP="00BF5B0A">
      <w:pPr>
        <w:rPr>
          <w:sz w:val="20"/>
        </w:rPr>
      </w:pPr>
    </w:p>
    <w:p w14:paraId="3CE2649C" w14:textId="77777777" w:rsidR="00BF5B0A" w:rsidRPr="002E340E" w:rsidRDefault="00BF5B0A" w:rsidP="00BF5B0A">
      <w:pPr>
        <w:rPr>
          <w:b/>
          <w:sz w:val="20"/>
        </w:rPr>
      </w:pPr>
      <w:r w:rsidRPr="002E340E">
        <w:rPr>
          <w:b/>
          <w:sz w:val="20"/>
        </w:rPr>
        <w:t xml:space="preserve">Υποκατηγορία </w:t>
      </w:r>
      <w:r>
        <w:rPr>
          <w:b/>
          <w:sz w:val="20"/>
          <w:lang w:val="en-US"/>
        </w:rPr>
        <w:t>4</w:t>
      </w:r>
      <w:r w:rsidRPr="002E340E">
        <w:rPr>
          <w:b/>
          <w:sz w:val="20"/>
        </w:rPr>
        <w:t>.6 Προβολέας</w:t>
      </w:r>
    </w:p>
    <w:p w14:paraId="543A7CD4" w14:textId="77777777" w:rsidR="00BF5B0A" w:rsidRPr="002E340E" w:rsidRDefault="00BF5B0A" w:rsidP="00BF5B0A">
      <w:pPr>
        <w:rPr>
          <w:sz w:val="20"/>
        </w:rPr>
      </w:pPr>
      <w:r w:rsidRPr="002E340E">
        <w:rPr>
          <w:sz w:val="20"/>
        </w:rPr>
        <w:t>Αριθμός τεμαχίων: 1</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6"/>
        <w:gridCol w:w="1670"/>
        <w:gridCol w:w="1701"/>
        <w:gridCol w:w="4111"/>
      </w:tblGrid>
      <w:tr w:rsidR="00BF5B0A" w:rsidRPr="002E340E" w14:paraId="70433E96" w14:textId="77777777" w:rsidTr="002F2F7D">
        <w:tc>
          <w:tcPr>
            <w:tcW w:w="578" w:type="dxa"/>
            <w:shd w:val="clear" w:color="auto" w:fill="auto"/>
            <w:vAlign w:val="center"/>
          </w:tcPr>
          <w:p w14:paraId="62D3A7C8" w14:textId="77777777" w:rsidR="00BF5B0A" w:rsidRPr="002E340E" w:rsidRDefault="00BF5B0A" w:rsidP="002F2F7D">
            <w:pPr>
              <w:jc w:val="center"/>
              <w:rPr>
                <w:b/>
                <w:sz w:val="20"/>
              </w:rPr>
            </w:pPr>
            <w:r w:rsidRPr="002E340E">
              <w:rPr>
                <w:b/>
                <w:sz w:val="20"/>
              </w:rPr>
              <w:t>Α/Α</w:t>
            </w:r>
          </w:p>
        </w:tc>
        <w:tc>
          <w:tcPr>
            <w:tcW w:w="2396" w:type="dxa"/>
            <w:shd w:val="clear" w:color="auto" w:fill="auto"/>
            <w:vAlign w:val="center"/>
          </w:tcPr>
          <w:p w14:paraId="6CD88A88" w14:textId="77777777" w:rsidR="00BF5B0A" w:rsidRPr="002E340E" w:rsidRDefault="00BF5B0A" w:rsidP="002F2F7D">
            <w:pPr>
              <w:jc w:val="center"/>
              <w:rPr>
                <w:b/>
                <w:sz w:val="20"/>
              </w:rPr>
            </w:pPr>
            <w:r w:rsidRPr="002E340E">
              <w:rPr>
                <w:b/>
                <w:sz w:val="20"/>
              </w:rPr>
              <w:t>Τεχνικά Χαρακτηριστικά</w:t>
            </w:r>
          </w:p>
        </w:tc>
        <w:tc>
          <w:tcPr>
            <w:tcW w:w="1670" w:type="dxa"/>
            <w:shd w:val="clear" w:color="auto" w:fill="auto"/>
            <w:vAlign w:val="center"/>
          </w:tcPr>
          <w:p w14:paraId="4A476C4E"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3112D191" w14:textId="77777777" w:rsidR="00BF5B0A" w:rsidRPr="002E340E" w:rsidRDefault="00BF5B0A" w:rsidP="002F2F7D">
            <w:pPr>
              <w:jc w:val="center"/>
              <w:rPr>
                <w:b/>
                <w:sz w:val="20"/>
              </w:rPr>
            </w:pPr>
            <w:r w:rsidRPr="002E340E">
              <w:rPr>
                <w:b/>
                <w:sz w:val="20"/>
              </w:rPr>
              <w:t>ΑΠΑΝΤΗΣΗ</w:t>
            </w:r>
          </w:p>
        </w:tc>
        <w:tc>
          <w:tcPr>
            <w:tcW w:w="4111" w:type="dxa"/>
            <w:shd w:val="clear" w:color="auto" w:fill="auto"/>
            <w:vAlign w:val="center"/>
          </w:tcPr>
          <w:p w14:paraId="39FE6A5D"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71DCCFFE" w14:textId="77777777" w:rsidTr="002F2F7D">
        <w:tc>
          <w:tcPr>
            <w:tcW w:w="578" w:type="dxa"/>
            <w:shd w:val="clear" w:color="auto" w:fill="auto"/>
            <w:vAlign w:val="center"/>
          </w:tcPr>
          <w:p w14:paraId="5EC4E14C" w14:textId="77777777" w:rsidR="00BF5B0A" w:rsidRPr="002E340E" w:rsidRDefault="00BF5B0A" w:rsidP="002F2F7D">
            <w:pPr>
              <w:jc w:val="center"/>
              <w:rPr>
                <w:sz w:val="20"/>
              </w:rPr>
            </w:pPr>
            <w:r w:rsidRPr="002E340E">
              <w:rPr>
                <w:sz w:val="20"/>
              </w:rPr>
              <w:t>1</w:t>
            </w:r>
          </w:p>
        </w:tc>
        <w:tc>
          <w:tcPr>
            <w:tcW w:w="2396" w:type="dxa"/>
            <w:shd w:val="clear" w:color="auto" w:fill="auto"/>
            <w:vAlign w:val="center"/>
          </w:tcPr>
          <w:p w14:paraId="42041486" w14:textId="77777777" w:rsidR="00BF5B0A" w:rsidRPr="002E340E" w:rsidRDefault="00BF5B0A" w:rsidP="002F2F7D">
            <w:pPr>
              <w:jc w:val="center"/>
              <w:rPr>
                <w:sz w:val="20"/>
              </w:rPr>
            </w:pPr>
            <w:r w:rsidRPr="002E340E">
              <w:rPr>
                <w:sz w:val="20"/>
              </w:rPr>
              <w:t>Ανάλυση 3840*2160</w:t>
            </w:r>
          </w:p>
        </w:tc>
        <w:tc>
          <w:tcPr>
            <w:tcW w:w="1670" w:type="dxa"/>
            <w:shd w:val="clear" w:color="auto" w:fill="auto"/>
            <w:vAlign w:val="center"/>
          </w:tcPr>
          <w:p w14:paraId="31943272"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D600A1F" w14:textId="77777777" w:rsidR="00BF5B0A" w:rsidRPr="002E340E" w:rsidRDefault="00BF5B0A" w:rsidP="002F2F7D">
            <w:pPr>
              <w:jc w:val="center"/>
              <w:rPr>
                <w:sz w:val="20"/>
              </w:rPr>
            </w:pPr>
          </w:p>
        </w:tc>
        <w:tc>
          <w:tcPr>
            <w:tcW w:w="4111" w:type="dxa"/>
            <w:shd w:val="clear" w:color="auto" w:fill="auto"/>
            <w:vAlign w:val="center"/>
          </w:tcPr>
          <w:p w14:paraId="0870FE6A" w14:textId="77777777" w:rsidR="00BF5B0A" w:rsidRPr="002E340E" w:rsidRDefault="00BF5B0A" w:rsidP="002F2F7D">
            <w:pPr>
              <w:jc w:val="center"/>
              <w:rPr>
                <w:sz w:val="20"/>
              </w:rPr>
            </w:pPr>
          </w:p>
        </w:tc>
      </w:tr>
      <w:tr w:rsidR="00BF5B0A" w:rsidRPr="002E340E" w14:paraId="53E3ADA9" w14:textId="77777777" w:rsidTr="002F2F7D">
        <w:tc>
          <w:tcPr>
            <w:tcW w:w="578" w:type="dxa"/>
            <w:shd w:val="clear" w:color="auto" w:fill="auto"/>
            <w:vAlign w:val="center"/>
          </w:tcPr>
          <w:p w14:paraId="3F2438E9" w14:textId="77777777" w:rsidR="00BF5B0A" w:rsidRPr="002E340E" w:rsidRDefault="00BF5B0A" w:rsidP="002F2F7D">
            <w:pPr>
              <w:jc w:val="center"/>
              <w:rPr>
                <w:sz w:val="20"/>
              </w:rPr>
            </w:pPr>
            <w:r w:rsidRPr="002E340E">
              <w:rPr>
                <w:sz w:val="20"/>
              </w:rPr>
              <w:t>2</w:t>
            </w:r>
          </w:p>
        </w:tc>
        <w:tc>
          <w:tcPr>
            <w:tcW w:w="2396" w:type="dxa"/>
            <w:shd w:val="clear" w:color="auto" w:fill="auto"/>
            <w:vAlign w:val="center"/>
          </w:tcPr>
          <w:p w14:paraId="6BA82360" w14:textId="77777777" w:rsidR="00BF5B0A" w:rsidRPr="002E340E" w:rsidRDefault="00BF5B0A" w:rsidP="002F2F7D">
            <w:pPr>
              <w:jc w:val="center"/>
              <w:rPr>
                <w:sz w:val="20"/>
              </w:rPr>
            </w:pPr>
            <w:r w:rsidRPr="002E340E">
              <w:rPr>
                <w:sz w:val="20"/>
              </w:rPr>
              <w:t xml:space="preserve">φωτεινότητα 3000 </w:t>
            </w:r>
            <w:proofErr w:type="spellStart"/>
            <w:r w:rsidRPr="002E340E">
              <w:rPr>
                <w:sz w:val="20"/>
              </w:rPr>
              <w:t>ansi</w:t>
            </w:r>
            <w:proofErr w:type="spellEnd"/>
            <w:r w:rsidRPr="002E340E">
              <w:rPr>
                <w:sz w:val="20"/>
              </w:rPr>
              <w:t xml:space="preserve"> </w:t>
            </w:r>
            <w:proofErr w:type="spellStart"/>
            <w:r w:rsidRPr="002E340E">
              <w:rPr>
                <w:sz w:val="20"/>
              </w:rPr>
              <w:t>lumens</w:t>
            </w:r>
            <w:proofErr w:type="spellEnd"/>
          </w:p>
        </w:tc>
        <w:tc>
          <w:tcPr>
            <w:tcW w:w="1670" w:type="dxa"/>
            <w:shd w:val="clear" w:color="auto" w:fill="auto"/>
            <w:vAlign w:val="center"/>
          </w:tcPr>
          <w:p w14:paraId="2C6206D3"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47AC8453" w14:textId="77777777" w:rsidR="00BF5B0A" w:rsidRPr="002E340E" w:rsidRDefault="00BF5B0A" w:rsidP="002F2F7D">
            <w:pPr>
              <w:jc w:val="center"/>
              <w:rPr>
                <w:sz w:val="20"/>
              </w:rPr>
            </w:pPr>
          </w:p>
        </w:tc>
        <w:tc>
          <w:tcPr>
            <w:tcW w:w="4111" w:type="dxa"/>
            <w:shd w:val="clear" w:color="auto" w:fill="auto"/>
            <w:vAlign w:val="center"/>
          </w:tcPr>
          <w:p w14:paraId="405D3C6B" w14:textId="77777777" w:rsidR="00BF5B0A" w:rsidRPr="002E340E" w:rsidRDefault="00BF5B0A" w:rsidP="002F2F7D">
            <w:pPr>
              <w:jc w:val="center"/>
              <w:rPr>
                <w:sz w:val="20"/>
              </w:rPr>
            </w:pPr>
          </w:p>
        </w:tc>
      </w:tr>
      <w:tr w:rsidR="00BF5B0A" w:rsidRPr="002E340E" w14:paraId="6C6E75DB" w14:textId="77777777" w:rsidTr="002F2F7D">
        <w:tc>
          <w:tcPr>
            <w:tcW w:w="578" w:type="dxa"/>
            <w:shd w:val="clear" w:color="auto" w:fill="auto"/>
            <w:vAlign w:val="center"/>
          </w:tcPr>
          <w:p w14:paraId="608A0F99" w14:textId="77777777" w:rsidR="00BF5B0A" w:rsidRPr="002E340E" w:rsidRDefault="00BF5B0A" w:rsidP="002F2F7D">
            <w:pPr>
              <w:jc w:val="center"/>
              <w:rPr>
                <w:sz w:val="20"/>
              </w:rPr>
            </w:pPr>
            <w:r w:rsidRPr="002E340E">
              <w:rPr>
                <w:sz w:val="20"/>
              </w:rPr>
              <w:t>3</w:t>
            </w:r>
          </w:p>
        </w:tc>
        <w:tc>
          <w:tcPr>
            <w:tcW w:w="2396" w:type="dxa"/>
            <w:shd w:val="clear" w:color="auto" w:fill="auto"/>
            <w:vAlign w:val="center"/>
          </w:tcPr>
          <w:p w14:paraId="2B854D4E" w14:textId="77777777" w:rsidR="00BF5B0A" w:rsidRPr="002E340E" w:rsidRDefault="00BF5B0A" w:rsidP="002F2F7D">
            <w:pPr>
              <w:jc w:val="center"/>
              <w:rPr>
                <w:sz w:val="20"/>
              </w:rPr>
            </w:pPr>
            <w:r w:rsidRPr="002E340E">
              <w:rPr>
                <w:sz w:val="20"/>
              </w:rPr>
              <w:t>αντίθεση 10000:1</w:t>
            </w:r>
          </w:p>
        </w:tc>
        <w:tc>
          <w:tcPr>
            <w:tcW w:w="1670" w:type="dxa"/>
            <w:shd w:val="clear" w:color="auto" w:fill="auto"/>
            <w:vAlign w:val="center"/>
          </w:tcPr>
          <w:p w14:paraId="33F37251"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D75641F" w14:textId="77777777" w:rsidR="00BF5B0A" w:rsidRPr="002E340E" w:rsidRDefault="00BF5B0A" w:rsidP="002F2F7D">
            <w:pPr>
              <w:jc w:val="center"/>
              <w:rPr>
                <w:sz w:val="20"/>
              </w:rPr>
            </w:pPr>
          </w:p>
        </w:tc>
        <w:tc>
          <w:tcPr>
            <w:tcW w:w="4111" w:type="dxa"/>
            <w:shd w:val="clear" w:color="auto" w:fill="auto"/>
            <w:vAlign w:val="center"/>
          </w:tcPr>
          <w:p w14:paraId="3B8EB2CF" w14:textId="77777777" w:rsidR="00BF5B0A" w:rsidRPr="002E340E" w:rsidRDefault="00BF5B0A" w:rsidP="002F2F7D">
            <w:pPr>
              <w:jc w:val="center"/>
              <w:rPr>
                <w:sz w:val="20"/>
              </w:rPr>
            </w:pPr>
          </w:p>
        </w:tc>
      </w:tr>
      <w:tr w:rsidR="00BF5B0A" w:rsidRPr="002E340E" w14:paraId="34ACF15E" w14:textId="77777777" w:rsidTr="002F2F7D">
        <w:tc>
          <w:tcPr>
            <w:tcW w:w="578" w:type="dxa"/>
            <w:shd w:val="clear" w:color="auto" w:fill="auto"/>
            <w:vAlign w:val="center"/>
          </w:tcPr>
          <w:p w14:paraId="64AC3769" w14:textId="77777777" w:rsidR="00BF5B0A" w:rsidRPr="002E340E" w:rsidRDefault="00BF5B0A" w:rsidP="002F2F7D">
            <w:pPr>
              <w:jc w:val="center"/>
              <w:rPr>
                <w:sz w:val="20"/>
              </w:rPr>
            </w:pPr>
            <w:r w:rsidRPr="002E340E">
              <w:rPr>
                <w:sz w:val="20"/>
              </w:rPr>
              <w:t>4</w:t>
            </w:r>
          </w:p>
        </w:tc>
        <w:tc>
          <w:tcPr>
            <w:tcW w:w="2396" w:type="dxa"/>
            <w:shd w:val="clear" w:color="auto" w:fill="auto"/>
            <w:vAlign w:val="center"/>
          </w:tcPr>
          <w:p w14:paraId="3DD6A3DE" w14:textId="77777777" w:rsidR="00BF5B0A" w:rsidRPr="002E340E" w:rsidRDefault="00BF5B0A" w:rsidP="002F2F7D">
            <w:pPr>
              <w:jc w:val="center"/>
              <w:rPr>
                <w:sz w:val="20"/>
              </w:rPr>
            </w:pPr>
            <w:r w:rsidRPr="002E340E">
              <w:rPr>
                <w:sz w:val="20"/>
              </w:rPr>
              <w:t>σύστημα προβολής DLP</w:t>
            </w:r>
          </w:p>
        </w:tc>
        <w:tc>
          <w:tcPr>
            <w:tcW w:w="1670" w:type="dxa"/>
            <w:shd w:val="clear" w:color="auto" w:fill="auto"/>
            <w:vAlign w:val="center"/>
          </w:tcPr>
          <w:p w14:paraId="6E5944A0"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1AAAB2D" w14:textId="77777777" w:rsidR="00BF5B0A" w:rsidRPr="002E340E" w:rsidRDefault="00BF5B0A" w:rsidP="002F2F7D">
            <w:pPr>
              <w:jc w:val="center"/>
              <w:rPr>
                <w:sz w:val="20"/>
              </w:rPr>
            </w:pPr>
          </w:p>
        </w:tc>
        <w:tc>
          <w:tcPr>
            <w:tcW w:w="4111" w:type="dxa"/>
            <w:shd w:val="clear" w:color="auto" w:fill="auto"/>
            <w:vAlign w:val="center"/>
          </w:tcPr>
          <w:p w14:paraId="3B75E3B2" w14:textId="77777777" w:rsidR="00BF5B0A" w:rsidRPr="002E340E" w:rsidRDefault="00BF5B0A" w:rsidP="002F2F7D">
            <w:pPr>
              <w:jc w:val="center"/>
              <w:rPr>
                <w:sz w:val="20"/>
              </w:rPr>
            </w:pPr>
          </w:p>
        </w:tc>
      </w:tr>
      <w:tr w:rsidR="00BF5B0A" w:rsidRPr="002E340E" w14:paraId="7B9400D1" w14:textId="77777777" w:rsidTr="002F2F7D">
        <w:tc>
          <w:tcPr>
            <w:tcW w:w="578" w:type="dxa"/>
            <w:shd w:val="clear" w:color="auto" w:fill="auto"/>
            <w:vAlign w:val="center"/>
          </w:tcPr>
          <w:p w14:paraId="69B4647C" w14:textId="77777777" w:rsidR="00BF5B0A" w:rsidRPr="002E340E" w:rsidRDefault="00BF5B0A" w:rsidP="002F2F7D">
            <w:pPr>
              <w:jc w:val="center"/>
              <w:rPr>
                <w:sz w:val="20"/>
              </w:rPr>
            </w:pPr>
            <w:r w:rsidRPr="002E340E">
              <w:rPr>
                <w:sz w:val="20"/>
              </w:rPr>
              <w:t>5</w:t>
            </w:r>
          </w:p>
        </w:tc>
        <w:tc>
          <w:tcPr>
            <w:tcW w:w="2396" w:type="dxa"/>
            <w:shd w:val="clear" w:color="auto" w:fill="auto"/>
            <w:vAlign w:val="center"/>
          </w:tcPr>
          <w:p w14:paraId="487FD1DF" w14:textId="77777777" w:rsidR="00BF5B0A" w:rsidRPr="002E340E" w:rsidRDefault="00BF5B0A" w:rsidP="002F2F7D">
            <w:pPr>
              <w:jc w:val="center"/>
              <w:rPr>
                <w:sz w:val="20"/>
              </w:rPr>
            </w:pPr>
            <w:r w:rsidRPr="002E340E">
              <w:rPr>
                <w:sz w:val="20"/>
              </w:rPr>
              <w:t>χρώμα προβολής 30bits</w:t>
            </w:r>
          </w:p>
        </w:tc>
        <w:tc>
          <w:tcPr>
            <w:tcW w:w="1670" w:type="dxa"/>
            <w:shd w:val="clear" w:color="auto" w:fill="auto"/>
            <w:vAlign w:val="center"/>
          </w:tcPr>
          <w:p w14:paraId="6AA33645"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265E23D" w14:textId="77777777" w:rsidR="00BF5B0A" w:rsidRPr="002E340E" w:rsidRDefault="00BF5B0A" w:rsidP="002F2F7D">
            <w:pPr>
              <w:jc w:val="center"/>
              <w:rPr>
                <w:sz w:val="20"/>
              </w:rPr>
            </w:pPr>
          </w:p>
        </w:tc>
        <w:tc>
          <w:tcPr>
            <w:tcW w:w="4111" w:type="dxa"/>
            <w:shd w:val="clear" w:color="auto" w:fill="auto"/>
            <w:vAlign w:val="center"/>
          </w:tcPr>
          <w:p w14:paraId="69A50A96" w14:textId="77777777" w:rsidR="00BF5B0A" w:rsidRPr="002E340E" w:rsidRDefault="00BF5B0A" w:rsidP="002F2F7D">
            <w:pPr>
              <w:jc w:val="center"/>
              <w:rPr>
                <w:sz w:val="20"/>
              </w:rPr>
            </w:pPr>
          </w:p>
        </w:tc>
      </w:tr>
      <w:tr w:rsidR="00BF5B0A" w:rsidRPr="002E340E" w14:paraId="0B7B3B31" w14:textId="77777777" w:rsidTr="002F2F7D">
        <w:tc>
          <w:tcPr>
            <w:tcW w:w="578" w:type="dxa"/>
            <w:shd w:val="clear" w:color="auto" w:fill="auto"/>
            <w:vAlign w:val="center"/>
          </w:tcPr>
          <w:p w14:paraId="77F05A71" w14:textId="77777777" w:rsidR="00BF5B0A" w:rsidRPr="002E340E" w:rsidRDefault="00BF5B0A" w:rsidP="002F2F7D">
            <w:pPr>
              <w:jc w:val="center"/>
              <w:rPr>
                <w:sz w:val="20"/>
              </w:rPr>
            </w:pPr>
            <w:r w:rsidRPr="002E340E">
              <w:rPr>
                <w:sz w:val="20"/>
              </w:rPr>
              <w:t>6</w:t>
            </w:r>
          </w:p>
        </w:tc>
        <w:tc>
          <w:tcPr>
            <w:tcW w:w="2396" w:type="dxa"/>
            <w:shd w:val="clear" w:color="auto" w:fill="auto"/>
            <w:vAlign w:val="center"/>
          </w:tcPr>
          <w:p w14:paraId="5ACA9F74" w14:textId="77777777" w:rsidR="00BF5B0A" w:rsidRPr="002E340E" w:rsidRDefault="00BF5B0A" w:rsidP="002F2F7D">
            <w:pPr>
              <w:jc w:val="center"/>
              <w:rPr>
                <w:sz w:val="20"/>
              </w:rPr>
            </w:pPr>
            <w:r w:rsidRPr="002E340E">
              <w:rPr>
                <w:sz w:val="20"/>
              </w:rPr>
              <w:t>λόγος απόστασης 1,47-1,76</w:t>
            </w:r>
          </w:p>
        </w:tc>
        <w:tc>
          <w:tcPr>
            <w:tcW w:w="1670" w:type="dxa"/>
            <w:shd w:val="clear" w:color="auto" w:fill="auto"/>
            <w:vAlign w:val="center"/>
          </w:tcPr>
          <w:p w14:paraId="2A540F77"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5E21867" w14:textId="77777777" w:rsidR="00BF5B0A" w:rsidRPr="002E340E" w:rsidRDefault="00BF5B0A" w:rsidP="002F2F7D">
            <w:pPr>
              <w:jc w:val="center"/>
              <w:rPr>
                <w:sz w:val="20"/>
              </w:rPr>
            </w:pPr>
          </w:p>
        </w:tc>
        <w:tc>
          <w:tcPr>
            <w:tcW w:w="4111" w:type="dxa"/>
            <w:shd w:val="clear" w:color="auto" w:fill="auto"/>
            <w:vAlign w:val="center"/>
          </w:tcPr>
          <w:p w14:paraId="7DCF0EE4" w14:textId="77777777" w:rsidR="00BF5B0A" w:rsidRPr="002E340E" w:rsidRDefault="00BF5B0A" w:rsidP="002F2F7D">
            <w:pPr>
              <w:jc w:val="center"/>
              <w:rPr>
                <w:sz w:val="20"/>
              </w:rPr>
            </w:pPr>
          </w:p>
        </w:tc>
      </w:tr>
      <w:tr w:rsidR="00BF5B0A" w:rsidRPr="002E340E" w14:paraId="4F3502ED" w14:textId="77777777" w:rsidTr="002F2F7D">
        <w:tc>
          <w:tcPr>
            <w:tcW w:w="578" w:type="dxa"/>
            <w:shd w:val="clear" w:color="auto" w:fill="auto"/>
            <w:vAlign w:val="center"/>
          </w:tcPr>
          <w:p w14:paraId="119A6BBE" w14:textId="77777777" w:rsidR="00BF5B0A" w:rsidRPr="002E340E" w:rsidRDefault="00BF5B0A" w:rsidP="002F2F7D">
            <w:pPr>
              <w:jc w:val="center"/>
              <w:rPr>
                <w:sz w:val="20"/>
              </w:rPr>
            </w:pPr>
            <w:r w:rsidRPr="002E340E">
              <w:rPr>
                <w:sz w:val="20"/>
              </w:rPr>
              <w:t>7</w:t>
            </w:r>
          </w:p>
        </w:tc>
        <w:tc>
          <w:tcPr>
            <w:tcW w:w="2396" w:type="dxa"/>
            <w:shd w:val="clear" w:color="auto" w:fill="auto"/>
            <w:vAlign w:val="center"/>
          </w:tcPr>
          <w:p w14:paraId="6C24208D" w14:textId="77777777" w:rsidR="00BF5B0A" w:rsidRPr="002E340E" w:rsidRDefault="00BF5B0A" w:rsidP="002F2F7D">
            <w:pPr>
              <w:jc w:val="center"/>
              <w:rPr>
                <w:sz w:val="20"/>
              </w:rPr>
            </w:pPr>
            <w:r w:rsidRPr="002E340E">
              <w:rPr>
                <w:sz w:val="20"/>
              </w:rPr>
              <w:t>λόγος ζουμ 1,2Χ</w:t>
            </w:r>
          </w:p>
        </w:tc>
        <w:tc>
          <w:tcPr>
            <w:tcW w:w="1670" w:type="dxa"/>
            <w:shd w:val="clear" w:color="auto" w:fill="auto"/>
            <w:vAlign w:val="center"/>
          </w:tcPr>
          <w:p w14:paraId="4101BAD5"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A694FB9" w14:textId="77777777" w:rsidR="00BF5B0A" w:rsidRPr="002E340E" w:rsidRDefault="00BF5B0A" w:rsidP="002F2F7D">
            <w:pPr>
              <w:jc w:val="center"/>
              <w:rPr>
                <w:sz w:val="20"/>
              </w:rPr>
            </w:pPr>
          </w:p>
        </w:tc>
        <w:tc>
          <w:tcPr>
            <w:tcW w:w="4111" w:type="dxa"/>
            <w:shd w:val="clear" w:color="auto" w:fill="auto"/>
            <w:vAlign w:val="center"/>
          </w:tcPr>
          <w:p w14:paraId="35245DF3" w14:textId="77777777" w:rsidR="00BF5B0A" w:rsidRPr="002E340E" w:rsidRDefault="00BF5B0A" w:rsidP="002F2F7D">
            <w:pPr>
              <w:jc w:val="center"/>
              <w:rPr>
                <w:sz w:val="20"/>
              </w:rPr>
            </w:pPr>
          </w:p>
        </w:tc>
      </w:tr>
      <w:tr w:rsidR="00BF5B0A" w:rsidRPr="002E340E" w14:paraId="58399B2B" w14:textId="77777777" w:rsidTr="002F2F7D">
        <w:tc>
          <w:tcPr>
            <w:tcW w:w="578" w:type="dxa"/>
            <w:shd w:val="clear" w:color="auto" w:fill="auto"/>
            <w:vAlign w:val="center"/>
          </w:tcPr>
          <w:p w14:paraId="3FBE1B29" w14:textId="77777777" w:rsidR="00BF5B0A" w:rsidRPr="002E340E" w:rsidRDefault="00BF5B0A" w:rsidP="002F2F7D">
            <w:pPr>
              <w:jc w:val="center"/>
              <w:rPr>
                <w:sz w:val="20"/>
              </w:rPr>
            </w:pPr>
            <w:r w:rsidRPr="002E340E">
              <w:rPr>
                <w:sz w:val="20"/>
              </w:rPr>
              <w:t>8</w:t>
            </w:r>
          </w:p>
        </w:tc>
        <w:tc>
          <w:tcPr>
            <w:tcW w:w="2396" w:type="dxa"/>
            <w:shd w:val="clear" w:color="auto" w:fill="auto"/>
            <w:vAlign w:val="center"/>
          </w:tcPr>
          <w:p w14:paraId="7B24BE4C" w14:textId="77777777" w:rsidR="00BF5B0A" w:rsidRPr="002E340E" w:rsidRDefault="00BF5B0A" w:rsidP="002F2F7D">
            <w:pPr>
              <w:jc w:val="center"/>
              <w:rPr>
                <w:sz w:val="20"/>
              </w:rPr>
            </w:pPr>
            <w:r w:rsidRPr="002E340E">
              <w:rPr>
                <w:sz w:val="20"/>
              </w:rPr>
              <w:t>Αντιστάθμιση προβολής 110%±2.5%‎</w:t>
            </w:r>
          </w:p>
        </w:tc>
        <w:tc>
          <w:tcPr>
            <w:tcW w:w="1670" w:type="dxa"/>
            <w:shd w:val="clear" w:color="auto" w:fill="auto"/>
            <w:vAlign w:val="center"/>
          </w:tcPr>
          <w:p w14:paraId="4BA5519C"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2038AC02" w14:textId="77777777" w:rsidR="00BF5B0A" w:rsidRPr="002E340E" w:rsidRDefault="00BF5B0A" w:rsidP="002F2F7D">
            <w:pPr>
              <w:jc w:val="center"/>
              <w:rPr>
                <w:sz w:val="20"/>
              </w:rPr>
            </w:pPr>
          </w:p>
        </w:tc>
        <w:tc>
          <w:tcPr>
            <w:tcW w:w="4111" w:type="dxa"/>
            <w:shd w:val="clear" w:color="auto" w:fill="auto"/>
            <w:vAlign w:val="center"/>
          </w:tcPr>
          <w:p w14:paraId="392B9681" w14:textId="77777777" w:rsidR="00BF5B0A" w:rsidRPr="002E340E" w:rsidRDefault="00BF5B0A" w:rsidP="002F2F7D">
            <w:pPr>
              <w:jc w:val="center"/>
              <w:rPr>
                <w:sz w:val="20"/>
              </w:rPr>
            </w:pPr>
          </w:p>
        </w:tc>
      </w:tr>
      <w:tr w:rsidR="00BF5B0A" w:rsidRPr="002E340E" w14:paraId="4E5381AE" w14:textId="77777777" w:rsidTr="002F2F7D">
        <w:tc>
          <w:tcPr>
            <w:tcW w:w="578" w:type="dxa"/>
            <w:shd w:val="clear" w:color="auto" w:fill="auto"/>
            <w:vAlign w:val="center"/>
          </w:tcPr>
          <w:p w14:paraId="3502A553" w14:textId="77777777" w:rsidR="00BF5B0A" w:rsidRPr="002E340E" w:rsidRDefault="00BF5B0A" w:rsidP="002F2F7D">
            <w:pPr>
              <w:jc w:val="center"/>
              <w:rPr>
                <w:sz w:val="20"/>
              </w:rPr>
            </w:pPr>
            <w:r w:rsidRPr="002E340E">
              <w:rPr>
                <w:sz w:val="20"/>
              </w:rPr>
              <w:t>9</w:t>
            </w:r>
          </w:p>
        </w:tc>
        <w:tc>
          <w:tcPr>
            <w:tcW w:w="2396" w:type="dxa"/>
            <w:shd w:val="clear" w:color="auto" w:fill="auto"/>
            <w:vAlign w:val="center"/>
          </w:tcPr>
          <w:p w14:paraId="418D3FC9" w14:textId="77777777" w:rsidR="00BF5B0A" w:rsidRPr="002E340E" w:rsidRDefault="00BF5B0A" w:rsidP="002F2F7D">
            <w:pPr>
              <w:jc w:val="center"/>
              <w:rPr>
                <w:sz w:val="20"/>
              </w:rPr>
            </w:pPr>
            <w:r w:rsidRPr="002E340E">
              <w:rPr>
                <w:sz w:val="20"/>
              </w:rPr>
              <w:t>συχνότητα κάθετης σάρωσης 23-120Hz‎</w:t>
            </w:r>
          </w:p>
        </w:tc>
        <w:tc>
          <w:tcPr>
            <w:tcW w:w="1670" w:type="dxa"/>
            <w:shd w:val="clear" w:color="auto" w:fill="auto"/>
            <w:vAlign w:val="center"/>
          </w:tcPr>
          <w:p w14:paraId="62D4EBAB"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D61DD4F" w14:textId="77777777" w:rsidR="00BF5B0A" w:rsidRPr="002E340E" w:rsidRDefault="00BF5B0A" w:rsidP="002F2F7D">
            <w:pPr>
              <w:jc w:val="center"/>
              <w:rPr>
                <w:sz w:val="20"/>
              </w:rPr>
            </w:pPr>
          </w:p>
        </w:tc>
        <w:tc>
          <w:tcPr>
            <w:tcW w:w="4111" w:type="dxa"/>
            <w:shd w:val="clear" w:color="auto" w:fill="auto"/>
            <w:vAlign w:val="center"/>
          </w:tcPr>
          <w:p w14:paraId="4E73DF8A" w14:textId="77777777" w:rsidR="00BF5B0A" w:rsidRPr="002E340E" w:rsidRDefault="00BF5B0A" w:rsidP="002F2F7D">
            <w:pPr>
              <w:jc w:val="center"/>
              <w:rPr>
                <w:sz w:val="20"/>
              </w:rPr>
            </w:pPr>
          </w:p>
        </w:tc>
      </w:tr>
      <w:tr w:rsidR="00BF5B0A" w:rsidRPr="002E340E" w14:paraId="3782279D" w14:textId="77777777" w:rsidTr="002F2F7D">
        <w:tc>
          <w:tcPr>
            <w:tcW w:w="578" w:type="dxa"/>
            <w:shd w:val="clear" w:color="auto" w:fill="auto"/>
            <w:vAlign w:val="center"/>
          </w:tcPr>
          <w:p w14:paraId="74A2D42A" w14:textId="77777777" w:rsidR="00BF5B0A" w:rsidRPr="002E340E" w:rsidRDefault="00BF5B0A" w:rsidP="002F2F7D">
            <w:pPr>
              <w:jc w:val="center"/>
              <w:rPr>
                <w:sz w:val="20"/>
              </w:rPr>
            </w:pPr>
            <w:r w:rsidRPr="002E340E">
              <w:rPr>
                <w:sz w:val="20"/>
              </w:rPr>
              <w:t>10</w:t>
            </w:r>
          </w:p>
        </w:tc>
        <w:tc>
          <w:tcPr>
            <w:tcW w:w="2396" w:type="dxa"/>
            <w:shd w:val="clear" w:color="auto" w:fill="auto"/>
            <w:vAlign w:val="center"/>
          </w:tcPr>
          <w:p w14:paraId="25B234F0" w14:textId="77777777" w:rsidR="00BF5B0A" w:rsidRPr="002E340E" w:rsidRDefault="00BF5B0A" w:rsidP="002F2F7D">
            <w:pPr>
              <w:jc w:val="center"/>
              <w:rPr>
                <w:sz w:val="20"/>
              </w:rPr>
            </w:pPr>
            <w:r w:rsidRPr="002E340E">
              <w:rPr>
                <w:sz w:val="20"/>
              </w:rPr>
              <w:t>οριζόντια συχνότητα 15K-102KHz‎</w:t>
            </w:r>
          </w:p>
        </w:tc>
        <w:tc>
          <w:tcPr>
            <w:tcW w:w="1670" w:type="dxa"/>
            <w:shd w:val="clear" w:color="auto" w:fill="auto"/>
            <w:vAlign w:val="center"/>
          </w:tcPr>
          <w:p w14:paraId="40A5A165"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2D2D811A" w14:textId="77777777" w:rsidR="00BF5B0A" w:rsidRPr="002E340E" w:rsidRDefault="00BF5B0A" w:rsidP="002F2F7D">
            <w:pPr>
              <w:jc w:val="center"/>
              <w:rPr>
                <w:sz w:val="20"/>
              </w:rPr>
            </w:pPr>
          </w:p>
        </w:tc>
        <w:tc>
          <w:tcPr>
            <w:tcW w:w="4111" w:type="dxa"/>
            <w:shd w:val="clear" w:color="auto" w:fill="auto"/>
            <w:vAlign w:val="center"/>
          </w:tcPr>
          <w:p w14:paraId="45BE7B04" w14:textId="77777777" w:rsidR="00BF5B0A" w:rsidRPr="002E340E" w:rsidRDefault="00BF5B0A" w:rsidP="002F2F7D">
            <w:pPr>
              <w:jc w:val="center"/>
              <w:rPr>
                <w:sz w:val="20"/>
              </w:rPr>
            </w:pPr>
          </w:p>
        </w:tc>
      </w:tr>
      <w:tr w:rsidR="00BF5B0A" w:rsidRPr="002E340E" w14:paraId="0B1D9C8A" w14:textId="77777777" w:rsidTr="002F2F7D">
        <w:tc>
          <w:tcPr>
            <w:tcW w:w="578" w:type="dxa"/>
            <w:shd w:val="clear" w:color="auto" w:fill="auto"/>
            <w:vAlign w:val="center"/>
          </w:tcPr>
          <w:p w14:paraId="17367FBD" w14:textId="77777777" w:rsidR="00BF5B0A" w:rsidRPr="002E340E" w:rsidRDefault="00BF5B0A" w:rsidP="002F2F7D">
            <w:pPr>
              <w:jc w:val="center"/>
              <w:rPr>
                <w:sz w:val="20"/>
              </w:rPr>
            </w:pPr>
            <w:r w:rsidRPr="002E340E">
              <w:rPr>
                <w:sz w:val="20"/>
              </w:rPr>
              <w:t>11</w:t>
            </w:r>
          </w:p>
        </w:tc>
        <w:tc>
          <w:tcPr>
            <w:tcW w:w="2396" w:type="dxa"/>
            <w:shd w:val="clear" w:color="auto" w:fill="auto"/>
            <w:vAlign w:val="center"/>
          </w:tcPr>
          <w:p w14:paraId="20CF3700" w14:textId="77777777" w:rsidR="00BF5B0A" w:rsidRPr="002E340E" w:rsidRDefault="00BF5B0A" w:rsidP="002F2F7D">
            <w:pPr>
              <w:jc w:val="center"/>
              <w:rPr>
                <w:sz w:val="20"/>
              </w:rPr>
            </w:pPr>
            <w:r w:rsidRPr="002E340E">
              <w:rPr>
                <w:sz w:val="20"/>
              </w:rPr>
              <w:t>Λάμπα 240W</w:t>
            </w:r>
          </w:p>
        </w:tc>
        <w:tc>
          <w:tcPr>
            <w:tcW w:w="1670" w:type="dxa"/>
            <w:shd w:val="clear" w:color="auto" w:fill="auto"/>
            <w:vAlign w:val="center"/>
          </w:tcPr>
          <w:p w14:paraId="487DBD76"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ADA3621" w14:textId="77777777" w:rsidR="00BF5B0A" w:rsidRPr="002E340E" w:rsidRDefault="00BF5B0A" w:rsidP="002F2F7D">
            <w:pPr>
              <w:jc w:val="center"/>
              <w:rPr>
                <w:sz w:val="20"/>
              </w:rPr>
            </w:pPr>
          </w:p>
        </w:tc>
        <w:tc>
          <w:tcPr>
            <w:tcW w:w="4111" w:type="dxa"/>
            <w:shd w:val="clear" w:color="auto" w:fill="auto"/>
            <w:vAlign w:val="center"/>
          </w:tcPr>
          <w:p w14:paraId="405B56CC" w14:textId="77777777" w:rsidR="00BF5B0A" w:rsidRPr="002E340E" w:rsidRDefault="00BF5B0A" w:rsidP="002F2F7D">
            <w:pPr>
              <w:jc w:val="center"/>
              <w:rPr>
                <w:sz w:val="20"/>
              </w:rPr>
            </w:pPr>
          </w:p>
        </w:tc>
      </w:tr>
      <w:tr w:rsidR="00BF5B0A" w:rsidRPr="002E340E" w14:paraId="3B8AB555" w14:textId="77777777" w:rsidTr="002F2F7D">
        <w:tc>
          <w:tcPr>
            <w:tcW w:w="578" w:type="dxa"/>
            <w:shd w:val="clear" w:color="auto" w:fill="auto"/>
            <w:vAlign w:val="center"/>
          </w:tcPr>
          <w:p w14:paraId="0A0B181A" w14:textId="77777777" w:rsidR="00BF5B0A" w:rsidRPr="002E340E" w:rsidRDefault="00BF5B0A" w:rsidP="002F2F7D">
            <w:pPr>
              <w:jc w:val="center"/>
              <w:rPr>
                <w:sz w:val="20"/>
              </w:rPr>
            </w:pPr>
            <w:r w:rsidRPr="002E340E">
              <w:rPr>
                <w:sz w:val="20"/>
              </w:rPr>
              <w:t>12</w:t>
            </w:r>
          </w:p>
        </w:tc>
        <w:tc>
          <w:tcPr>
            <w:tcW w:w="2396" w:type="dxa"/>
            <w:shd w:val="clear" w:color="auto" w:fill="auto"/>
            <w:vAlign w:val="center"/>
          </w:tcPr>
          <w:p w14:paraId="66A8593C" w14:textId="77777777" w:rsidR="00BF5B0A" w:rsidRPr="002E340E" w:rsidRDefault="00BF5B0A" w:rsidP="002F2F7D">
            <w:pPr>
              <w:jc w:val="center"/>
              <w:rPr>
                <w:sz w:val="20"/>
              </w:rPr>
            </w:pPr>
            <w:proofErr w:type="spellStart"/>
            <w:r w:rsidRPr="002E340E">
              <w:rPr>
                <w:sz w:val="20"/>
              </w:rPr>
              <w:t>Eνσωματωμένα</w:t>
            </w:r>
            <w:proofErr w:type="spellEnd"/>
            <w:r w:rsidRPr="002E340E">
              <w:rPr>
                <w:sz w:val="20"/>
              </w:rPr>
              <w:t xml:space="preserve"> ηχεία 5W</w:t>
            </w:r>
          </w:p>
        </w:tc>
        <w:tc>
          <w:tcPr>
            <w:tcW w:w="1670" w:type="dxa"/>
            <w:shd w:val="clear" w:color="auto" w:fill="auto"/>
            <w:vAlign w:val="center"/>
          </w:tcPr>
          <w:p w14:paraId="6374510D"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00563C0A" w14:textId="77777777" w:rsidR="00BF5B0A" w:rsidRPr="002E340E" w:rsidRDefault="00BF5B0A" w:rsidP="002F2F7D">
            <w:pPr>
              <w:jc w:val="center"/>
              <w:rPr>
                <w:sz w:val="20"/>
              </w:rPr>
            </w:pPr>
          </w:p>
        </w:tc>
        <w:tc>
          <w:tcPr>
            <w:tcW w:w="4111" w:type="dxa"/>
            <w:shd w:val="clear" w:color="auto" w:fill="auto"/>
            <w:vAlign w:val="center"/>
          </w:tcPr>
          <w:p w14:paraId="0749F6B8" w14:textId="77777777" w:rsidR="00BF5B0A" w:rsidRPr="002E340E" w:rsidRDefault="00BF5B0A" w:rsidP="002F2F7D">
            <w:pPr>
              <w:jc w:val="center"/>
              <w:rPr>
                <w:sz w:val="20"/>
              </w:rPr>
            </w:pPr>
          </w:p>
        </w:tc>
      </w:tr>
    </w:tbl>
    <w:p w14:paraId="535B407B" w14:textId="77777777" w:rsidR="00BF5B0A" w:rsidRPr="002E340E" w:rsidRDefault="00BF5B0A" w:rsidP="00BF5B0A">
      <w:pPr>
        <w:rPr>
          <w:sz w:val="20"/>
        </w:rPr>
      </w:pPr>
    </w:p>
    <w:p w14:paraId="6EC58B98" w14:textId="77777777" w:rsidR="00BF5B0A" w:rsidRPr="002E340E" w:rsidRDefault="00BF5B0A" w:rsidP="00BF5B0A">
      <w:pPr>
        <w:rPr>
          <w:b/>
          <w:sz w:val="20"/>
          <w:u w:val="single"/>
        </w:rPr>
      </w:pPr>
      <w:r w:rsidRPr="002E340E">
        <w:rPr>
          <w:b/>
          <w:sz w:val="20"/>
          <w:u w:val="single"/>
        </w:rPr>
        <w:t xml:space="preserve">Τμήμα </w:t>
      </w:r>
      <w:r>
        <w:rPr>
          <w:b/>
          <w:sz w:val="20"/>
          <w:u w:val="single"/>
          <w:lang w:val="en-US"/>
        </w:rPr>
        <w:t>5</w:t>
      </w:r>
      <w:r w:rsidRPr="002E340E">
        <w:rPr>
          <w:b/>
          <w:sz w:val="20"/>
          <w:u w:val="single"/>
        </w:rPr>
        <w:t>: Ηλεκτρονικά</w:t>
      </w:r>
    </w:p>
    <w:p w14:paraId="2B89290D" w14:textId="77777777" w:rsidR="00BF5B0A" w:rsidRPr="002E340E" w:rsidRDefault="00BF5B0A" w:rsidP="00BF5B0A">
      <w:pPr>
        <w:rPr>
          <w:b/>
          <w:sz w:val="20"/>
        </w:rPr>
      </w:pPr>
      <w:r w:rsidRPr="002E340E">
        <w:rPr>
          <w:b/>
          <w:sz w:val="20"/>
        </w:rPr>
        <w:t xml:space="preserve">Υποκατηγορία </w:t>
      </w:r>
      <w:r w:rsidRPr="00E633EA">
        <w:rPr>
          <w:b/>
          <w:sz w:val="20"/>
        </w:rPr>
        <w:t>5</w:t>
      </w:r>
      <w:r w:rsidRPr="002E340E">
        <w:rPr>
          <w:b/>
          <w:sz w:val="20"/>
        </w:rPr>
        <w:t xml:space="preserve">.1 Αισθητήρες και </w:t>
      </w:r>
      <w:proofErr w:type="spellStart"/>
      <w:r w:rsidRPr="002E340E">
        <w:rPr>
          <w:b/>
          <w:sz w:val="20"/>
        </w:rPr>
        <w:t>ενεργοποιητές</w:t>
      </w:r>
      <w:proofErr w:type="spellEnd"/>
      <w:r w:rsidRPr="002E340E">
        <w:rPr>
          <w:b/>
          <w:sz w:val="20"/>
        </w:rPr>
        <w:t xml:space="preserve"> – Τύπος Α</w:t>
      </w:r>
    </w:p>
    <w:p w14:paraId="47F8A1AD" w14:textId="77777777" w:rsidR="00BF5B0A" w:rsidRPr="002E340E" w:rsidRDefault="00BF5B0A" w:rsidP="00BF5B0A">
      <w:pPr>
        <w:rPr>
          <w:sz w:val="20"/>
        </w:rPr>
      </w:pPr>
      <w:r w:rsidRPr="002E340E">
        <w:rPr>
          <w:sz w:val="20"/>
        </w:rPr>
        <w:t>Αριθμός τεμαχίων: 10</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111"/>
      </w:tblGrid>
      <w:tr w:rsidR="00BF5B0A" w:rsidRPr="002E340E" w14:paraId="56023EB6" w14:textId="77777777" w:rsidTr="002F2F7D">
        <w:tc>
          <w:tcPr>
            <w:tcW w:w="578" w:type="dxa"/>
            <w:shd w:val="clear" w:color="auto" w:fill="auto"/>
            <w:vAlign w:val="center"/>
          </w:tcPr>
          <w:p w14:paraId="285F4E67"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6B4F961D"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673EC86D"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6E9BDB08" w14:textId="77777777" w:rsidR="00BF5B0A" w:rsidRPr="002E340E" w:rsidRDefault="00BF5B0A" w:rsidP="002F2F7D">
            <w:pPr>
              <w:jc w:val="center"/>
              <w:rPr>
                <w:b/>
                <w:sz w:val="20"/>
              </w:rPr>
            </w:pPr>
            <w:r w:rsidRPr="002E340E">
              <w:rPr>
                <w:b/>
                <w:sz w:val="20"/>
              </w:rPr>
              <w:t>ΑΠΑΝΤΗΣΗ</w:t>
            </w:r>
          </w:p>
        </w:tc>
        <w:tc>
          <w:tcPr>
            <w:tcW w:w="4111" w:type="dxa"/>
            <w:shd w:val="clear" w:color="auto" w:fill="auto"/>
            <w:vAlign w:val="center"/>
          </w:tcPr>
          <w:p w14:paraId="6C2EAF26"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41BE9B60" w14:textId="77777777" w:rsidTr="002F2F7D">
        <w:tc>
          <w:tcPr>
            <w:tcW w:w="578" w:type="dxa"/>
            <w:shd w:val="clear" w:color="auto" w:fill="auto"/>
            <w:vAlign w:val="center"/>
          </w:tcPr>
          <w:p w14:paraId="2F2CBA57"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61F5567F" w14:textId="77777777" w:rsidR="00BF5B0A" w:rsidRPr="002E340E" w:rsidRDefault="00BF5B0A" w:rsidP="002F2F7D">
            <w:pPr>
              <w:jc w:val="center"/>
              <w:rPr>
                <w:sz w:val="20"/>
              </w:rPr>
            </w:pPr>
            <w:r w:rsidRPr="002E340E">
              <w:rPr>
                <w:sz w:val="20"/>
              </w:rPr>
              <w:t xml:space="preserve">σετ 37 αισθητήρων συμβατών με </w:t>
            </w:r>
            <w:proofErr w:type="spellStart"/>
            <w:r w:rsidRPr="002E340E">
              <w:rPr>
                <w:sz w:val="20"/>
              </w:rPr>
              <w:t>arduino</w:t>
            </w:r>
            <w:proofErr w:type="spellEnd"/>
            <w:r w:rsidRPr="002E340E">
              <w:rPr>
                <w:sz w:val="20"/>
              </w:rPr>
              <w:t xml:space="preserve"> v2.0</w:t>
            </w:r>
          </w:p>
        </w:tc>
        <w:tc>
          <w:tcPr>
            <w:tcW w:w="1672" w:type="dxa"/>
            <w:shd w:val="clear" w:color="auto" w:fill="auto"/>
            <w:vAlign w:val="center"/>
          </w:tcPr>
          <w:p w14:paraId="1C043D80"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9B81889" w14:textId="77777777" w:rsidR="00BF5B0A" w:rsidRPr="002E340E" w:rsidRDefault="00BF5B0A" w:rsidP="002F2F7D">
            <w:pPr>
              <w:jc w:val="center"/>
              <w:rPr>
                <w:sz w:val="20"/>
              </w:rPr>
            </w:pPr>
          </w:p>
        </w:tc>
        <w:tc>
          <w:tcPr>
            <w:tcW w:w="4111" w:type="dxa"/>
            <w:shd w:val="clear" w:color="auto" w:fill="auto"/>
            <w:vAlign w:val="center"/>
          </w:tcPr>
          <w:p w14:paraId="56923315" w14:textId="77777777" w:rsidR="00BF5B0A" w:rsidRPr="002E340E" w:rsidRDefault="00BF5B0A" w:rsidP="002F2F7D">
            <w:pPr>
              <w:jc w:val="center"/>
              <w:rPr>
                <w:sz w:val="20"/>
              </w:rPr>
            </w:pPr>
          </w:p>
        </w:tc>
      </w:tr>
      <w:tr w:rsidR="00BF5B0A" w:rsidRPr="002E340E" w14:paraId="72EB7F18" w14:textId="77777777" w:rsidTr="002F2F7D">
        <w:tc>
          <w:tcPr>
            <w:tcW w:w="578" w:type="dxa"/>
            <w:shd w:val="clear" w:color="auto" w:fill="auto"/>
            <w:vAlign w:val="center"/>
          </w:tcPr>
          <w:p w14:paraId="485B772F"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77F82096" w14:textId="77777777" w:rsidR="00BF5B0A" w:rsidRPr="002E340E" w:rsidRDefault="00BF5B0A" w:rsidP="002F2F7D">
            <w:pPr>
              <w:jc w:val="center"/>
              <w:rPr>
                <w:sz w:val="20"/>
              </w:rPr>
            </w:pPr>
            <w:r w:rsidRPr="002E340E">
              <w:rPr>
                <w:sz w:val="20"/>
              </w:rPr>
              <w:t>αισθητήρας αντανάκλασης</w:t>
            </w:r>
          </w:p>
        </w:tc>
        <w:tc>
          <w:tcPr>
            <w:tcW w:w="1672" w:type="dxa"/>
            <w:shd w:val="clear" w:color="auto" w:fill="auto"/>
            <w:vAlign w:val="center"/>
          </w:tcPr>
          <w:p w14:paraId="05070485"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94516B0" w14:textId="77777777" w:rsidR="00BF5B0A" w:rsidRPr="002E340E" w:rsidRDefault="00BF5B0A" w:rsidP="002F2F7D">
            <w:pPr>
              <w:jc w:val="center"/>
              <w:rPr>
                <w:sz w:val="20"/>
              </w:rPr>
            </w:pPr>
          </w:p>
        </w:tc>
        <w:tc>
          <w:tcPr>
            <w:tcW w:w="4111" w:type="dxa"/>
            <w:shd w:val="clear" w:color="auto" w:fill="auto"/>
            <w:vAlign w:val="center"/>
          </w:tcPr>
          <w:p w14:paraId="6A845CDD" w14:textId="77777777" w:rsidR="00BF5B0A" w:rsidRPr="002E340E" w:rsidRDefault="00BF5B0A" w:rsidP="002F2F7D">
            <w:pPr>
              <w:jc w:val="center"/>
              <w:rPr>
                <w:sz w:val="20"/>
              </w:rPr>
            </w:pPr>
          </w:p>
        </w:tc>
      </w:tr>
      <w:tr w:rsidR="00BF5B0A" w:rsidRPr="002E340E" w14:paraId="4D39B5B6" w14:textId="77777777" w:rsidTr="002F2F7D">
        <w:tc>
          <w:tcPr>
            <w:tcW w:w="578" w:type="dxa"/>
            <w:shd w:val="clear" w:color="auto" w:fill="auto"/>
            <w:vAlign w:val="center"/>
          </w:tcPr>
          <w:p w14:paraId="4F77C2BD"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4076B2CA" w14:textId="77777777" w:rsidR="00BF5B0A" w:rsidRPr="002E340E" w:rsidRDefault="00BF5B0A" w:rsidP="002F2F7D">
            <w:pPr>
              <w:jc w:val="center"/>
              <w:rPr>
                <w:sz w:val="20"/>
              </w:rPr>
            </w:pPr>
            <w:r w:rsidRPr="002E340E">
              <w:rPr>
                <w:sz w:val="20"/>
              </w:rPr>
              <w:t>αισθητήρας γραμμής</w:t>
            </w:r>
          </w:p>
        </w:tc>
        <w:tc>
          <w:tcPr>
            <w:tcW w:w="1672" w:type="dxa"/>
            <w:shd w:val="clear" w:color="auto" w:fill="auto"/>
            <w:vAlign w:val="center"/>
          </w:tcPr>
          <w:p w14:paraId="24B5B8F7"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A859D71" w14:textId="77777777" w:rsidR="00BF5B0A" w:rsidRPr="002E340E" w:rsidRDefault="00BF5B0A" w:rsidP="002F2F7D">
            <w:pPr>
              <w:jc w:val="center"/>
              <w:rPr>
                <w:sz w:val="20"/>
              </w:rPr>
            </w:pPr>
          </w:p>
        </w:tc>
        <w:tc>
          <w:tcPr>
            <w:tcW w:w="4111" w:type="dxa"/>
            <w:shd w:val="clear" w:color="auto" w:fill="auto"/>
            <w:vAlign w:val="center"/>
          </w:tcPr>
          <w:p w14:paraId="22F5DD5B" w14:textId="77777777" w:rsidR="00BF5B0A" w:rsidRPr="002E340E" w:rsidRDefault="00BF5B0A" w:rsidP="002F2F7D">
            <w:pPr>
              <w:jc w:val="center"/>
              <w:rPr>
                <w:sz w:val="20"/>
              </w:rPr>
            </w:pPr>
          </w:p>
        </w:tc>
      </w:tr>
      <w:tr w:rsidR="00BF5B0A" w:rsidRPr="002E340E" w14:paraId="663E1A57" w14:textId="77777777" w:rsidTr="002F2F7D">
        <w:tc>
          <w:tcPr>
            <w:tcW w:w="578" w:type="dxa"/>
            <w:shd w:val="clear" w:color="auto" w:fill="auto"/>
            <w:vAlign w:val="center"/>
          </w:tcPr>
          <w:p w14:paraId="39FCF629" w14:textId="77777777" w:rsidR="00BF5B0A" w:rsidRPr="002E340E" w:rsidRDefault="00BF5B0A" w:rsidP="002F2F7D">
            <w:pPr>
              <w:jc w:val="center"/>
              <w:rPr>
                <w:sz w:val="20"/>
              </w:rPr>
            </w:pPr>
            <w:r w:rsidRPr="002E340E">
              <w:rPr>
                <w:sz w:val="20"/>
              </w:rPr>
              <w:t>4</w:t>
            </w:r>
          </w:p>
        </w:tc>
        <w:tc>
          <w:tcPr>
            <w:tcW w:w="2394" w:type="dxa"/>
            <w:shd w:val="clear" w:color="auto" w:fill="auto"/>
            <w:vAlign w:val="center"/>
          </w:tcPr>
          <w:p w14:paraId="387C6414" w14:textId="77777777" w:rsidR="00BF5B0A" w:rsidRPr="002E340E" w:rsidRDefault="00BF5B0A" w:rsidP="002F2F7D">
            <w:pPr>
              <w:jc w:val="center"/>
              <w:rPr>
                <w:sz w:val="20"/>
              </w:rPr>
            </w:pPr>
            <w:r w:rsidRPr="002E340E">
              <w:rPr>
                <w:sz w:val="20"/>
              </w:rPr>
              <w:t>αισθητήρας ήχου</w:t>
            </w:r>
          </w:p>
        </w:tc>
        <w:tc>
          <w:tcPr>
            <w:tcW w:w="1672" w:type="dxa"/>
            <w:shd w:val="clear" w:color="auto" w:fill="auto"/>
            <w:vAlign w:val="center"/>
          </w:tcPr>
          <w:p w14:paraId="17181D4C"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328B1C5" w14:textId="77777777" w:rsidR="00BF5B0A" w:rsidRPr="002E340E" w:rsidRDefault="00BF5B0A" w:rsidP="002F2F7D">
            <w:pPr>
              <w:jc w:val="center"/>
              <w:rPr>
                <w:sz w:val="20"/>
              </w:rPr>
            </w:pPr>
          </w:p>
        </w:tc>
        <w:tc>
          <w:tcPr>
            <w:tcW w:w="4111" w:type="dxa"/>
            <w:shd w:val="clear" w:color="auto" w:fill="auto"/>
            <w:vAlign w:val="center"/>
          </w:tcPr>
          <w:p w14:paraId="1B389F25" w14:textId="77777777" w:rsidR="00BF5B0A" w:rsidRPr="002E340E" w:rsidRDefault="00BF5B0A" w:rsidP="002F2F7D">
            <w:pPr>
              <w:jc w:val="center"/>
              <w:rPr>
                <w:sz w:val="20"/>
              </w:rPr>
            </w:pPr>
          </w:p>
        </w:tc>
      </w:tr>
      <w:tr w:rsidR="00BF5B0A" w:rsidRPr="002E340E" w14:paraId="0C402AC1" w14:textId="77777777" w:rsidTr="002F2F7D">
        <w:tc>
          <w:tcPr>
            <w:tcW w:w="578" w:type="dxa"/>
            <w:shd w:val="clear" w:color="auto" w:fill="auto"/>
            <w:vAlign w:val="center"/>
          </w:tcPr>
          <w:p w14:paraId="77857BE1" w14:textId="77777777" w:rsidR="00BF5B0A" w:rsidRPr="002E340E" w:rsidRDefault="00BF5B0A" w:rsidP="002F2F7D">
            <w:pPr>
              <w:jc w:val="center"/>
              <w:rPr>
                <w:sz w:val="20"/>
              </w:rPr>
            </w:pPr>
            <w:r w:rsidRPr="002E340E">
              <w:rPr>
                <w:sz w:val="20"/>
              </w:rPr>
              <w:t>5</w:t>
            </w:r>
          </w:p>
        </w:tc>
        <w:tc>
          <w:tcPr>
            <w:tcW w:w="2394" w:type="dxa"/>
            <w:shd w:val="clear" w:color="auto" w:fill="auto"/>
            <w:vAlign w:val="center"/>
          </w:tcPr>
          <w:p w14:paraId="56EE65BE" w14:textId="77777777" w:rsidR="00BF5B0A" w:rsidRPr="002E340E" w:rsidRDefault="00BF5B0A" w:rsidP="002F2F7D">
            <w:pPr>
              <w:jc w:val="center"/>
              <w:rPr>
                <w:sz w:val="20"/>
              </w:rPr>
            </w:pPr>
            <w:r w:rsidRPr="002E340E">
              <w:rPr>
                <w:sz w:val="20"/>
              </w:rPr>
              <w:t>αισθητήρας θερμοκρασίας</w:t>
            </w:r>
          </w:p>
        </w:tc>
        <w:tc>
          <w:tcPr>
            <w:tcW w:w="1672" w:type="dxa"/>
            <w:shd w:val="clear" w:color="auto" w:fill="auto"/>
            <w:vAlign w:val="center"/>
          </w:tcPr>
          <w:p w14:paraId="12C1FF5F"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376E8EB8" w14:textId="77777777" w:rsidR="00BF5B0A" w:rsidRPr="002E340E" w:rsidRDefault="00BF5B0A" w:rsidP="002F2F7D">
            <w:pPr>
              <w:jc w:val="center"/>
              <w:rPr>
                <w:sz w:val="20"/>
              </w:rPr>
            </w:pPr>
          </w:p>
        </w:tc>
        <w:tc>
          <w:tcPr>
            <w:tcW w:w="4111" w:type="dxa"/>
            <w:shd w:val="clear" w:color="auto" w:fill="auto"/>
            <w:vAlign w:val="center"/>
          </w:tcPr>
          <w:p w14:paraId="2765ECF5" w14:textId="77777777" w:rsidR="00BF5B0A" w:rsidRPr="002E340E" w:rsidRDefault="00BF5B0A" w:rsidP="002F2F7D">
            <w:pPr>
              <w:jc w:val="center"/>
              <w:rPr>
                <w:sz w:val="20"/>
              </w:rPr>
            </w:pPr>
          </w:p>
        </w:tc>
      </w:tr>
      <w:tr w:rsidR="00BF5B0A" w:rsidRPr="002E340E" w14:paraId="5526ECF3" w14:textId="77777777" w:rsidTr="002F2F7D">
        <w:tc>
          <w:tcPr>
            <w:tcW w:w="578" w:type="dxa"/>
            <w:shd w:val="clear" w:color="auto" w:fill="auto"/>
            <w:vAlign w:val="center"/>
          </w:tcPr>
          <w:p w14:paraId="14B4E6FD" w14:textId="77777777" w:rsidR="00BF5B0A" w:rsidRPr="002E340E" w:rsidRDefault="00BF5B0A" w:rsidP="002F2F7D">
            <w:pPr>
              <w:jc w:val="center"/>
              <w:rPr>
                <w:sz w:val="20"/>
              </w:rPr>
            </w:pPr>
            <w:r w:rsidRPr="002E340E">
              <w:rPr>
                <w:sz w:val="20"/>
              </w:rPr>
              <w:t>6</w:t>
            </w:r>
          </w:p>
        </w:tc>
        <w:tc>
          <w:tcPr>
            <w:tcW w:w="2394" w:type="dxa"/>
            <w:shd w:val="clear" w:color="auto" w:fill="auto"/>
            <w:vAlign w:val="center"/>
          </w:tcPr>
          <w:p w14:paraId="7B0E2636" w14:textId="77777777" w:rsidR="00BF5B0A" w:rsidRPr="002E340E" w:rsidRDefault="00BF5B0A" w:rsidP="002F2F7D">
            <w:pPr>
              <w:jc w:val="center"/>
              <w:rPr>
                <w:sz w:val="20"/>
              </w:rPr>
            </w:pPr>
            <w:r w:rsidRPr="002E340E">
              <w:rPr>
                <w:sz w:val="20"/>
              </w:rPr>
              <w:t>αισθητήρας κίνησης</w:t>
            </w:r>
          </w:p>
        </w:tc>
        <w:tc>
          <w:tcPr>
            <w:tcW w:w="1672" w:type="dxa"/>
            <w:shd w:val="clear" w:color="auto" w:fill="auto"/>
            <w:vAlign w:val="center"/>
          </w:tcPr>
          <w:p w14:paraId="68DCEF8F"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EDF2A38" w14:textId="77777777" w:rsidR="00BF5B0A" w:rsidRPr="002E340E" w:rsidRDefault="00BF5B0A" w:rsidP="002F2F7D">
            <w:pPr>
              <w:jc w:val="center"/>
              <w:rPr>
                <w:sz w:val="20"/>
              </w:rPr>
            </w:pPr>
          </w:p>
        </w:tc>
        <w:tc>
          <w:tcPr>
            <w:tcW w:w="4111" w:type="dxa"/>
            <w:shd w:val="clear" w:color="auto" w:fill="auto"/>
            <w:vAlign w:val="center"/>
          </w:tcPr>
          <w:p w14:paraId="5263AE6A" w14:textId="77777777" w:rsidR="00BF5B0A" w:rsidRPr="002E340E" w:rsidRDefault="00BF5B0A" w:rsidP="002F2F7D">
            <w:pPr>
              <w:jc w:val="center"/>
              <w:rPr>
                <w:sz w:val="20"/>
              </w:rPr>
            </w:pPr>
          </w:p>
        </w:tc>
      </w:tr>
      <w:tr w:rsidR="00BF5B0A" w:rsidRPr="002E340E" w14:paraId="57F2D7B0" w14:textId="77777777" w:rsidTr="002F2F7D">
        <w:tc>
          <w:tcPr>
            <w:tcW w:w="578" w:type="dxa"/>
            <w:shd w:val="clear" w:color="auto" w:fill="auto"/>
            <w:vAlign w:val="center"/>
          </w:tcPr>
          <w:p w14:paraId="515D1B51" w14:textId="77777777" w:rsidR="00BF5B0A" w:rsidRPr="002E340E" w:rsidRDefault="00BF5B0A" w:rsidP="002F2F7D">
            <w:pPr>
              <w:jc w:val="center"/>
              <w:rPr>
                <w:sz w:val="20"/>
              </w:rPr>
            </w:pPr>
            <w:r w:rsidRPr="002E340E">
              <w:rPr>
                <w:sz w:val="20"/>
              </w:rPr>
              <w:t>7</w:t>
            </w:r>
          </w:p>
        </w:tc>
        <w:tc>
          <w:tcPr>
            <w:tcW w:w="2394" w:type="dxa"/>
            <w:shd w:val="clear" w:color="auto" w:fill="auto"/>
            <w:vAlign w:val="center"/>
          </w:tcPr>
          <w:p w14:paraId="7BEDC19F" w14:textId="77777777" w:rsidR="00BF5B0A" w:rsidRPr="002E340E" w:rsidRDefault="00BF5B0A" w:rsidP="002F2F7D">
            <w:pPr>
              <w:jc w:val="center"/>
              <w:rPr>
                <w:sz w:val="20"/>
              </w:rPr>
            </w:pPr>
            <w:r w:rsidRPr="002E340E">
              <w:rPr>
                <w:sz w:val="20"/>
              </w:rPr>
              <w:t>αισθητήρας κλίσης</w:t>
            </w:r>
          </w:p>
        </w:tc>
        <w:tc>
          <w:tcPr>
            <w:tcW w:w="1672" w:type="dxa"/>
            <w:shd w:val="clear" w:color="auto" w:fill="auto"/>
            <w:vAlign w:val="center"/>
          </w:tcPr>
          <w:p w14:paraId="6B29F0BD"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430565CA" w14:textId="77777777" w:rsidR="00BF5B0A" w:rsidRPr="002E340E" w:rsidRDefault="00BF5B0A" w:rsidP="002F2F7D">
            <w:pPr>
              <w:jc w:val="center"/>
              <w:rPr>
                <w:sz w:val="20"/>
              </w:rPr>
            </w:pPr>
          </w:p>
        </w:tc>
        <w:tc>
          <w:tcPr>
            <w:tcW w:w="4111" w:type="dxa"/>
            <w:shd w:val="clear" w:color="auto" w:fill="auto"/>
            <w:vAlign w:val="center"/>
          </w:tcPr>
          <w:p w14:paraId="411EDC36" w14:textId="77777777" w:rsidR="00BF5B0A" w:rsidRPr="002E340E" w:rsidRDefault="00BF5B0A" w:rsidP="002F2F7D">
            <w:pPr>
              <w:jc w:val="center"/>
              <w:rPr>
                <w:sz w:val="20"/>
              </w:rPr>
            </w:pPr>
          </w:p>
        </w:tc>
      </w:tr>
      <w:tr w:rsidR="00BF5B0A" w:rsidRPr="002E340E" w14:paraId="5B04ECC7" w14:textId="77777777" w:rsidTr="002F2F7D">
        <w:tc>
          <w:tcPr>
            <w:tcW w:w="578" w:type="dxa"/>
            <w:shd w:val="clear" w:color="auto" w:fill="auto"/>
            <w:vAlign w:val="center"/>
          </w:tcPr>
          <w:p w14:paraId="1A494D23" w14:textId="77777777" w:rsidR="00BF5B0A" w:rsidRPr="002E340E" w:rsidRDefault="00BF5B0A" w:rsidP="002F2F7D">
            <w:pPr>
              <w:jc w:val="center"/>
              <w:rPr>
                <w:sz w:val="20"/>
              </w:rPr>
            </w:pPr>
            <w:r w:rsidRPr="002E340E">
              <w:rPr>
                <w:sz w:val="20"/>
              </w:rPr>
              <w:t>8</w:t>
            </w:r>
          </w:p>
        </w:tc>
        <w:tc>
          <w:tcPr>
            <w:tcW w:w="2394" w:type="dxa"/>
            <w:shd w:val="clear" w:color="auto" w:fill="auto"/>
            <w:vAlign w:val="center"/>
          </w:tcPr>
          <w:p w14:paraId="0920F529" w14:textId="77777777" w:rsidR="00BF5B0A" w:rsidRPr="002E340E" w:rsidRDefault="00BF5B0A" w:rsidP="002F2F7D">
            <w:pPr>
              <w:jc w:val="center"/>
              <w:rPr>
                <w:sz w:val="20"/>
              </w:rPr>
            </w:pPr>
            <w:r w:rsidRPr="002E340E">
              <w:rPr>
                <w:sz w:val="20"/>
              </w:rPr>
              <w:t>αισθητήρας μαγνητικού πεδίου</w:t>
            </w:r>
          </w:p>
        </w:tc>
        <w:tc>
          <w:tcPr>
            <w:tcW w:w="1672" w:type="dxa"/>
            <w:shd w:val="clear" w:color="auto" w:fill="auto"/>
            <w:vAlign w:val="center"/>
          </w:tcPr>
          <w:p w14:paraId="5069D746"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077466CF" w14:textId="77777777" w:rsidR="00BF5B0A" w:rsidRPr="002E340E" w:rsidRDefault="00BF5B0A" w:rsidP="002F2F7D">
            <w:pPr>
              <w:jc w:val="center"/>
              <w:rPr>
                <w:sz w:val="20"/>
              </w:rPr>
            </w:pPr>
          </w:p>
        </w:tc>
        <w:tc>
          <w:tcPr>
            <w:tcW w:w="4111" w:type="dxa"/>
            <w:shd w:val="clear" w:color="auto" w:fill="auto"/>
            <w:vAlign w:val="center"/>
          </w:tcPr>
          <w:p w14:paraId="1798C687" w14:textId="77777777" w:rsidR="00BF5B0A" w:rsidRPr="002E340E" w:rsidRDefault="00BF5B0A" w:rsidP="002F2F7D">
            <w:pPr>
              <w:jc w:val="center"/>
              <w:rPr>
                <w:sz w:val="20"/>
              </w:rPr>
            </w:pPr>
          </w:p>
        </w:tc>
      </w:tr>
      <w:tr w:rsidR="00BF5B0A" w:rsidRPr="002E340E" w14:paraId="526EECA4" w14:textId="77777777" w:rsidTr="002F2F7D">
        <w:tc>
          <w:tcPr>
            <w:tcW w:w="578" w:type="dxa"/>
            <w:shd w:val="clear" w:color="auto" w:fill="auto"/>
            <w:vAlign w:val="center"/>
          </w:tcPr>
          <w:p w14:paraId="66FC6FEC" w14:textId="77777777" w:rsidR="00BF5B0A" w:rsidRPr="002E340E" w:rsidRDefault="00BF5B0A" w:rsidP="002F2F7D">
            <w:pPr>
              <w:jc w:val="center"/>
              <w:rPr>
                <w:sz w:val="20"/>
              </w:rPr>
            </w:pPr>
            <w:r w:rsidRPr="002E340E">
              <w:rPr>
                <w:sz w:val="20"/>
              </w:rPr>
              <w:t>9</w:t>
            </w:r>
          </w:p>
        </w:tc>
        <w:tc>
          <w:tcPr>
            <w:tcW w:w="2394" w:type="dxa"/>
            <w:shd w:val="clear" w:color="auto" w:fill="auto"/>
            <w:vAlign w:val="center"/>
          </w:tcPr>
          <w:p w14:paraId="7D5EA492" w14:textId="77777777" w:rsidR="00BF5B0A" w:rsidRPr="002E340E" w:rsidRDefault="00BF5B0A" w:rsidP="002F2F7D">
            <w:pPr>
              <w:jc w:val="center"/>
              <w:rPr>
                <w:sz w:val="20"/>
              </w:rPr>
            </w:pPr>
            <w:r w:rsidRPr="002E340E">
              <w:rPr>
                <w:sz w:val="20"/>
              </w:rPr>
              <w:t>μαγνητόμετρο</w:t>
            </w:r>
          </w:p>
        </w:tc>
        <w:tc>
          <w:tcPr>
            <w:tcW w:w="1672" w:type="dxa"/>
            <w:shd w:val="clear" w:color="auto" w:fill="auto"/>
            <w:vAlign w:val="center"/>
          </w:tcPr>
          <w:p w14:paraId="32DC6E33"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4D7C696D" w14:textId="77777777" w:rsidR="00BF5B0A" w:rsidRPr="002E340E" w:rsidRDefault="00BF5B0A" w:rsidP="002F2F7D">
            <w:pPr>
              <w:jc w:val="center"/>
              <w:rPr>
                <w:sz w:val="20"/>
              </w:rPr>
            </w:pPr>
          </w:p>
        </w:tc>
        <w:tc>
          <w:tcPr>
            <w:tcW w:w="4111" w:type="dxa"/>
            <w:shd w:val="clear" w:color="auto" w:fill="auto"/>
            <w:vAlign w:val="center"/>
          </w:tcPr>
          <w:p w14:paraId="38E55EB4" w14:textId="77777777" w:rsidR="00BF5B0A" w:rsidRPr="002E340E" w:rsidRDefault="00BF5B0A" w:rsidP="002F2F7D">
            <w:pPr>
              <w:jc w:val="center"/>
              <w:rPr>
                <w:sz w:val="20"/>
              </w:rPr>
            </w:pPr>
          </w:p>
        </w:tc>
      </w:tr>
      <w:tr w:rsidR="00BF5B0A" w:rsidRPr="002E340E" w14:paraId="1D323510" w14:textId="77777777" w:rsidTr="002F2F7D">
        <w:tc>
          <w:tcPr>
            <w:tcW w:w="578" w:type="dxa"/>
            <w:shd w:val="clear" w:color="auto" w:fill="auto"/>
            <w:vAlign w:val="center"/>
          </w:tcPr>
          <w:p w14:paraId="047933D6" w14:textId="77777777" w:rsidR="00BF5B0A" w:rsidRPr="002E340E" w:rsidRDefault="00BF5B0A" w:rsidP="002F2F7D">
            <w:pPr>
              <w:jc w:val="center"/>
              <w:rPr>
                <w:sz w:val="20"/>
              </w:rPr>
            </w:pPr>
            <w:r w:rsidRPr="002E340E">
              <w:rPr>
                <w:sz w:val="20"/>
              </w:rPr>
              <w:t>10</w:t>
            </w:r>
          </w:p>
        </w:tc>
        <w:tc>
          <w:tcPr>
            <w:tcW w:w="2394" w:type="dxa"/>
            <w:shd w:val="clear" w:color="auto" w:fill="auto"/>
            <w:vAlign w:val="center"/>
          </w:tcPr>
          <w:p w14:paraId="38C64D91" w14:textId="77777777" w:rsidR="00BF5B0A" w:rsidRPr="002E340E" w:rsidRDefault="00BF5B0A" w:rsidP="002F2F7D">
            <w:pPr>
              <w:jc w:val="center"/>
              <w:rPr>
                <w:sz w:val="20"/>
              </w:rPr>
            </w:pPr>
            <w:r w:rsidRPr="002E340E">
              <w:rPr>
                <w:sz w:val="20"/>
              </w:rPr>
              <w:t>αισθητήρας στάθμης υγρών</w:t>
            </w:r>
          </w:p>
        </w:tc>
        <w:tc>
          <w:tcPr>
            <w:tcW w:w="1672" w:type="dxa"/>
            <w:shd w:val="clear" w:color="auto" w:fill="auto"/>
            <w:vAlign w:val="center"/>
          </w:tcPr>
          <w:p w14:paraId="2A9A8FB0"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06872EE1" w14:textId="77777777" w:rsidR="00BF5B0A" w:rsidRPr="002E340E" w:rsidRDefault="00BF5B0A" w:rsidP="002F2F7D">
            <w:pPr>
              <w:jc w:val="center"/>
              <w:rPr>
                <w:sz w:val="20"/>
              </w:rPr>
            </w:pPr>
          </w:p>
        </w:tc>
        <w:tc>
          <w:tcPr>
            <w:tcW w:w="4111" w:type="dxa"/>
            <w:shd w:val="clear" w:color="auto" w:fill="auto"/>
            <w:vAlign w:val="center"/>
          </w:tcPr>
          <w:p w14:paraId="0B1E1C59" w14:textId="77777777" w:rsidR="00BF5B0A" w:rsidRPr="002E340E" w:rsidRDefault="00BF5B0A" w:rsidP="002F2F7D">
            <w:pPr>
              <w:jc w:val="center"/>
              <w:rPr>
                <w:sz w:val="20"/>
              </w:rPr>
            </w:pPr>
          </w:p>
        </w:tc>
      </w:tr>
      <w:tr w:rsidR="00BF5B0A" w:rsidRPr="002E340E" w14:paraId="6B2DF7EA" w14:textId="77777777" w:rsidTr="002F2F7D">
        <w:tc>
          <w:tcPr>
            <w:tcW w:w="578" w:type="dxa"/>
            <w:shd w:val="clear" w:color="auto" w:fill="auto"/>
            <w:vAlign w:val="center"/>
          </w:tcPr>
          <w:p w14:paraId="2A2A592A" w14:textId="77777777" w:rsidR="00BF5B0A" w:rsidRPr="002E340E" w:rsidRDefault="00BF5B0A" w:rsidP="002F2F7D">
            <w:pPr>
              <w:jc w:val="center"/>
              <w:rPr>
                <w:sz w:val="20"/>
              </w:rPr>
            </w:pPr>
            <w:r w:rsidRPr="002E340E">
              <w:rPr>
                <w:sz w:val="20"/>
              </w:rPr>
              <w:t>11</w:t>
            </w:r>
          </w:p>
        </w:tc>
        <w:tc>
          <w:tcPr>
            <w:tcW w:w="2394" w:type="dxa"/>
            <w:shd w:val="clear" w:color="auto" w:fill="auto"/>
            <w:vAlign w:val="center"/>
          </w:tcPr>
          <w:p w14:paraId="35AB7C7F" w14:textId="77777777" w:rsidR="00BF5B0A" w:rsidRPr="002E340E" w:rsidRDefault="00BF5B0A" w:rsidP="002F2F7D">
            <w:pPr>
              <w:jc w:val="center"/>
              <w:rPr>
                <w:sz w:val="20"/>
              </w:rPr>
            </w:pPr>
            <w:r w:rsidRPr="002E340E">
              <w:rPr>
                <w:sz w:val="20"/>
              </w:rPr>
              <w:t>αισθητήρας υγρασίας</w:t>
            </w:r>
          </w:p>
        </w:tc>
        <w:tc>
          <w:tcPr>
            <w:tcW w:w="1672" w:type="dxa"/>
            <w:shd w:val="clear" w:color="auto" w:fill="auto"/>
            <w:vAlign w:val="center"/>
          </w:tcPr>
          <w:p w14:paraId="0ED3DE9E"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1101C00" w14:textId="77777777" w:rsidR="00BF5B0A" w:rsidRPr="002E340E" w:rsidRDefault="00BF5B0A" w:rsidP="002F2F7D">
            <w:pPr>
              <w:jc w:val="center"/>
              <w:rPr>
                <w:sz w:val="20"/>
              </w:rPr>
            </w:pPr>
          </w:p>
        </w:tc>
        <w:tc>
          <w:tcPr>
            <w:tcW w:w="4111" w:type="dxa"/>
            <w:shd w:val="clear" w:color="auto" w:fill="auto"/>
            <w:vAlign w:val="center"/>
          </w:tcPr>
          <w:p w14:paraId="120F2C94" w14:textId="77777777" w:rsidR="00BF5B0A" w:rsidRPr="002E340E" w:rsidRDefault="00BF5B0A" w:rsidP="002F2F7D">
            <w:pPr>
              <w:jc w:val="center"/>
              <w:rPr>
                <w:sz w:val="20"/>
              </w:rPr>
            </w:pPr>
          </w:p>
        </w:tc>
      </w:tr>
      <w:tr w:rsidR="00BF5B0A" w:rsidRPr="002E340E" w14:paraId="52EFBCCE" w14:textId="77777777" w:rsidTr="002F2F7D">
        <w:tc>
          <w:tcPr>
            <w:tcW w:w="578" w:type="dxa"/>
            <w:shd w:val="clear" w:color="auto" w:fill="auto"/>
            <w:vAlign w:val="center"/>
          </w:tcPr>
          <w:p w14:paraId="5D8CB727" w14:textId="77777777" w:rsidR="00BF5B0A" w:rsidRPr="002E340E" w:rsidRDefault="00BF5B0A" w:rsidP="002F2F7D">
            <w:pPr>
              <w:jc w:val="center"/>
              <w:rPr>
                <w:sz w:val="20"/>
              </w:rPr>
            </w:pPr>
            <w:r w:rsidRPr="002E340E">
              <w:rPr>
                <w:sz w:val="20"/>
              </w:rPr>
              <w:t>12</w:t>
            </w:r>
          </w:p>
        </w:tc>
        <w:tc>
          <w:tcPr>
            <w:tcW w:w="2394" w:type="dxa"/>
            <w:shd w:val="clear" w:color="auto" w:fill="auto"/>
            <w:vAlign w:val="center"/>
          </w:tcPr>
          <w:p w14:paraId="7A5B49C7" w14:textId="77777777" w:rsidR="00BF5B0A" w:rsidRPr="002E340E" w:rsidRDefault="00BF5B0A" w:rsidP="002F2F7D">
            <w:pPr>
              <w:jc w:val="center"/>
              <w:rPr>
                <w:sz w:val="20"/>
              </w:rPr>
            </w:pPr>
            <w:r w:rsidRPr="002E340E">
              <w:rPr>
                <w:sz w:val="20"/>
              </w:rPr>
              <w:t xml:space="preserve">αισθητήρας </w:t>
            </w:r>
            <w:proofErr w:type="spellStart"/>
            <w:r w:rsidRPr="002E340E">
              <w:rPr>
                <w:sz w:val="20"/>
              </w:rPr>
              <w:t>υπερύθρων</w:t>
            </w:r>
            <w:proofErr w:type="spellEnd"/>
          </w:p>
        </w:tc>
        <w:tc>
          <w:tcPr>
            <w:tcW w:w="1672" w:type="dxa"/>
            <w:shd w:val="clear" w:color="auto" w:fill="auto"/>
            <w:vAlign w:val="center"/>
          </w:tcPr>
          <w:p w14:paraId="1B2A45BD"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3FC2339C" w14:textId="77777777" w:rsidR="00BF5B0A" w:rsidRPr="002E340E" w:rsidRDefault="00BF5B0A" w:rsidP="002F2F7D">
            <w:pPr>
              <w:jc w:val="center"/>
              <w:rPr>
                <w:sz w:val="20"/>
              </w:rPr>
            </w:pPr>
          </w:p>
        </w:tc>
        <w:tc>
          <w:tcPr>
            <w:tcW w:w="4111" w:type="dxa"/>
            <w:shd w:val="clear" w:color="auto" w:fill="auto"/>
            <w:vAlign w:val="center"/>
          </w:tcPr>
          <w:p w14:paraId="1842BA3F" w14:textId="77777777" w:rsidR="00BF5B0A" w:rsidRPr="002E340E" w:rsidRDefault="00BF5B0A" w:rsidP="002F2F7D">
            <w:pPr>
              <w:jc w:val="center"/>
              <w:rPr>
                <w:sz w:val="20"/>
              </w:rPr>
            </w:pPr>
          </w:p>
        </w:tc>
      </w:tr>
      <w:tr w:rsidR="00BF5B0A" w:rsidRPr="002E340E" w14:paraId="3CB1001D" w14:textId="77777777" w:rsidTr="002F2F7D">
        <w:tc>
          <w:tcPr>
            <w:tcW w:w="578" w:type="dxa"/>
            <w:shd w:val="clear" w:color="auto" w:fill="auto"/>
            <w:vAlign w:val="center"/>
          </w:tcPr>
          <w:p w14:paraId="522B1456" w14:textId="77777777" w:rsidR="00BF5B0A" w:rsidRPr="002E340E" w:rsidRDefault="00BF5B0A" w:rsidP="002F2F7D">
            <w:pPr>
              <w:jc w:val="center"/>
              <w:rPr>
                <w:sz w:val="20"/>
              </w:rPr>
            </w:pPr>
            <w:r w:rsidRPr="002E340E">
              <w:rPr>
                <w:sz w:val="20"/>
              </w:rPr>
              <w:t>13</w:t>
            </w:r>
          </w:p>
        </w:tc>
        <w:tc>
          <w:tcPr>
            <w:tcW w:w="2394" w:type="dxa"/>
            <w:shd w:val="clear" w:color="auto" w:fill="auto"/>
            <w:vAlign w:val="center"/>
          </w:tcPr>
          <w:p w14:paraId="59B7F77D" w14:textId="77777777" w:rsidR="00BF5B0A" w:rsidRPr="002E340E" w:rsidRDefault="00BF5B0A" w:rsidP="002F2F7D">
            <w:pPr>
              <w:jc w:val="center"/>
              <w:rPr>
                <w:sz w:val="20"/>
              </w:rPr>
            </w:pPr>
            <w:r w:rsidRPr="002E340E">
              <w:rPr>
                <w:sz w:val="20"/>
              </w:rPr>
              <w:t>αισθητήρας φλόγας</w:t>
            </w:r>
          </w:p>
        </w:tc>
        <w:tc>
          <w:tcPr>
            <w:tcW w:w="1672" w:type="dxa"/>
            <w:shd w:val="clear" w:color="auto" w:fill="auto"/>
            <w:vAlign w:val="center"/>
          </w:tcPr>
          <w:p w14:paraId="019E64DC"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348FF55C" w14:textId="77777777" w:rsidR="00BF5B0A" w:rsidRPr="002E340E" w:rsidRDefault="00BF5B0A" w:rsidP="002F2F7D">
            <w:pPr>
              <w:jc w:val="center"/>
              <w:rPr>
                <w:sz w:val="20"/>
              </w:rPr>
            </w:pPr>
          </w:p>
        </w:tc>
        <w:tc>
          <w:tcPr>
            <w:tcW w:w="4111" w:type="dxa"/>
            <w:shd w:val="clear" w:color="auto" w:fill="auto"/>
            <w:vAlign w:val="center"/>
          </w:tcPr>
          <w:p w14:paraId="11C48F0F" w14:textId="77777777" w:rsidR="00BF5B0A" w:rsidRPr="002E340E" w:rsidRDefault="00BF5B0A" w:rsidP="002F2F7D">
            <w:pPr>
              <w:jc w:val="center"/>
              <w:rPr>
                <w:sz w:val="20"/>
              </w:rPr>
            </w:pPr>
          </w:p>
        </w:tc>
      </w:tr>
    </w:tbl>
    <w:p w14:paraId="6D5E2991" w14:textId="77777777" w:rsidR="00BF5B0A" w:rsidRPr="002E340E" w:rsidRDefault="00BF5B0A" w:rsidP="00BF5B0A">
      <w:pPr>
        <w:rPr>
          <w:sz w:val="20"/>
        </w:rPr>
      </w:pPr>
    </w:p>
    <w:p w14:paraId="506D9DB4" w14:textId="77777777" w:rsidR="00BF5B0A" w:rsidRPr="002E340E" w:rsidRDefault="00BF5B0A" w:rsidP="00BF5B0A">
      <w:pPr>
        <w:rPr>
          <w:b/>
          <w:sz w:val="20"/>
        </w:rPr>
      </w:pPr>
      <w:r w:rsidRPr="002E340E">
        <w:rPr>
          <w:b/>
          <w:sz w:val="20"/>
        </w:rPr>
        <w:t xml:space="preserve">Υποκατηγορία </w:t>
      </w:r>
      <w:r w:rsidRPr="00E633EA">
        <w:rPr>
          <w:b/>
          <w:sz w:val="20"/>
        </w:rPr>
        <w:t>5</w:t>
      </w:r>
      <w:r w:rsidRPr="002E340E">
        <w:rPr>
          <w:b/>
          <w:sz w:val="20"/>
        </w:rPr>
        <w:t xml:space="preserve">.2 Αισθητήρες και </w:t>
      </w:r>
      <w:proofErr w:type="spellStart"/>
      <w:r w:rsidRPr="002E340E">
        <w:rPr>
          <w:b/>
          <w:sz w:val="20"/>
        </w:rPr>
        <w:t>ενεργοποιητές</w:t>
      </w:r>
      <w:proofErr w:type="spellEnd"/>
      <w:r w:rsidRPr="002E340E">
        <w:rPr>
          <w:b/>
          <w:sz w:val="20"/>
        </w:rPr>
        <w:t xml:space="preserve"> – Τύπος Β</w:t>
      </w:r>
    </w:p>
    <w:p w14:paraId="1847F050" w14:textId="77777777" w:rsidR="00BF5B0A" w:rsidRPr="002E340E" w:rsidRDefault="00BF5B0A" w:rsidP="00BF5B0A">
      <w:pPr>
        <w:rPr>
          <w:sz w:val="20"/>
        </w:rPr>
      </w:pPr>
      <w:r w:rsidRPr="002E340E">
        <w:rPr>
          <w:sz w:val="20"/>
        </w:rPr>
        <w:t>Αριθμός τεμαχίων: 20</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3627A38D" w14:textId="77777777" w:rsidTr="002F2F7D">
        <w:tc>
          <w:tcPr>
            <w:tcW w:w="578" w:type="dxa"/>
            <w:shd w:val="clear" w:color="auto" w:fill="auto"/>
            <w:vAlign w:val="center"/>
          </w:tcPr>
          <w:p w14:paraId="1ADAF273" w14:textId="77777777" w:rsidR="00BF5B0A" w:rsidRPr="002E340E" w:rsidRDefault="00BF5B0A" w:rsidP="002F2F7D">
            <w:pPr>
              <w:jc w:val="center"/>
              <w:rPr>
                <w:b/>
                <w:sz w:val="20"/>
              </w:rPr>
            </w:pPr>
            <w:r w:rsidRPr="002E340E">
              <w:rPr>
                <w:b/>
                <w:sz w:val="20"/>
              </w:rPr>
              <w:lastRenderedPageBreak/>
              <w:t>Α/Α</w:t>
            </w:r>
          </w:p>
        </w:tc>
        <w:tc>
          <w:tcPr>
            <w:tcW w:w="2394" w:type="dxa"/>
            <w:shd w:val="clear" w:color="auto" w:fill="auto"/>
            <w:vAlign w:val="center"/>
          </w:tcPr>
          <w:p w14:paraId="5C93E0E5"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30279718"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79DC4EC1"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13C6368E"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36B7106F" w14:textId="77777777" w:rsidTr="002F2F7D">
        <w:tc>
          <w:tcPr>
            <w:tcW w:w="578" w:type="dxa"/>
            <w:shd w:val="clear" w:color="auto" w:fill="auto"/>
            <w:vAlign w:val="center"/>
          </w:tcPr>
          <w:p w14:paraId="29BA3A61"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685E7321" w14:textId="77777777" w:rsidR="00BF5B0A" w:rsidRPr="002E340E" w:rsidRDefault="00BF5B0A" w:rsidP="002F2F7D">
            <w:pPr>
              <w:jc w:val="center"/>
              <w:rPr>
                <w:sz w:val="20"/>
              </w:rPr>
            </w:pPr>
            <w:proofErr w:type="spellStart"/>
            <w:r w:rsidRPr="002E340E">
              <w:rPr>
                <w:sz w:val="20"/>
              </w:rPr>
              <w:t>κιτ</w:t>
            </w:r>
            <w:proofErr w:type="spellEnd"/>
            <w:r w:rsidRPr="002E340E">
              <w:rPr>
                <w:sz w:val="20"/>
              </w:rPr>
              <w:t xml:space="preserve"> ηλεκτρονικών εξαρτημάτων</w:t>
            </w:r>
          </w:p>
        </w:tc>
        <w:tc>
          <w:tcPr>
            <w:tcW w:w="1672" w:type="dxa"/>
            <w:shd w:val="clear" w:color="auto" w:fill="auto"/>
            <w:vAlign w:val="center"/>
          </w:tcPr>
          <w:p w14:paraId="0A73954E"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0F337C6C" w14:textId="77777777" w:rsidR="00BF5B0A" w:rsidRPr="002E340E" w:rsidRDefault="00BF5B0A" w:rsidP="002F2F7D">
            <w:pPr>
              <w:jc w:val="center"/>
              <w:rPr>
                <w:sz w:val="20"/>
              </w:rPr>
            </w:pPr>
          </w:p>
        </w:tc>
        <w:tc>
          <w:tcPr>
            <w:tcW w:w="4253" w:type="dxa"/>
            <w:shd w:val="clear" w:color="auto" w:fill="auto"/>
            <w:vAlign w:val="center"/>
          </w:tcPr>
          <w:p w14:paraId="4538FFB8" w14:textId="77777777" w:rsidR="00BF5B0A" w:rsidRPr="002E340E" w:rsidRDefault="00BF5B0A" w:rsidP="002F2F7D">
            <w:pPr>
              <w:jc w:val="center"/>
              <w:rPr>
                <w:sz w:val="20"/>
              </w:rPr>
            </w:pPr>
          </w:p>
        </w:tc>
      </w:tr>
      <w:tr w:rsidR="00BF5B0A" w:rsidRPr="002E340E" w14:paraId="292C41E2" w14:textId="77777777" w:rsidTr="002F2F7D">
        <w:tc>
          <w:tcPr>
            <w:tcW w:w="578" w:type="dxa"/>
            <w:shd w:val="clear" w:color="auto" w:fill="auto"/>
            <w:vAlign w:val="center"/>
          </w:tcPr>
          <w:p w14:paraId="27FE3CF4"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5F75332E" w14:textId="77777777" w:rsidR="00BF5B0A" w:rsidRPr="002E340E" w:rsidRDefault="00BF5B0A" w:rsidP="002F2F7D">
            <w:pPr>
              <w:jc w:val="center"/>
              <w:rPr>
                <w:sz w:val="20"/>
              </w:rPr>
            </w:pPr>
            <w:r w:rsidRPr="002E340E">
              <w:rPr>
                <w:sz w:val="20"/>
              </w:rPr>
              <w:t xml:space="preserve">5x </w:t>
            </w:r>
            <w:proofErr w:type="spellStart"/>
            <w:r w:rsidRPr="002E340E">
              <w:rPr>
                <w:sz w:val="20"/>
              </w:rPr>
              <w:t>led</w:t>
            </w:r>
            <w:proofErr w:type="spellEnd"/>
            <w:r w:rsidRPr="002E340E">
              <w:rPr>
                <w:sz w:val="20"/>
              </w:rPr>
              <w:t xml:space="preserve"> 5mm Red</w:t>
            </w:r>
          </w:p>
        </w:tc>
        <w:tc>
          <w:tcPr>
            <w:tcW w:w="1672" w:type="dxa"/>
            <w:shd w:val="clear" w:color="auto" w:fill="auto"/>
            <w:vAlign w:val="center"/>
          </w:tcPr>
          <w:p w14:paraId="2E39640C"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ABFEF42" w14:textId="77777777" w:rsidR="00BF5B0A" w:rsidRPr="002E340E" w:rsidRDefault="00BF5B0A" w:rsidP="002F2F7D">
            <w:pPr>
              <w:jc w:val="center"/>
              <w:rPr>
                <w:sz w:val="20"/>
              </w:rPr>
            </w:pPr>
          </w:p>
        </w:tc>
        <w:tc>
          <w:tcPr>
            <w:tcW w:w="4253" w:type="dxa"/>
            <w:shd w:val="clear" w:color="auto" w:fill="auto"/>
            <w:vAlign w:val="center"/>
          </w:tcPr>
          <w:p w14:paraId="604A9B14" w14:textId="77777777" w:rsidR="00BF5B0A" w:rsidRPr="002E340E" w:rsidRDefault="00BF5B0A" w:rsidP="002F2F7D">
            <w:pPr>
              <w:jc w:val="center"/>
              <w:rPr>
                <w:sz w:val="20"/>
              </w:rPr>
            </w:pPr>
          </w:p>
        </w:tc>
      </w:tr>
      <w:tr w:rsidR="00BF5B0A" w:rsidRPr="002E340E" w14:paraId="4FA21804" w14:textId="77777777" w:rsidTr="002F2F7D">
        <w:tc>
          <w:tcPr>
            <w:tcW w:w="578" w:type="dxa"/>
            <w:shd w:val="clear" w:color="auto" w:fill="auto"/>
            <w:vAlign w:val="center"/>
          </w:tcPr>
          <w:p w14:paraId="21E838FF"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64DF4376" w14:textId="77777777" w:rsidR="00BF5B0A" w:rsidRPr="002E340E" w:rsidRDefault="00BF5B0A" w:rsidP="002F2F7D">
            <w:pPr>
              <w:jc w:val="center"/>
              <w:rPr>
                <w:sz w:val="20"/>
              </w:rPr>
            </w:pPr>
            <w:r w:rsidRPr="002E340E">
              <w:rPr>
                <w:sz w:val="20"/>
              </w:rPr>
              <w:t xml:space="preserve">5x </w:t>
            </w:r>
            <w:proofErr w:type="spellStart"/>
            <w:r w:rsidRPr="002E340E">
              <w:rPr>
                <w:sz w:val="20"/>
              </w:rPr>
              <w:t>led</w:t>
            </w:r>
            <w:proofErr w:type="spellEnd"/>
            <w:r w:rsidRPr="002E340E">
              <w:rPr>
                <w:sz w:val="20"/>
              </w:rPr>
              <w:t xml:space="preserve"> 5mm </w:t>
            </w:r>
            <w:proofErr w:type="spellStart"/>
            <w:r w:rsidRPr="002E340E">
              <w:rPr>
                <w:sz w:val="20"/>
              </w:rPr>
              <w:t>Green</w:t>
            </w:r>
            <w:proofErr w:type="spellEnd"/>
          </w:p>
        </w:tc>
        <w:tc>
          <w:tcPr>
            <w:tcW w:w="1672" w:type="dxa"/>
            <w:shd w:val="clear" w:color="auto" w:fill="auto"/>
            <w:vAlign w:val="center"/>
          </w:tcPr>
          <w:p w14:paraId="642BE1E1"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028550AE" w14:textId="77777777" w:rsidR="00BF5B0A" w:rsidRPr="002E340E" w:rsidRDefault="00BF5B0A" w:rsidP="002F2F7D">
            <w:pPr>
              <w:jc w:val="center"/>
              <w:rPr>
                <w:sz w:val="20"/>
              </w:rPr>
            </w:pPr>
          </w:p>
        </w:tc>
        <w:tc>
          <w:tcPr>
            <w:tcW w:w="4253" w:type="dxa"/>
            <w:shd w:val="clear" w:color="auto" w:fill="auto"/>
            <w:vAlign w:val="center"/>
          </w:tcPr>
          <w:p w14:paraId="4F74D1D1" w14:textId="77777777" w:rsidR="00BF5B0A" w:rsidRPr="002E340E" w:rsidRDefault="00BF5B0A" w:rsidP="002F2F7D">
            <w:pPr>
              <w:jc w:val="center"/>
              <w:rPr>
                <w:sz w:val="20"/>
              </w:rPr>
            </w:pPr>
          </w:p>
        </w:tc>
      </w:tr>
      <w:tr w:rsidR="00BF5B0A" w:rsidRPr="002E340E" w14:paraId="386D6E1F" w14:textId="77777777" w:rsidTr="002F2F7D">
        <w:tc>
          <w:tcPr>
            <w:tcW w:w="578" w:type="dxa"/>
            <w:shd w:val="clear" w:color="auto" w:fill="auto"/>
            <w:vAlign w:val="center"/>
          </w:tcPr>
          <w:p w14:paraId="1880412D" w14:textId="77777777" w:rsidR="00BF5B0A" w:rsidRPr="002E340E" w:rsidRDefault="00BF5B0A" w:rsidP="002F2F7D">
            <w:pPr>
              <w:jc w:val="center"/>
              <w:rPr>
                <w:sz w:val="20"/>
              </w:rPr>
            </w:pPr>
            <w:r w:rsidRPr="002E340E">
              <w:rPr>
                <w:sz w:val="20"/>
              </w:rPr>
              <w:t>4</w:t>
            </w:r>
          </w:p>
        </w:tc>
        <w:tc>
          <w:tcPr>
            <w:tcW w:w="2394" w:type="dxa"/>
            <w:shd w:val="clear" w:color="auto" w:fill="auto"/>
            <w:vAlign w:val="center"/>
          </w:tcPr>
          <w:p w14:paraId="0B510829" w14:textId="77777777" w:rsidR="00BF5B0A" w:rsidRPr="002E340E" w:rsidRDefault="00BF5B0A" w:rsidP="002F2F7D">
            <w:pPr>
              <w:jc w:val="center"/>
              <w:rPr>
                <w:sz w:val="20"/>
              </w:rPr>
            </w:pPr>
            <w:r w:rsidRPr="002E340E">
              <w:rPr>
                <w:sz w:val="20"/>
              </w:rPr>
              <w:t xml:space="preserve">5x </w:t>
            </w:r>
            <w:proofErr w:type="spellStart"/>
            <w:r w:rsidRPr="002E340E">
              <w:rPr>
                <w:sz w:val="20"/>
              </w:rPr>
              <w:t>led</w:t>
            </w:r>
            <w:proofErr w:type="spellEnd"/>
            <w:r w:rsidRPr="002E340E">
              <w:rPr>
                <w:sz w:val="20"/>
              </w:rPr>
              <w:t xml:space="preserve"> 5mm </w:t>
            </w:r>
            <w:proofErr w:type="spellStart"/>
            <w:r w:rsidRPr="002E340E">
              <w:rPr>
                <w:sz w:val="20"/>
              </w:rPr>
              <w:t>Blue</w:t>
            </w:r>
            <w:proofErr w:type="spellEnd"/>
          </w:p>
        </w:tc>
        <w:tc>
          <w:tcPr>
            <w:tcW w:w="1672" w:type="dxa"/>
            <w:shd w:val="clear" w:color="auto" w:fill="auto"/>
            <w:vAlign w:val="center"/>
          </w:tcPr>
          <w:p w14:paraId="3EB2B1D6"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85D2745" w14:textId="77777777" w:rsidR="00BF5B0A" w:rsidRPr="002E340E" w:rsidRDefault="00BF5B0A" w:rsidP="002F2F7D">
            <w:pPr>
              <w:jc w:val="center"/>
              <w:rPr>
                <w:sz w:val="20"/>
              </w:rPr>
            </w:pPr>
          </w:p>
        </w:tc>
        <w:tc>
          <w:tcPr>
            <w:tcW w:w="4253" w:type="dxa"/>
            <w:shd w:val="clear" w:color="auto" w:fill="auto"/>
            <w:vAlign w:val="center"/>
          </w:tcPr>
          <w:p w14:paraId="58B87BAD" w14:textId="77777777" w:rsidR="00BF5B0A" w:rsidRPr="002E340E" w:rsidRDefault="00BF5B0A" w:rsidP="002F2F7D">
            <w:pPr>
              <w:jc w:val="center"/>
              <w:rPr>
                <w:sz w:val="20"/>
              </w:rPr>
            </w:pPr>
          </w:p>
        </w:tc>
      </w:tr>
      <w:tr w:rsidR="00BF5B0A" w:rsidRPr="002E340E" w14:paraId="7362B6D5" w14:textId="77777777" w:rsidTr="002F2F7D">
        <w:tc>
          <w:tcPr>
            <w:tcW w:w="578" w:type="dxa"/>
            <w:shd w:val="clear" w:color="auto" w:fill="auto"/>
            <w:vAlign w:val="center"/>
          </w:tcPr>
          <w:p w14:paraId="59265FAC" w14:textId="77777777" w:rsidR="00BF5B0A" w:rsidRPr="002E340E" w:rsidRDefault="00BF5B0A" w:rsidP="002F2F7D">
            <w:pPr>
              <w:jc w:val="center"/>
              <w:rPr>
                <w:sz w:val="20"/>
              </w:rPr>
            </w:pPr>
            <w:r w:rsidRPr="002E340E">
              <w:rPr>
                <w:sz w:val="20"/>
              </w:rPr>
              <w:t>5</w:t>
            </w:r>
          </w:p>
        </w:tc>
        <w:tc>
          <w:tcPr>
            <w:tcW w:w="2394" w:type="dxa"/>
            <w:shd w:val="clear" w:color="auto" w:fill="auto"/>
            <w:vAlign w:val="center"/>
          </w:tcPr>
          <w:p w14:paraId="30311D1B" w14:textId="77777777" w:rsidR="00BF5B0A" w:rsidRPr="002E340E" w:rsidRDefault="00BF5B0A" w:rsidP="002F2F7D">
            <w:pPr>
              <w:jc w:val="center"/>
              <w:rPr>
                <w:sz w:val="20"/>
              </w:rPr>
            </w:pPr>
            <w:r w:rsidRPr="002E340E">
              <w:rPr>
                <w:sz w:val="20"/>
              </w:rPr>
              <w:t xml:space="preserve">5x </w:t>
            </w:r>
            <w:proofErr w:type="spellStart"/>
            <w:r w:rsidRPr="002E340E">
              <w:rPr>
                <w:sz w:val="20"/>
              </w:rPr>
              <w:t>led</w:t>
            </w:r>
            <w:proofErr w:type="spellEnd"/>
            <w:r w:rsidRPr="002E340E">
              <w:rPr>
                <w:sz w:val="20"/>
              </w:rPr>
              <w:t xml:space="preserve"> 5mm </w:t>
            </w:r>
            <w:proofErr w:type="spellStart"/>
            <w:r w:rsidRPr="002E340E">
              <w:rPr>
                <w:sz w:val="20"/>
              </w:rPr>
              <w:t>Yellow</w:t>
            </w:r>
            <w:proofErr w:type="spellEnd"/>
          </w:p>
        </w:tc>
        <w:tc>
          <w:tcPr>
            <w:tcW w:w="1672" w:type="dxa"/>
            <w:shd w:val="clear" w:color="auto" w:fill="auto"/>
            <w:vAlign w:val="center"/>
          </w:tcPr>
          <w:p w14:paraId="6736638E"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2C963B1E" w14:textId="77777777" w:rsidR="00BF5B0A" w:rsidRPr="002E340E" w:rsidRDefault="00BF5B0A" w:rsidP="002F2F7D">
            <w:pPr>
              <w:jc w:val="center"/>
              <w:rPr>
                <w:sz w:val="20"/>
              </w:rPr>
            </w:pPr>
          </w:p>
        </w:tc>
        <w:tc>
          <w:tcPr>
            <w:tcW w:w="4253" w:type="dxa"/>
            <w:shd w:val="clear" w:color="auto" w:fill="auto"/>
            <w:vAlign w:val="center"/>
          </w:tcPr>
          <w:p w14:paraId="1A66C365" w14:textId="77777777" w:rsidR="00BF5B0A" w:rsidRPr="002E340E" w:rsidRDefault="00BF5B0A" w:rsidP="002F2F7D">
            <w:pPr>
              <w:jc w:val="center"/>
              <w:rPr>
                <w:sz w:val="20"/>
              </w:rPr>
            </w:pPr>
          </w:p>
        </w:tc>
      </w:tr>
      <w:tr w:rsidR="00BF5B0A" w:rsidRPr="002E340E" w14:paraId="64958CBD" w14:textId="77777777" w:rsidTr="002F2F7D">
        <w:tc>
          <w:tcPr>
            <w:tcW w:w="578" w:type="dxa"/>
            <w:shd w:val="clear" w:color="auto" w:fill="auto"/>
            <w:vAlign w:val="center"/>
          </w:tcPr>
          <w:p w14:paraId="2D0CEB9D" w14:textId="77777777" w:rsidR="00BF5B0A" w:rsidRPr="002E340E" w:rsidRDefault="00BF5B0A" w:rsidP="002F2F7D">
            <w:pPr>
              <w:jc w:val="center"/>
              <w:rPr>
                <w:sz w:val="20"/>
              </w:rPr>
            </w:pPr>
            <w:r w:rsidRPr="002E340E">
              <w:rPr>
                <w:sz w:val="20"/>
              </w:rPr>
              <w:t>6</w:t>
            </w:r>
          </w:p>
        </w:tc>
        <w:tc>
          <w:tcPr>
            <w:tcW w:w="2394" w:type="dxa"/>
            <w:shd w:val="clear" w:color="auto" w:fill="auto"/>
            <w:vAlign w:val="center"/>
          </w:tcPr>
          <w:p w14:paraId="63B79E9B" w14:textId="77777777" w:rsidR="00BF5B0A" w:rsidRPr="002E340E" w:rsidRDefault="00BF5B0A" w:rsidP="002F2F7D">
            <w:pPr>
              <w:jc w:val="center"/>
              <w:rPr>
                <w:sz w:val="20"/>
              </w:rPr>
            </w:pPr>
            <w:r w:rsidRPr="002E340E">
              <w:rPr>
                <w:sz w:val="20"/>
              </w:rPr>
              <w:t xml:space="preserve">5x </w:t>
            </w:r>
            <w:proofErr w:type="spellStart"/>
            <w:r w:rsidRPr="002E340E">
              <w:rPr>
                <w:sz w:val="20"/>
              </w:rPr>
              <w:t>led</w:t>
            </w:r>
            <w:proofErr w:type="spellEnd"/>
            <w:r w:rsidRPr="002E340E">
              <w:rPr>
                <w:sz w:val="20"/>
              </w:rPr>
              <w:t xml:space="preserve"> 5mm </w:t>
            </w:r>
            <w:proofErr w:type="spellStart"/>
            <w:r w:rsidRPr="002E340E">
              <w:rPr>
                <w:sz w:val="20"/>
              </w:rPr>
              <w:t>White</w:t>
            </w:r>
            <w:proofErr w:type="spellEnd"/>
          </w:p>
        </w:tc>
        <w:tc>
          <w:tcPr>
            <w:tcW w:w="1672" w:type="dxa"/>
            <w:shd w:val="clear" w:color="auto" w:fill="auto"/>
            <w:vAlign w:val="center"/>
          </w:tcPr>
          <w:p w14:paraId="164C7F78"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0FC2EC4C" w14:textId="77777777" w:rsidR="00BF5B0A" w:rsidRPr="002E340E" w:rsidRDefault="00BF5B0A" w:rsidP="002F2F7D">
            <w:pPr>
              <w:jc w:val="center"/>
              <w:rPr>
                <w:sz w:val="20"/>
              </w:rPr>
            </w:pPr>
          </w:p>
        </w:tc>
        <w:tc>
          <w:tcPr>
            <w:tcW w:w="4253" w:type="dxa"/>
            <w:shd w:val="clear" w:color="auto" w:fill="auto"/>
            <w:vAlign w:val="center"/>
          </w:tcPr>
          <w:p w14:paraId="43EFE0F2" w14:textId="77777777" w:rsidR="00BF5B0A" w:rsidRPr="002E340E" w:rsidRDefault="00BF5B0A" w:rsidP="002F2F7D">
            <w:pPr>
              <w:jc w:val="center"/>
              <w:rPr>
                <w:sz w:val="20"/>
              </w:rPr>
            </w:pPr>
          </w:p>
        </w:tc>
      </w:tr>
      <w:tr w:rsidR="00BF5B0A" w:rsidRPr="002E340E" w14:paraId="3E143EFC" w14:textId="77777777" w:rsidTr="002F2F7D">
        <w:tc>
          <w:tcPr>
            <w:tcW w:w="578" w:type="dxa"/>
            <w:shd w:val="clear" w:color="auto" w:fill="auto"/>
            <w:vAlign w:val="center"/>
          </w:tcPr>
          <w:p w14:paraId="58450CEB" w14:textId="77777777" w:rsidR="00BF5B0A" w:rsidRPr="002E340E" w:rsidRDefault="00BF5B0A" w:rsidP="002F2F7D">
            <w:pPr>
              <w:jc w:val="center"/>
              <w:rPr>
                <w:sz w:val="20"/>
              </w:rPr>
            </w:pPr>
            <w:r w:rsidRPr="002E340E">
              <w:rPr>
                <w:sz w:val="20"/>
              </w:rPr>
              <w:t>7</w:t>
            </w:r>
          </w:p>
        </w:tc>
        <w:tc>
          <w:tcPr>
            <w:tcW w:w="2394" w:type="dxa"/>
            <w:shd w:val="clear" w:color="auto" w:fill="auto"/>
            <w:vAlign w:val="center"/>
          </w:tcPr>
          <w:p w14:paraId="6C0D808A" w14:textId="77777777" w:rsidR="00BF5B0A" w:rsidRPr="002E340E" w:rsidRDefault="00BF5B0A" w:rsidP="002F2F7D">
            <w:pPr>
              <w:jc w:val="center"/>
              <w:rPr>
                <w:sz w:val="20"/>
              </w:rPr>
            </w:pPr>
            <w:r w:rsidRPr="002E340E">
              <w:rPr>
                <w:sz w:val="20"/>
              </w:rPr>
              <w:t xml:space="preserve">1x </w:t>
            </w:r>
            <w:proofErr w:type="spellStart"/>
            <w:r w:rsidRPr="002E340E">
              <w:rPr>
                <w:sz w:val="20"/>
              </w:rPr>
              <w:t>led</w:t>
            </w:r>
            <w:proofErr w:type="spellEnd"/>
            <w:r w:rsidRPr="002E340E">
              <w:rPr>
                <w:sz w:val="20"/>
              </w:rPr>
              <w:t xml:space="preserve"> 5mm RGB</w:t>
            </w:r>
          </w:p>
        </w:tc>
        <w:tc>
          <w:tcPr>
            <w:tcW w:w="1672" w:type="dxa"/>
            <w:shd w:val="clear" w:color="auto" w:fill="auto"/>
            <w:vAlign w:val="center"/>
          </w:tcPr>
          <w:p w14:paraId="5D0920EC"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4240E210" w14:textId="77777777" w:rsidR="00BF5B0A" w:rsidRPr="002E340E" w:rsidRDefault="00BF5B0A" w:rsidP="002F2F7D">
            <w:pPr>
              <w:jc w:val="center"/>
              <w:rPr>
                <w:sz w:val="20"/>
              </w:rPr>
            </w:pPr>
          </w:p>
        </w:tc>
        <w:tc>
          <w:tcPr>
            <w:tcW w:w="4253" w:type="dxa"/>
            <w:shd w:val="clear" w:color="auto" w:fill="auto"/>
            <w:vAlign w:val="center"/>
          </w:tcPr>
          <w:p w14:paraId="4E2D61F8" w14:textId="77777777" w:rsidR="00BF5B0A" w:rsidRPr="002E340E" w:rsidRDefault="00BF5B0A" w:rsidP="002F2F7D">
            <w:pPr>
              <w:jc w:val="center"/>
              <w:rPr>
                <w:sz w:val="20"/>
              </w:rPr>
            </w:pPr>
          </w:p>
        </w:tc>
      </w:tr>
      <w:tr w:rsidR="00BF5B0A" w:rsidRPr="002E340E" w14:paraId="3D2BDF5A" w14:textId="77777777" w:rsidTr="002F2F7D">
        <w:tc>
          <w:tcPr>
            <w:tcW w:w="578" w:type="dxa"/>
            <w:shd w:val="clear" w:color="auto" w:fill="auto"/>
            <w:vAlign w:val="center"/>
          </w:tcPr>
          <w:p w14:paraId="29C125DC" w14:textId="77777777" w:rsidR="00BF5B0A" w:rsidRPr="002E340E" w:rsidRDefault="00BF5B0A" w:rsidP="002F2F7D">
            <w:pPr>
              <w:jc w:val="center"/>
              <w:rPr>
                <w:sz w:val="20"/>
              </w:rPr>
            </w:pPr>
            <w:r w:rsidRPr="002E340E">
              <w:rPr>
                <w:sz w:val="20"/>
              </w:rPr>
              <w:t>8</w:t>
            </w:r>
          </w:p>
        </w:tc>
        <w:tc>
          <w:tcPr>
            <w:tcW w:w="2394" w:type="dxa"/>
            <w:shd w:val="clear" w:color="auto" w:fill="auto"/>
            <w:vAlign w:val="center"/>
          </w:tcPr>
          <w:p w14:paraId="71D63A5E" w14:textId="77777777" w:rsidR="00BF5B0A" w:rsidRPr="002E340E" w:rsidRDefault="00BF5B0A" w:rsidP="002F2F7D">
            <w:pPr>
              <w:jc w:val="center"/>
              <w:rPr>
                <w:sz w:val="20"/>
              </w:rPr>
            </w:pPr>
            <w:r w:rsidRPr="002E340E">
              <w:rPr>
                <w:sz w:val="20"/>
              </w:rPr>
              <w:t xml:space="preserve">5x </w:t>
            </w:r>
            <w:proofErr w:type="spellStart"/>
            <w:r w:rsidRPr="002E340E">
              <w:rPr>
                <w:sz w:val="20"/>
              </w:rPr>
              <w:t>Capasitor</w:t>
            </w:r>
            <w:proofErr w:type="spellEnd"/>
            <w:r w:rsidRPr="002E340E">
              <w:rPr>
                <w:sz w:val="20"/>
              </w:rPr>
              <w:t xml:space="preserve"> </w:t>
            </w:r>
            <w:proofErr w:type="spellStart"/>
            <w:r w:rsidRPr="002E340E">
              <w:rPr>
                <w:sz w:val="20"/>
              </w:rPr>
              <w:t>Ceramic</w:t>
            </w:r>
            <w:proofErr w:type="spellEnd"/>
            <w:r w:rsidRPr="002E340E">
              <w:rPr>
                <w:sz w:val="20"/>
              </w:rPr>
              <w:t xml:space="preserve"> 22pf</w:t>
            </w:r>
          </w:p>
        </w:tc>
        <w:tc>
          <w:tcPr>
            <w:tcW w:w="1672" w:type="dxa"/>
            <w:shd w:val="clear" w:color="auto" w:fill="auto"/>
            <w:vAlign w:val="center"/>
          </w:tcPr>
          <w:p w14:paraId="428A12FF"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46079B60" w14:textId="77777777" w:rsidR="00BF5B0A" w:rsidRPr="002E340E" w:rsidRDefault="00BF5B0A" w:rsidP="002F2F7D">
            <w:pPr>
              <w:jc w:val="center"/>
              <w:rPr>
                <w:sz w:val="20"/>
              </w:rPr>
            </w:pPr>
          </w:p>
        </w:tc>
        <w:tc>
          <w:tcPr>
            <w:tcW w:w="4253" w:type="dxa"/>
            <w:shd w:val="clear" w:color="auto" w:fill="auto"/>
            <w:vAlign w:val="center"/>
          </w:tcPr>
          <w:p w14:paraId="2CE08A71" w14:textId="77777777" w:rsidR="00BF5B0A" w:rsidRPr="002E340E" w:rsidRDefault="00BF5B0A" w:rsidP="002F2F7D">
            <w:pPr>
              <w:jc w:val="center"/>
              <w:rPr>
                <w:sz w:val="20"/>
              </w:rPr>
            </w:pPr>
          </w:p>
        </w:tc>
      </w:tr>
      <w:tr w:rsidR="00BF5B0A" w:rsidRPr="002E340E" w14:paraId="01EEA0BB" w14:textId="77777777" w:rsidTr="002F2F7D">
        <w:tc>
          <w:tcPr>
            <w:tcW w:w="578" w:type="dxa"/>
            <w:shd w:val="clear" w:color="auto" w:fill="auto"/>
            <w:vAlign w:val="center"/>
          </w:tcPr>
          <w:p w14:paraId="5724526A" w14:textId="77777777" w:rsidR="00BF5B0A" w:rsidRPr="002E340E" w:rsidRDefault="00BF5B0A" w:rsidP="002F2F7D">
            <w:pPr>
              <w:jc w:val="center"/>
              <w:rPr>
                <w:sz w:val="20"/>
              </w:rPr>
            </w:pPr>
            <w:r w:rsidRPr="002E340E">
              <w:rPr>
                <w:sz w:val="20"/>
              </w:rPr>
              <w:t>9</w:t>
            </w:r>
          </w:p>
        </w:tc>
        <w:tc>
          <w:tcPr>
            <w:tcW w:w="2394" w:type="dxa"/>
            <w:shd w:val="clear" w:color="auto" w:fill="auto"/>
            <w:vAlign w:val="center"/>
          </w:tcPr>
          <w:p w14:paraId="277A9ABB" w14:textId="77777777" w:rsidR="00BF5B0A" w:rsidRPr="002E340E" w:rsidRDefault="00BF5B0A" w:rsidP="002F2F7D">
            <w:pPr>
              <w:jc w:val="center"/>
              <w:rPr>
                <w:sz w:val="20"/>
              </w:rPr>
            </w:pPr>
            <w:r w:rsidRPr="002E340E">
              <w:rPr>
                <w:sz w:val="20"/>
              </w:rPr>
              <w:t xml:space="preserve">5x </w:t>
            </w:r>
            <w:proofErr w:type="spellStart"/>
            <w:r w:rsidRPr="002E340E">
              <w:rPr>
                <w:sz w:val="20"/>
              </w:rPr>
              <w:t>Capasitor</w:t>
            </w:r>
            <w:proofErr w:type="spellEnd"/>
            <w:r w:rsidRPr="002E340E">
              <w:rPr>
                <w:sz w:val="20"/>
              </w:rPr>
              <w:t xml:space="preserve"> </w:t>
            </w:r>
            <w:proofErr w:type="spellStart"/>
            <w:r w:rsidRPr="002E340E">
              <w:rPr>
                <w:sz w:val="20"/>
              </w:rPr>
              <w:t>Ceramic</w:t>
            </w:r>
            <w:proofErr w:type="spellEnd"/>
            <w:r w:rsidRPr="002E340E">
              <w:rPr>
                <w:sz w:val="20"/>
              </w:rPr>
              <w:t xml:space="preserve"> 100nf</w:t>
            </w:r>
          </w:p>
        </w:tc>
        <w:tc>
          <w:tcPr>
            <w:tcW w:w="1672" w:type="dxa"/>
            <w:shd w:val="clear" w:color="auto" w:fill="auto"/>
            <w:vAlign w:val="center"/>
          </w:tcPr>
          <w:p w14:paraId="258EB2D4"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E6F4003" w14:textId="77777777" w:rsidR="00BF5B0A" w:rsidRPr="002E340E" w:rsidRDefault="00BF5B0A" w:rsidP="002F2F7D">
            <w:pPr>
              <w:jc w:val="center"/>
              <w:rPr>
                <w:sz w:val="20"/>
              </w:rPr>
            </w:pPr>
          </w:p>
        </w:tc>
        <w:tc>
          <w:tcPr>
            <w:tcW w:w="4253" w:type="dxa"/>
            <w:shd w:val="clear" w:color="auto" w:fill="auto"/>
            <w:vAlign w:val="center"/>
          </w:tcPr>
          <w:p w14:paraId="3CF79A7E" w14:textId="77777777" w:rsidR="00BF5B0A" w:rsidRPr="002E340E" w:rsidRDefault="00BF5B0A" w:rsidP="002F2F7D">
            <w:pPr>
              <w:jc w:val="center"/>
              <w:rPr>
                <w:sz w:val="20"/>
              </w:rPr>
            </w:pPr>
          </w:p>
        </w:tc>
      </w:tr>
      <w:tr w:rsidR="00BF5B0A" w:rsidRPr="002E340E" w14:paraId="5A55A042" w14:textId="77777777" w:rsidTr="002F2F7D">
        <w:tc>
          <w:tcPr>
            <w:tcW w:w="578" w:type="dxa"/>
            <w:shd w:val="clear" w:color="auto" w:fill="auto"/>
            <w:vAlign w:val="center"/>
          </w:tcPr>
          <w:p w14:paraId="3A98C7F4" w14:textId="77777777" w:rsidR="00BF5B0A" w:rsidRPr="002E340E" w:rsidRDefault="00BF5B0A" w:rsidP="002F2F7D">
            <w:pPr>
              <w:jc w:val="center"/>
              <w:rPr>
                <w:sz w:val="20"/>
              </w:rPr>
            </w:pPr>
            <w:r w:rsidRPr="002E340E">
              <w:rPr>
                <w:sz w:val="20"/>
              </w:rPr>
              <w:t>10</w:t>
            </w:r>
          </w:p>
        </w:tc>
        <w:tc>
          <w:tcPr>
            <w:tcW w:w="2394" w:type="dxa"/>
            <w:shd w:val="clear" w:color="auto" w:fill="auto"/>
            <w:vAlign w:val="center"/>
          </w:tcPr>
          <w:p w14:paraId="123BA0F4" w14:textId="77777777" w:rsidR="00BF5B0A" w:rsidRPr="002E340E" w:rsidRDefault="00BF5B0A" w:rsidP="002F2F7D">
            <w:pPr>
              <w:jc w:val="center"/>
              <w:rPr>
                <w:sz w:val="20"/>
                <w:lang w:val="en-US"/>
              </w:rPr>
            </w:pPr>
            <w:r w:rsidRPr="002E340E">
              <w:rPr>
                <w:sz w:val="20"/>
                <w:lang w:val="en-US"/>
              </w:rPr>
              <w:t>Capacitor Electrolytic 10uF 50V x2</w:t>
            </w:r>
          </w:p>
        </w:tc>
        <w:tc>
          <w:tcPr>
            <w:tcW w:w="1672" w:type="dxa"/>
            <w:shd w:val="clear" w:color="auto" w:fill="auto"/>
            <w:vAlign w:val="center"/>
          </w:tcPr>
          <w:p w14:paraId="149A7BCC"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058BFBB5" w14:textId="77777777" w:rsidR="00BF5B0A" w:rsidRPr="002E340E" w:rsidRDefault="00BF5B0A" w:rsidP="002F2F7D">
            <w:pPr>
              <w:jc w:val="center"/>
              <w:rPr>
                <w:sz w:val="20"/>
              </w:rPr>
            </w:pPr>
          </w:p>
        </w:tc>
        <w:tc>
          <w:tcPr>
            <w:tcW w:w="4253" w:type="dxa"/>
            <w:shd w:val="clear" w:color="auto" w:fill="auto"/>
            <w:vAlign w:val="center"/>
          </w:tcPr>
          <w:p w14:paraId="664403E0" w14:textId="77777777" w:rsidR="00BF5B0A" w:rsidRPr="002E340E" w:rsidRDefault="00BF5B0A" w:rsidP="002F2F7D">
            <w:pPr>
              <w:jc w:val="center"/>
              <w:rPr>
                <w:sz w:val="20"/>
              </w:rPr>
            </w:pPr>
          </w:p>
        </w:tc>
      </w:tr>
      <w:tr w:rsidR="00BF5B0A" w:rsidRPr="002E340E" w14:paraId="3E0D6D8E" w14:textId="77777777" w:rsidTr="002F2F7D">
        <w:tc>
          <w:tcPr>
            <w:tcW w:w="578" w:type="dxa"/>
            <w:shd w:val="clear" w:color="auto" w:fill="auto"/>
            <w:vAlign w:val="center"/>
          </w:tcPr>
          <w:p w14:paraId="21F1F5CB" w14:textId="77777777" w:rsidR="00BF5B0A" w:rsidRPr="002E340E" w:rsidRDefault="00BF5B0A" w:rsidP="002F2F7D">
            <w:pPr>
              <w:jc w:val="center"/>
              <w:rPr>
                <w:sz w:val="20"/>
              </w:rPr>
            </w:pPr>
            <w:r w:rsidRPr="002E340E">
              <w:rPr>
                <w:sz w:val="20"/>
              </w:rPr>
              <w:t>11</w:t>
            </w:r>
          </w:p>
        </w:tc>
        <w:tc>
          <w:tcPr>
            <w:tcW w:w="2394" w:type="dxa"/>
            <w:shd w:val="clear" w:color="auto" w:fill="auto"/>
            <w:vAlign w:val="center"/>
          </w:tcPr>
          <w:p w14:paraId="5A6F4336" w14:textId="77777777" w:rsidR="00BF5B0A" w:rsidRPr="002E340E" w:rsidRDefault="00BF5B0A" w:rsidP="002F2F7D">
            <w:pPr>
              <w:jc w:val="center"/>
              <w:rPr>
                <w:sz w:val="20"/>
                <w:lang w:val="en-US"/>
              </w:rPr>
            </w:pPr>
            <w:r w:rsidRPr="002E340E">
              <w:rPr>
                <w:sz w:val="20"/>
                <w:lang w:val="en-US"/>
              </w:rPr>
              <w:t>Capacitor Electrolytic 100uF 50V x2</w:t>
            </w:r>
          </w:p>
        </w:tc>
        <w:tc>
          <w:tcPr>
            <w:tcW w:w="1672" w:type="dxa"/>
            <w:shd w:val="clear" w:color="auto" w:fill="auto"/>
            <w:vAlign w:val="center"/>
          </w:tcPr>
          <w:p w14:paraId="79725FFB"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33D91992" w14:textId="77777777" w:rsidR="00BF5B0A" w:rsidRPr="002E340E" w:rsidRDefault="00BF5B0A" w:rsidP="002F2F7D">
            <w:pPr>
              <w:jc w:val="center"/>
              <w:rPr>
                <w:sz w:val="20"/>
              </w:rPr>
            </w:pPr>
          </w:p>
        </w:tc>
        <w:tc>
          <w:tcPr>
            <w:tcW w:w="4253" w:type="dxa"/>
            <w:shd w:val="clear" w:color="auto" w:fill="auto"/>
            <w:vAlign w:val="center"/>
          </w:tcPr>
          <w:p w14:paraId="2AB6B368" w14:textId="77777777" w:rsidR="00BF5B0A" w:rsidRPr="002E340E" w:rsidRDefault="00BF5B0A" w:rsidP="002F2F7D">
            <w:pPr>
              <w:jc w:val="center"/>
              <w:rPr>
                <w:sz w:val="20"/>
              </w:rPr>
            </w:pPr>
          </w:p>
        </w:tc>
      </w:tr>
      <w:tr w:rsidR="00BF5B0A" w:rsidRPr="002E340E" w14:paraId="419764F9" w14:textId="77777777" w:rsidTr="002F2F7D">
        <w:tc>
          <w:tcPr>
            <w:tcW w:w="578" w:type="dxa"/>
            <w:shd w:val="clear" w:color="auto" w:fill="auto"/>
            <w:vAlign w:val="center"/>
          </w:tcPr>
          <w:p w14:paraId="2430B316" w14:textId="77777777" w:rsidR="00BF5B0A" w:rsidRPr="002E340E" w:rsidRDefault="00BF5B0A" w:rsidP="002F2F7D">
            <w:pPr>
              <w:jc w:val="center"/>
              <w:rPr>
                <w:sz w:val="20"/>
              </w:rPr>
            </w:pPr>
            <w:r w:rsidRPr="002E340E">
              <w:rPr>
                <w:sz w:val="20"/>
              </w:rPr>
              <w:t>12</w:t>
            </w:r>
          </w:p>
        </w:tc>
        <w:tc>
          <w:tcPr>
            <w:tcW w:w="2394" w:type="dxa"/>
            <w:shd w:val="clear" w:color="auto" w:fill="auto"/>
            <w:vAlign w:val="center"/>
          </w:tcPr>
          <w:p w14:paraId="7B5305F1" w14:textId="77777777" w:rsidR="00BF5B0A" w:rsidRPr="002E340E" w:rsidRDefault="00BF5B0A" w:rsidP="002F2F7D">
            <w:pPr>
              <w:jc w:val="center"/>
              <w:rPr>
                <w:sz w:val="20"/>
              </w:rPr>
            </w:pPr>
            <w:proofErr w:type="spellStart"/>
            <w:r w:rsidRPr="002E340E">
              <w:rPr>
                <w:sz w:val="20"/>
              </w:rPr>
              <w:t>Potentiometer</w:t>
            </w:r>
            <w:proofErr w:type="spellEnd"/>
            <w:r w:rsidRPr="002E340E">
              <w:rPr>
                <w:sz w:val="20"/>
              </w:rPr>
              <w:t xml:space="preserve"> B10K x1</w:t>
            </w:r>
          </w:p>
        </w:tc>
        <w:tc>
          <w:tcPr>
            <w:tcW w:w="1672" w:type="dxa"/>
            <w:shd w:val="clear" w:color="auto" w:fill="auto"/>
            <w:vAlign w:val="center"/>
          </w:tcPr>
          <w:p w14:paraId="3B17DC2C"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D6653EF" w14:textId="77777777" w:rsidR="00BF5B0A" w:rsidRPr="002E340E" w:rsidRDefault="00BF5B0A" w:rsidP="002F2F7D">
            <w:pPr>
              <w:jc w:val="center"/>
              <w:rPr>
                <w:sz w:val="20"/>
              </w:rPr>
            </w:pPr>
          </w:p>
        </w:tc>
        <w:tc>
          <w:tcPr>
            <w:tcW w:w="4253" w:type="dxa"/>
            <w:shd w:val="clear" w:color="auto" w:fill="auto"/>
            <w:vAlign w:val="center"/>
          </w:tcPr>
          <w:p w14:paraId="79AECA64" w14:textId="77777777" w:rsidR="00BF5B0A" w:rsidRPr="002E340E" w:rsidRDefault="00BF5B0A" w:rsidP="002F2F7D">
            <w:pPr>
              <w:jc w:val="center"/>
              <w:rPr>
                <w:sz w:val="20"/>
              </w:rPr>
            </w:pPr>
          </w:p>
        </w:tc>
      </w:tr>
      <w:tr w:rsidR="00BF5B0A" w:rsidRPr="002E340E" w14:paraId="2E7093B8" w14:textId="77777777" w:rsidTr="002F2F7D">
        <w:tc>
          <w:tcPr>
            <w:tcW w:w="578" w:type="dxa"/>
            <w:shd w:val="clear" w:color="auto" w:fill="auto"/>
            <w:vAlign w:val="center"/>
          </w:tcPr>
          <w:p w14:paraId="68098E07" w14:textId="77777777" w:rsidR="00BF5B0A" w:rsidRPr="002E340E" w:rsidRDefault="00BF5B0A" w:rsidP="002F2F7D">
            <w:pPr>
              <w:jc w:val="center"/>
              <w:rPr>
                <w:sz w:val="20"/>
              </w:rPr>
            </w:pPr>
            <w:r w:rsidRPr="002E340E">
              <w:rPr>
                <w:sz w:val="20"/>
              </w:rPr>
              <w:t>13</w:t>
            </w:r>
          </w:p>
        </w:tc>
        <w:tc>
          <w:tcPr>
            <w:tcW w:w="2394" w:type="dxa"/>
            <w:shd w:val="clear" w:color="auto" w:fill="auto"/>
            <w:vAlign w:val="center"/>
          </w:tcPr>
          <w:p w14:paraId="519AA01F" w14:textId="77777777" w:rsidR="00BF5B0A" w:rsidRPr="002E340E" w:rsidRDefault="00BF5B0A" w:rsidP="002F2F7D">
            <w:pPr>
              <w:jc w:val="center"/>
              <w:rPr>
                <w:sz w:val="20"/>
              </w:rPr>
            </w:pPr>
            <w:proofErr w:type="spellStart"/>
            <w:r w:rsidRPr="002E340E">
              <w:rPr>
                <w:sz w:val="20"/>
              </w:rPr>
              <w:t>Transistor</w:t>
            </w:r>
            <w:proofErr w:type="spellEnd"/>
            <w:r w:rsidRPr="002E340E">
              <w:rPr>
                <w:sz w:val="20"/>
              </w:rPr>
              <w:t xml:space="preserve"> PNP BC557 x5</w:t>
            </w:r>
          </w:p>
        </w:tc>
        <w:tc>
          <w:tcPr>
            <w:tcW w:w="1672" w:type="dxa"/>
            <w:shd w:val="clear" w:color="auto" w:fill="auto"/>
            <w:vAlign w:val="center"/>
          </w:tcPr>
          <w:p w14:paraId="33FDAF96"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2645DDAB" w14:textId="77777777" w:rsidR="00BF5B0A" w:rsidRPr="002E340E" w:rsidRDefault="00BF5B0A" w:rsidP="002F2F7D">
            <w:pPr>
              <w:jc w:val="center"/>
              <w:rPr>
                <w:sz w:val="20"/>
              </w:rPr>
            </w:pPr>
          </w:p>
        </w:tc>
        <w:tc>
          <w:tcPr>
            <w:tcW w:w="4253" w:type="dxa"/>
            <w:shd w:val="clear" w:color="auto" w:fill="auto"/>
            <w:vAlign w:val="center"/>
          </w:tcPr>
          <w:p w14:paraId="6155AA3B" w14:textId="77777777" w:rsidR="00BF5B0A" w:rsidRPr="002E340E" w:rsidRDefault="00BF5B0A" w:rsidP="002F2F7D">
            <w:pPr>
              <w:jc w:val="center"/>
              <w:rPr>
                <w:sz w:val="20"/>
              </w:rPr>
            </w:pPr>
          </w:p>
        </w:tc>
      </w:tr>
      <w:tr w:rsidR="00BF5B0A" w:rsidRPr="002E340E" w14:paraId="6BEE2CF6" w14:textId="77777777" w:rsidTr="002F2F7D">
        <w:tc>
          <w:tcPr>
            <w:tcW w:w="578" w:type="dxa"/>
            <w:shd w:val="clear" w:color="auto" w:fill="auto"/>
            <w:vAlign w:val="center"/>
          </w:tcPr>
          <w:p w14:paraId="2FDFBE1B" w14:textId="77777777" w:rsidR="00BF5B0A" w:rsidRPr="002E340E" w:rsidRDefault="00BF5B0A" w:rsidP="002F2F7D">
            <w:pPr>
              <w:jc w:val="center"/>
              <w:rPr>
                <w:sz w:val="20"/>
              </w:rPr>
            </w:pPr>
            <w:r w:rsidRPr="002E340E">
              <w:rPr>
                <w:sz w:val="20"/>
              </w:rPr>
              <w:t>14</w:t>
            </w:r>
          </w:p>
        </w:tc>
        <w:tc>
          <w:tcPr>
            <w:tcW w:w="2394" w:type="dxa"/>
            <w:shd w:val="clear" w:color="auto" w:fill="auto"/>
            <w:vAlign w:val="center"/>
          </w:tcPr>
          <w:p w14:paraId="358CD77E" w14:textId="77777777" w:rsidR="00BF5B0A" w:rsidRPr="002E340E" w:rsidRDefault="00BF5B0A" w:rsidP="002F2F7D">
            <w:pPr>
              <w:jc w:val="center"/>
              <w:rPr>
                <w:sz w:val="20"/>
              </w:rPr>
            </w:pPr>
            <w:proofErr w:type="spellStart"/>
            <w:r w:rsidRPr="002E340E">
              <w:rPr>
                <w:sz w:val="20"/>
              </w:rPr>
              <w:t>Transistor</w:t>
            </w:r>
            <w:proofErr w:type="spellEnd"/>
            <w:r w:rsidRPr="002E340E">
              <w:rPr>
                <w:sz w:val="20"/>
              </w:rPr>
              <w:t xml:space="preserve"> NPN 2N2222 x5</w:t>
            </w:r>
          </w:p>
        </w:tc>
        <w:tc>
          <w:tcPr>
            <w:tcW w:w="1672" w:type="dxa"/>
            <w:shd w:val="clear" w:color="auto" w:fill="auto"/>
            <w:vAlign w:val="center"/>
          </w:tcPr>
          <w:p w14:paraId="7733D3C3"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A4FDBA0" w14:textId="77777777" w:rsidR="00BF5B0A" w:rsidRPr="002E340E" w:rsidRDefault="00BF5B0A" w:rsidP="002F2F7D">
            <w:pPr>
              <w:jc w:val="center"/>
              <w:rPr>
                <w:sz w:val="20"/>
              </w:rPr>
            </w:pPr>
          </w:p>
        </w:tc>
        <w:tc>
          <w:tcPr>
            <w:tcW w:w="4253" w:type="dxa"/>
            <w:shd w:val="clear" w:color="auto" w:fill="auto"/>
            <w:vAlign w:val="center"/>
          </w:tcPr>
          <w:p w14:paraId="04A93F4D" w14:textId="77777777" w:rsidR="00BF5B0A" w:rsidRPr="002E340E" w:rsidRDefault="00BF5B0A" w:rsidP="002F2F7D">
            <w:pPr>
              <w:jc w:val="center"/>
              <w:rPr>
                <w:sz w:val="20"/>
              </w:rPr>
            </w:pPr>
          </w:p>
        </w:tc>
      </w:tr>
      <w:tr w:rsidR="00BF5B0A" w:rsidRPr="002E340E" w14:paraId="015AD4A5" w14:textId="77777777" w:rsidTr="002F2F7D">
        <w:tc>
          <w:tcPr>
            <w:tcW w:w="578" w:type="dxa"/>
            <w:shd w:val="clear" w:color="auto" w:fill="auto"/>
            <w:vAlign w:val="center"/>
          </w:tcPr>
          <w:p w14:paraId="2B3FB7DA" w14:textId="77777777" w:rsidR="00BF5B0A" w:rsidRPr="002E340E" w:rsidRDefault="00BF5B0A" w:rsidP="002F2F7D">
            <w:pPr>
              <w:jc w:val="center"/>
              <w:rPr>
                <w:sz w:val="20"/>
              </w:rPr>
            </w:pPr>
            <w:r w:rsidRPr="002E340E">
              <w:rPr>
                <w:sz w:val="20"/>
              </w:rPr>
              <w:t>15</w:t>
            </w:r>
          </w:p>
        </w:tc>
        <w:tc>
          <w:tcPr>
            <w:tcW w:w="2394" w:type="dxa"/>
            <w:shd w:val="clear" w:color="auto" w:fill="auto"/>
            <w:vAlign w:val="center"/>
          </w:tcPr>
          <w:p w14:paraId="467D01FB" w14:textId="77777777" w:rsidR="00BF5B0A" w:rsidRPr="002E340E" w:rsidRDefault="00BF5B0A" w:rsidP="002F2F7D">
            <w:pPr>
              <w:jc w:val="center"/>
              <w:rPr>
                <w:sz w:val="20"/>
              </w:rPr>
            </w:pPr>
            <w:proofErr w:type="spellStart"/>
            <w:r w:rsidRPr="002E340E">
              <w:rPr>
                <w:sz w:val="20"/>
              </w:rPr>
              <w:t>Transistor</w:t>
            </w:r>
            <w:proofErr w:type="spellEnd"/>
            <w:r w:rsidRPr="002E340E">
              <w:rPr>
                <w:sz w:val="20"/>
              </w:rPr>
              <w:t xml:space="preserve"> NPN BC547 x5</w:t>
            </w:r>
          </w:p>
        </w:tc>
        <w:tc>
          <w:tcPr>
            <w:tcW w:w="1672" w:type="dxa"/>
            <w:shd w:val="clear" w:color="auto" w:fill="auto"/>
            <w:vAlign w:val="center"/>
          </w:tcPr>
          <w:p w14:paraId="44C1E794"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5DDDFA19" w14:textId="77777777" w:rsidR="00BF5B0A" w:rsidRPr="002E340E" w:rsidRDefault="00BF5B0A" w:rsidP="002F2F7D">
            <w:pPr>
              <w:jc w:val="center"/>
              <w:rPr>
                <w:sz w:val="20"/>
              </w:rPr>
            </w:pPr>
          </w:p>
        </w:tc>
        <w:tc>
          <w:tcPr>
            <w:tcW w:w="4253" w:type="dxa"/>
            <w:shd w:val="clear" w:color="auto" w:fill="auto"/>
            <w:vAlign w:val="center"/>
          </w:tcPr>
          <w:p w14:paraId="27D0690D" w14:textId="77777777" w:rsidR="00BF5B0A" w:rsidRPr="002E340E" w:rsidRDefault="00BF5B0A" w:rsidP="002F2F7D">
            <w:pPr>
              <w:jc w:val="center"/>
              <w:rPr>
                <w:sz w:val="20"/>
              </w:rPr>
            </w:pPr>
          </w:p>
        </w:tc>
      </w:tr>
      <w:tr w:rsidR="00BF5B0A" w:rsidRPr="002E340E" w14:paraId="5F9EC5DE" w14:textId="77777777" w:rsidTr="002F2F7D">
        <w:tc>
          <w:tcPr>
            <w:tcW w:w="578" w:type="dxa"/>
            <w:shd w:val="clear" w:color="auto" w:fill="auto"/>
            <w:vAlign w:val="center"/>
          </w:tcPr>
          <w:p w14:paraId="149C64E8" w14:textId="77777777" w:rsidR="00BF5B0A" w:rsidRPr="002E340E" w:rsidRDefault="00BF5B0A" w:rsidP="002F2F7D">
            <w:pPr>
              <w:jc w:val="center"/>
              <w:rPr>
                <w:sz w:val="20"/>
              </w:rPr>
            </w:pPr>
            <w:r w:rsidRPr="002E340E">
              <w:rPr>
                <w:sz w:val="20"/>
              </w:rPr>
              <w:t>16</w:t>
            </w:r>
          </w:p>
        </w:tc>
        <w:tc>
          <w:tcPr>
            <w:tcW w:w="2394" w:type="dxa"/>
            <w:shd w:val="clear" w:color="auto" w:fill="auto"/>
            <w:vAlign w:val="center"/>
          </w:tcPr>
          <w:p w14:paraId="4ED7DD24" w14:textId="77777777" w:rsidR="00BF5B0A" w:rsidRPr="002E340E" w:rsidRDefault="00BF5B0A" w:rsidP="002F2F7D">
            <w:pPr>
              <w:jc w:val="center"/>
              <w:rPr>
                <w:sz w:val="20"/>
              </w:rPr>
            </w:pPr>
            <w:proofErr w:type="spellStart"/>
            <w:r w:rsidRPr="002E340E">
              <w:rPr>
                <w:sz w:val="20"/>
              </w:rPr>
              <w:t>Diode</w:t>
            </w:r>
            <w:proofErr w:type="spellEnd"/>
            <w:r w:rsidRPr="002E340E">
              <w:rPr>
                <w:sz w:val="20"/>
              </w:rPr>
              <w:t xml:space="preserve"> 1n4001 x5</w:t>
            </w:r>
          </w:p>
        </w:tc>
        <w:tc>
          <w:tcPr>
            <w:tcW w:w="1672" w:type="dxa"/>
            <w:shd w:val="clear" w:color="auto" w:fill="auto"/>
            <w:vAlign w:val="center"/>
          </w:tcPr>
          <w:p w14:paraId="4A4B90A5"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4FF8F4F0" w14:textId="77777777" w:rsidR="00BF5B0A" w:rsidRPr="002E340E" w:rsidRDefault="00BF5B0A" w:rsidP="002F2F7D">
            <w:pPr>
              <w:jc w:val="center"/>
              <w:rPr>
                <w:sz w:val="20"/>
              </w:rPr>
            </w:pPr>
          </w:p>
        </w:tc>
        <w:tc>
          <w:tcPr>
            <w:tcW w:w="4253" w:type="dxa"/>
            <w:shd w:val="clear" w:color="auto" w:fill="auto"/>
            <w:vAlign w:val="center"/>
          </w:tcPr>
          <w:p w14:paraId="1CD983B7" w14:textId="77777777" w:rsidR="00BF5B0A" w:rsidRPr="002E340E" w:rsidRDefault="00BF5B0A" w:rsidP="002F2F7D">
            <w:pPr>
              <w:jc w:val="center"/>
              <w:rPr>
                <w:sz w:val="20"/>
              </w:rPr>
            </w:pPr>
          </w:p>
        </w:tc>
      </w:tr>
      <w:tr w:rsidR="00BF5B0A" w:rsidRPr="002E340E" w14:paraId="6D6454E8" w14:textId="77777777" w:rsidTr="002F2F7D">
        <w:tc>
          <w:tcPr>
            <w:tcW w:w="578" w:type="dxa"/>
            <w:shd w:val="clear" w:color="auto" w:fill="auto"/>
            <w:vAlign w:val="center"/>
          </w:tcPr>
          <w:p w14:paraId="6919ACF0" w14:textId="77777777" w:rsidR="00BF5B0A" w:rsidRPr="002E340E" w:rsidRDefault="00BF5B0A" w:rsidP="002F2F7D">
            <w:pPr>
              <w:jc w:val="center"/>
              <w:rPr>
                <w:sz w:val="20"/>
              </w:rPr>
            </w:pPr>
            <w:r w:rsidRPr="002E340E">
              <w:rPr>
                <w:sz w:val="20"/>
              </w:rPr>
              <w:t>17</w:t>
            </w:r>
          </w:p>
        </w:tc>
        <w:tc>
          <w:tcPr>
            <w:tcW w:w="2394" w:type="dxa"/>
            <w:shd w:val="clear" w:color="auto" w:fill="auto"/>
            <w:vAlign w:val="center"/>
          </w:tcPr>
          <w:p w14:paraId="190C647B" w14:textId="77777777" w:rsidR="00BF5B0A" w:rsidRPr="002E340E" w:rsidRDefault="00BF5B0A" w:rsidP="002F2F7D">
            <w:pPr>
              <w:jc w:val="center"/>
              <w:rPr>
                <w:sz w:val="20"/>
              </w:rPr>
            </w:pPr>
            <w:proofErr w:type="spellStart"/>
            <w:r w:rsidRPr="002E340E">
              <w:rPr>
                <w:sz w:val="20"/>
              </w:rPr>
              <w:t>Photoresistor</w:t>
            </w:r>
            <w:proofErr w:type="spellEnd"/>
            <w:r w:rsidRPr="002E340E">
              <w:rPr>
                <w:sz w:val="20"/>
              </w:rPr>
              <w:t xml:space="preserve"> LDR x2</w:t>
            </w:r>
          </w:p>
        </w:tc>
        <w:tc>
          <w:tcPr>
            <w:tcW w:w="1672" w:type="dxa"/>
            <w:shd w:val="clear" w:color="auto" w:fill="auto"/>
            <w:vAlign w:val="center"/>
          </w:tcPr>
          <w:p w14:paraId="0B778EBD"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04ABAA27" w14:textId="77777777" w:rsidR="00BF5B0A" w:rsidRPr="002E340E" w:rsidRDefault="00BF5B0A" w:rsidP="002F2F7D">
            <w:pPr>
              <w:jc w:val="center"/>
              <w:rPr>
                <w:sz w:val="20"/>
              </w:rPr>
            </w:pPr>
          </w:p>
        </w:tc>
        <w:tc>
          <w:tcPr>
            <w:tcW w:w="4253" w:type="dxa"/>
            <w:shd w:val="clear" w:color="auto" w:fill="auto"/>
            <w:vAlign w:val="center"/>
          </w:tcPr>
          <w:p w14:paraId="48AB4434" w14:textId="77777777" w:rsidR="00BF5B0A" w:rsidRPr="002E340E" w:rsidRDefault="00BF5B0A" w:rsidP="002F2F7D">
            <w:pPr>
              <w:jc w:val="center"/>
              <w:rPr>
                <w:sz w:val="20"/>
              </w:rPr>
            </w:pPr>
          </w:p>
        </w:tc>
      </w:tr>
      <w:tr w:rsidR="00BF5B0A" w:rsidRPr="002E340E" w14:paraId="015D3201" w14:textId="77777777" w:rsidTr="002F2F7D">
        <w:tc>
          <w:tcPr>
            <w:tcW w:w="578" w:type="dxa"/>
            <w:shd w:val="clear" w:color="auto" w:fill="auto"/>
            <w:vAlign w:val="center"/>
          </w:tcPr>
          <w:p w14:paraId="3D1A3634" w14:textId="77777777" w:rsidR="00BF5B0A" w:rsidRPr="002E340E" w:rsidRDefault="00BF5B0A" w:rsidP="002F2F7D">
            <w:pPr>
              <w:jc w:val="center"/>
              <w:rPr>
                <w:sz w:val="20"/>
              </w:rPr>
            </w:pPr>
            <w:r w:rsidRPr="002E340E">
              <w:rPr>
                <w:sz w:val="20"/>
              </w:rPr>
              <w:t>18</w:t>
            </w:r>
          </w:p>
        </w:tc>
        <w:tc>
          <w:tcPr>
            <w:tcW w:w="2394" w:type="dxa"/>
            <w:shd w:val="clear" w:color="auto" w:fill="auto"/>
            <w:vAlign w:val="center"/>
          </w:tcPr>
          <w:p w14:paraId="319E2E5A" w14:textId="77777777" w:rsidR="00BF5B0A" w:rsidRPr="002E340E" w:rsidRDefault="00BF5B0A" w:rsidP="002F2F7D">
            <w:pPr>
              <w:jc w:val="center"/>
              <w:rPr>
                <w:sz w:val="20"/>
              </w:rPr>
            </w:pPr>
            <w:proofErr w:type="spellStart"/>
            <w:r w:rsidRPr="002E340E">
              <w:rPr>
                <w:sz w:val="20"/>
              </w:rPr>
              <w:t>Shift</w:t>
            </w:r>
            <w:proofErr w:type="spellEnd"/>
            <w:r w:rsidRPr="002E340E">
              <w:rPr>
                <w:sz w:val="20"/>
              </w:rPr>
              <w:t xml:space="preserve"> </w:t>
            </w:r>
            <w:proofErr w:type="spellStart"/>
            <w:r w:rsidRPr="002E340E">
              <w:rPr>
                <w:sz w:val="20"/>
              </w:rPr>
              <w:t>Register</w:t>
            </w:r>
            <w:proofErr w:type="spellEnd"/>
            <w:r w:rsidRPr="002E340E">
              <w:rPr>
                <w:sz w:val="20"/>
              </w:rPr>
              <w:t xml:space="preserve"> 74HC595 x1</w:t>
            </w:r>
          </w:p>
        </w:tc>
        <w:tc>
          <w:tcPr>
            <w:tcW w:w="1672" w:type="dxa"/>
            <w:shd w:val="clear" w:color="auto" w:fill="auto"/>
            <w:vAlign w:val="center"/>
          </w:tcPr>
          <w:p w14:paraId="1C64F4C9"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80F7E70" w14:textId="77777777" w:rsidR="00BF5B0A" w:rsidRPr="002E340E" w:rsidRDefault="00BF5B0A" w:rsidP="002F2F7D">
            <w:pPr>
              <w:jc w:val="center"/>
              <w:rPr>
                <w:sz w:val="20"/>
              </w:rPr>
            </w:pPr>
          </w:p>
        </w:tc>
        <w:tc>
          <w:tcPr>
            <w:tcW w:w="4253" w:type="dxa"/>
            <w:shd w:val="clear" w:color="auto" w:fill="auto"/>
            <w:vAlign w:val="center"/>
          </w:tcPr>
          <w:p w14:paraId="35726A1A" w14:textId="77777777" w:rsidR="00BF5B0A" w:rsidRPr="002E340E" w:rsidRDefault="00BF5B0A" w:rsidP="002F2F7D">
            <w:pPr>
              <w:jc w:val="center"/>
              <w:rPr>
                <w:sz w:val="20"/>
              </w:rPr>
            </w:pPr>
          </w:p>
        </w:tc>
      </w:tr>
      <w:tr w:rsidR="00BF5B0A" w:rsidRPr="002E340E" w14:paraId="1492284C" w14:textId="77777777" w:rsidTr="002F2F7D">
        <w:tc>
          <w:tcPr>
            <w:tcW w:w="578" w:type="dxa"/>
            <w:shd w:val="clear" w:color="auto" w:fill="auto"/>
            <w:vAlign w:val="center"/>
          </w:tcPr>
          <w:p w14:paraId="6F53F992" w14:textId="77777777" w:rsidR="00BF5B0A" w:rsidRPr="002E340E" w:rsidRDefault="00BF5B0A" w:rsidP="002F2F7D">
            <w:pPr>
              <w:jc w:val="center"/>
              <w:rPr>
                <w:sz w:val="20"/>
              </w:rPr>
            </w:pPr>
            <w:r w:rsidRPr="002E340E">
              <w:rPr>
                <w:sz w:val="20"/>
              </w:rPr>
              <w:t>19</w:t>
            </w:r>
          </w:p>
        </w:tc>
        <w:tc>
          <w:tcPr>
            <w:tcW w:w="2394" w:type="dxa"/>
            <w:shd w:val="clear" w:color="auto" w:fill="auto"/>
            <w:vAlign w:val="center"/>
          </w:tcPr>
          <w:p w14:paraId="039A5280" w14:textId="77777777" w:rsidR="00BF5B0A" w:rsidRPr="002E340E" w:rsidRDefault="00BF5B0A" w:rsidP="002F2F7D">
            <w:pPr>
              <w:jc w:val="center"/>
              <w:rPr>
                <w:sz w:val="20"/>
              </w:rPr>
            </w:pPr>
            <w:r w:rsidRPr="002E340E">
              <w:rPr>
                <w:sz w:val="20"/>
              </w:rPr>
              <w:t xml:space="preserve">Motor </w:t>
            </w:r>
            <w:proofErr w:type="spellStart"/>
            <w:r w:rsidRPr="002E340E">
              <w:rPr>
                <w:sz w:val="20"/>
              </w:rPr>
              <w:t>Driver</w:t>
            </w:r>
            <w:proofErr w:type="spellEnd"/>
            <w:r w:rsidRPr="002E340E">
              <w:rPr>
                <w:sz w:val="20"/>
              </w:rPr>
              <w:t xml:space="preserve"> L293D x1</w:t>
            </w:r>
          </w:p>
        </w:tc>
        <w:tc>
          <w:tcPr>
            <w:tcW w:w="1672" w:type="dxa"/>
            <w:shd w:val="clear" w:color="auto" w:fill="auto"/>
            <w:vAlign w:val="center"/>
          </w:tcPr>
          <w:p w14:paraId="525BAC46"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21ECE6FA" w14:textId="77777777" w:rsidR="00BF5B0A" w:rsidRPr="002E340E" w:rsidRDefault="00BF5B0A" w:rsidP="002F2F7D">
            <w:pPr>
              <w:jc w:val="center"/>
              <w:rPr>
                <w:sz w:val="20"/>
              </w:rPr>
            </w:pPr>
          </w:p>
        </w:tc>
        <w:tc>
          <w:tcPr>
            <w:tcW w:w="4253" w:type="dxa"/>
            <w:shd w:val="clear" w:color="auto" w:fill="auto"/>
            <w:vAlign w:val="center"/>
          </w:tcPr>
          <w:p w14:paraId="1865CDBA" w14:textId="77777777" w:rsidR="00BF5B0A" w:rsidRPr="002E340E" w:rsidRDefault="00BF5B0A" w:rsidP="002F2F7D">
            <w:pPr>
              <w:jc w:val="center"/>
              <w:rPr>
                <w:sz w:val="20"/>
              </w:rPr>
            </w:pPr>
          </w:p>
        </w:tc>
      </w:tr>
      <w:tr w:rsidR="00BF5B0A" w:rsidRPr="002E340E" w14:paraId="59F1598A" w14:textId="77777777" w:rsidTr="002F2F7D">
        <w:tc>
          <w:tcPr>
            <w:tcW w:w="578" w:type="dxa"/>
            <w:shd w:val="clear" w:color="auto" w:fill="auto"/>
            <w:vAlign w:val="center"/>
          </w:tcPr>
          <w:p w14:paraId="4620A946" w14:textId="77777777" w:rsidR="00BF5B0A" w:rsidRPr="002E340E" w:rsidRDefault="00BF5B0A" w:rsidP="002F2F7D">
            <w:pPr>
              <w:jc w:val="center"/>
              <w:rPr>
                <w:sz w:val="20"/>
              </w:rPr>
            </w:pPr>
            <w:r w:rsidRPr="002E340E">
              <w:rPr>
                <w:sz w:val="20"/>
              </w:rPr>
              <w:t>20</w:t>
            </w:r>
          </w:p>
        </w:tc>
        <w:tc>
          <w:tcPr>
            <w:tcW w:w="2394" w:type="dxa"/>
            <w:shd w:val="clear" w:color="auto" w:fill="auto"/>
            <w:vAlign w:val="center"/>
          </w:tcPr>
          <w:p w14:paraId="6E0ACF13" w14:textId="77777777" w:rsidR="00BF5B0A" w:rsidRPr="002E340E" w:rsidRDefault="00BF5B0A" w:rsidP="002F2F7D">
            <w:pPr>
              <w:jc w:val="center"/>
              <w:rPr>
                <w:sz w:val="20"/>
              </w:rPr>
            </w:pPr>
            <w:proofErr w:type="spellStart"/>
            <w:r w:rsidRPr="002E340E">
              <w:rPr>
                <w:sz w:val="20"/>
              </w:rPr>
              <w:t>Led</w:t>
            </w:r>
            <w:proofErr w:type="spellEnd"/>
            <w:r w:rsidRPr="002E340E">
              <w:rPr>
                <w:sz w:val="20"/>
              </w:rPr>
              <w:t xml:space="preserve"> </w:t>
            </w:r>
            <w:proofErr w:type="spellStart"/>
            <w:r w:rsidRPr="002E340E">
              <w:rPr>
                <w:sz w:val="20"/>
              </w:rPr>
              <w:t>Driver</w:t>
            </w:r>
            <w:proofErr w:type="spellEnd"/>
            <w:r w:rsidRPr="002E340E">
              <w:rPr>
                <w:sz w:val="20"/>
              </w:rPr>
              <w:t xml:space="preserve"> MAX7219 x1</w:t>
            </w:r>
          </w:p>
        </w:tc>
        <w:tc>
          <w:tcPr>
            <w:tcW w:w="1672" w:type="dxa"/>
            <w:shd w:val="clear" w:color="auto" w:fill="auto"/>
            <w:vAlign w:val="center"/>
          </w:tcPr>
          <w:p w14:paraId="2FB6F447"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8C622AF" w14:textId="77777777" w:rsidR="00BF5B0A" w:rsidRPr="002E340E" w:rsidRDefault="00BF5B0A" w:rsidP="002F2F7D">
            <w:pPr>
              <w:jc w:val="center"/>
              <w:rPr>
                <w:sz w:val="20"/>
              </w:rPr>
            </w:pPr>
          </w:p>
        </w:tc>
        <w:tc>
          <w:tcPr>
            <w:tcW w:w="4253" w:type="dxa"/>
            <w:shd w:val="clear" w:color="auto" w:fill="auto"/>
            <w:vAlign w:val="center"/>
          </w:tcPr>
          <w:p w14:paraId="042D53B8" w14:textId="77777777" w:rsidR="00BF5B0A" w:rsidRPr="002E340E" w:rsidRDefault="00BF5B0A" w:rsidP="002F2F7D">
            <w:pPr>
              <w:jc w:val="center"/>
              <w:rPr>
                <w:sz w:val="20"/>
              </w:rPr>
            </w:pPr>
          </w:p>
        </w:tc>
      </w:tr>
      <w:tr w:rsidR="00BF5B0A" w:rsidRPr="002E340E" w14:paraId="536D2C7A" w14:textId="77777777" w:rsidTr="002F2F7D">
        <w:tc>
          <w:tcPr>
            <w:tcW w:w="578" w:type="dxa"/>
            <w:shd w:val="clear" w:color="auto" w:fill="auto"/>
            <w:vAlign w:val="center"/>
          </w:tcPr>
          <w:p w14:paraId="1B04D69B" w14:textId="77777777" w:rsidR="00BF5B0A" w:rsidRPr="002E340E" w:rsidRDefault="00BF5B0A" w:rsidP="002F2F7D">
            <w:pPr>
              <w:jc w:val="center"/>
              <w:rPr>
                <w:sz w:val="20"/>
              </w:rPr>
            </w:pPr>
            <w:r w:rsidRPr="002E340E">
              <w:rPr>
                <w:sz w:val="20"/>
              </w:rPr>
              <w:t>21</w:t>
            </w:r>
          </w:p>
        </w:tc>
        <w:tc>
          <w:tcPr>
            <w:tcW w:w="2394" w:type="dxa"/>
            <w:shd w:val="clear" w:color="auto" w:fill="auto"/>
            <w:vAlign w:val="center"/>
          </w:tcPr>
          <w:p w14:paraId="23A9B920" w14:textId="77777777" w:rsidR="00BF5B0A" w:rsidRPr="002E340E" w:rsidRDefault="00BF5B0A" w:rsidP="002F2F7D">
            <w:pPr>
              <w:jc w:val="center"/>
              <w:rPr>
                <w:sz w:val="20"/>
                <w:lang w:val="en-US"/>
              </w:rPr>
            </w:pPr>
            <w:r w:rsidRPr="002E340E">
              <w:rPr>
                <w:sz w:val="20"/>
                <w:lang w:val="en-US"/>
              </w:rPr>
              <w:t>Tactile Switch 12x12 7.5mm x5</w:t>
            </w:r>
          </w:p>
        </w:tc>
        <w:tc>
          <w:tcPr>
            <w:tcW w:w="1672" w:type="dxa"/>
            <w:shd w:val="clear" w:color="auto" w:fill="auto"/>
            <w:vAlign w:val="center"/>
          </w:tcPr>
          <w:p w14:paraId="412FB8AC"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5ECC733A" w14:textId="77777777" w:rsidR="00BF5B0A" w:rsidRPr="002E340E" w:rsidRDefault="00BF5B0A" w:rsidP="002F2F7D">
            <w:pPr>
              <w:jc w:val="center"/>
              <w:rPr>
                <w:sz w:val="20"/>
              </w:rPr>
            </w:pPr>
          </w:p>
        </w:tc>
        <w:tc>
          <w:tcPr>
            <w:tcW w:w="4253" w:type="dxa"/>
            <w:shd w:val="clear" w:color="auto" w:fill="auto"/>
            <w:vAlign w:val="center"/>
          </w:tcPr>
          <w:p w14:paraId="646D629E" w14:textId="77777777" w:rsidR="00BF5B0A" w:rsidRPr="002E340E" w:rsidRDefault="00BF5B0A" w:rsidP="002F2F7D">
            <w:pPr>
              <w:jc w:val="center"/>
              <w:rPr>
                <w:sz w:val="20"/>
              </w:rPr>
            </w:pPr>
          </w:p>
        </w:tc>
      </w:tr>
      <w:tr w:rsidR="00BF5B0A" w:rsidRPr="002E340E" w14:paraId="7EC8E6AA" w14:textId="77777777" w:rsidTr="002F2F7D">
        <w:tc>
          <w:tcPr>
            <w:tcW w:w="578" w:type="dxa"/>
            <w:shd w:val="clear" w:color="auto" w:fill="auto"/>
            <w:vAlign w:val="center"/>
          </w:tcPr>
          <w:p w14:paraId="1E501F6F" w14:textId="77777777" w:rsidR="00BF5B0A" w:rsidRPr="002E340E" w:rsidRDefault="00BF5B0A" w:rsidP="002F2F7D">
            <w:pPr>
              <w:jc w:val="center"/>
              <w:rPr>
                <w:sz w:val="20"/>
              </w:rPr>
            </w:pPr>
            <w:r w:rsidRPr="002E340E">
              <w:rPr>
                <w:sz w:val="20"/>
              </w:rPr>
              <w:t>22</w:t>
            </w:r>
          </w:p>
        </w:tc>
        <w:tc>
          <w:tcPr>
            <w:tcW w:w="2394" w:type="dxa"/>
            <w:shd w:val="clear" w:color="auto" w:fill="auto"/>
            <w:vAlign w:val="center"/>
          </w:tcPr>
          <w:p w14:paraId="02D2BA5F" w14:textId="77777777" w:rsidR="00BF5B0A" w:rsidRPr="002E340E" w:rsidRDefault="00BF5B0A" w:rsidP="002F2F7D">
            <w:pPr>
              <w:jc w:val="center"/>
              <w:rPr>
                <w:sz w:val="20"/>
              </w:rPr>
            </w:pPr>
            <w:proofErr w:type="spellStart"/>
            <w:r w:rsidRPr="002E340E">
              <w:rPr>
                <w:sz w:val="20"/>
              </w:rPr>
              <w:t>Passive</w:t>
            </w:r>
            <w:proofErr w:type="spellEnd"/>
            <w:r w:rsidRPr="002E340E">
              <w:rPr>
                <w:sz w:val="20"/>
              </w:rPr>
              <w:t xml:space="preserve"> </w:t>
            </w:r>
            <w:proofErr w:type="spellStart"/>
            <w:r w:rsidRPr="002E340E">
              <w:rPr>
                <w:sz w:val="20"/>
              </w:rPr>
              <w:t>Buzzer</w:t>
            </w:r>
            <w:proofErr w:type="spellEnd"/>
            <w:r w:rsidRPr="002E340E">
              <w:rPr>
                <w:sz w:val="20"/>
              </w:rPr>
              <w:t xml:space="preserve"> 5V x1</w:t>
            </w:r>
          </w:p>
        </w:tc>
        <w:tc>
          <w:tcPr>
            <w:tcW w:w="1672" w:type="dxa"/>
            <w:shd w:val="clear" w:color="auto" w:fill="auto"/>
            <w:vAlign w:val="center"/>
          </w:tcPr>
          <w:p w14:paraId="69448834"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052A2DDB" w14:textId="77777777" w:rsidR="00BF5B0A" w:rsidRPr="002E340E" w:rsidRDefault="00BF5B0A" w:rsidP="002F2F7D">
            <w:pPr>
              <w:jc w:val="center"/>
              <w:rPr>
                <w:sz w:val="20"/>
              </w:rPr>
            </w:pPr>
          </w:p>
        </w:tc>
        <w:tc>
          <w:tcPr>
            <w:tcW w:w="4253" w:type="dxa"/>
            <w:shd w:val="clear" w:color="auto" w:fill="auto"/>
            <w:vAlign w:val="center"/>
          </w:tcPr>
          <w:p w14:paraId="3E2DD172" w14:textId="77777777" w:rsidR="00BF5B0A" w:rsidRPr="002E340E" w:rsidRDefault="00BF5B0A" w:rsidP="002F2F7D">
            <w:pPr>
              <w:jc w:val="center"/>
              <w:rPr>
                <w:sz w:val="20"/>
              </w:rPr>
            </w:pPr>
          </w:p>
        </w:tc>
      </w:tr>
      <w:tr w:rsidR="00BF5B0A" w:rsidRPr="002E340E" w14:paraId="585BD7A2" w14:textId="77777777" w:rsidTr="002F2F7D">
        <w:tc>
          <w:tcPr>
            <w:tcW w:w="578" w:type="dxa"/>
            <w:shd w:val="clear" w:color="auto" w:fill="auto"/>
            <w:vAlign w:val="center"/>
          </w:tcPr>
          <w:p w14:paraId="7C46094E" w14:textId="77777777" w:rsidR="00BF5B0A" w:rsidRPr="002E340E" w:rsidRDefault="00BF5B0A" w:rsidP="002F2F7D">
            <w:pPr>
              <w:jc w:val="center"/>
              <w:rPr>
                <w:sz w:val="20"/>
              </w:rPr>
            </w:pPr>
            <w:r w:rsidRPr="002E340E">
              <w:rPr>
                <w:sz w:val="20"/>
              </w:rPr>
              <w:t>23</w:t>
            </w:r>
          </w:p>
        </w:tc>
        <w:tc>
          <w:tcPr>
            <w:tcW w:w="2394" w:type="dxa"/>
            <w:shd w:val="clear" w:color="auto" w:fill="auto"/>
            <w:vAlign w:val="center"/>
          </w:tcPr>
          <w:p w14:paraId="25DFF7CA" w14:textId="77777777" w:rsidR="00BF5B0A" w:rsidRPr="002E340E" w:rsidRDefault="00BF5B0A" w:rsidP="002F2F7D">
            <w:pPr>
              <w:jc w:val="center"/>
              <w:rPr>
                <w:sz w:val="20"/>
              </w:rPr>
            </w:pPr>
            <w:proofErr w:type="spellStart"/>
            <w:r w:rsidRPr="002E340E">
              <w:rPr>
                <w:sz w:val="20"/>
              </w:rPr>
              <w:t>Thermistor</w:t>
            </w:r>
            <w:proofErr w:type="spellEnd"/>
            <w:r w:rsidRPr="002E340E">
              <w:rPr>
                <w:sz w:val="20"/>
              </w:rPr>
              <w:t xml:space="preserve"> x1</w:t>
            </w:r>
          </w:p>
        </w:tc>
        <w:tc>
          <w:tcPr>
            <w:tcW w:w="1672" w:type="dxa"/>
            <w:shd w:val="clear" w:color="auto" w:fill="auto"/>
            <w:vAlign w:val="center"/>
          </w:tcPr>
          <w:p w14:paraId="1C31BD01"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3B2C80D1" w14:textId="77777777" w:rsidR="00BF5B0A" w:rsidRPr="002E340E" w:rsidRDefault="00BF5B0A" w:rsidP="002F2F7D">
            <w:pPr>
              <w:jc w:val="center"/>
              <w:rPr>
                <w:sz w:val="20"/>
              </w:rPr>
            </w:pPr>
          </w:p>
        </w:tc>
        <w:tc>
          <w:tcPr>
            <w:tcW w:w="4253" w:type="dxa"/>
            <w:shd w:val="clear" w:color="auto" w:fill="auto"/>
            <w:vAlign w:val="center"/>
          </w:tcPr>
          <w:p w14:paraId="3556A745" w14:textId="77777777" w:rsidR="00BF5B0A" w:rsidRPr="002E340E" w:rsidRDefault="00BF5B0A" w:rsidP="002F2F7D">
            <w:pPr>
              <w:jc w:val="center"/>
              <w:rPr>
                <w:sz w:val="20"/>
              </w:rPr>
            </w:pPr>
          </w:p>
        </w:tc>
      </w:tr>
      <w:tr w:rsidR="00BF5B0A" w:rsidRPr="002E340E" w14:paraId="2761392D" w14:textId="77777777" w:rsidTr="002F2F7D">
        <w:tc>
          <w:tcPr>
            <w:tcW w:w="578" w:type="dxa"/>
            <w:shd w:val="clear" w:color="auto" w:fill="auto"/>
            <w:vAlign w:val="center"/>
          </w:tcPr>
          <w:p w14:paraId="566C4C53" w14:textId="77777777" w:rsidR="00BF5B0A" w:rsidRPr="002E340E" w:rsidRDefault="00BF5B0A" w:rsidP="002F2F7D">
            <w:pPr>
              <w:jc w:val="center"/>
              <w:rPr>
                <w:sz w:val="20"/>
              </w:rPr>
            </w:pPr>
            <w:r w:rsidRPr="002E340E">
              <w:rPr>
                <w:sz w:val="20"/>
              </w:rPr>
              <w:t>24</w:t>
            </w:r>
          </w:p>
        </w:tc>
        <w:tc>
          <w:tcPr>
            <w:tcW w:w="2394" w:type="dxa"/>
            <w:shd w:val="clear" w:color="auto" w:fill="auto"/>
            <w:vAlign w:val="center"/>
          </w:tcPr>
          <w:p w14:paraId="13B8EA44" w14:textId="77777777" w:rsidR="00BF5B0A" w:rsidRPr="002E340E" w:rsidRDefault="00BF5B0A" w:rsidP="002F2F7D">
            <w:pPr>
              <w:jc w:val="center"/>
              <w:rPr>
                <w:sz w:val="20"/>
              </w:rPr>
            </w:pPr>
            <w:proofErr w:type="spellStart"/>
            <w:r w:rsidRPr="002E340E">
              <w:rPr>
                <w:sz w:val="20"/>
              </w:rPr>
              <w:t>Infrared</w:t>
            </w:r>
            <w:proofErr w:type="spellEnd"/>
            <w:r w:rsidRPr="002E340E">
              <w:rPr>
                <w:sz w:val="20"/>
              </w:rPr>
              <w:t xml:space="preserve"> </w:t>
            </w:r>
            <w:proofErr w:type="spellStart"/>
            <w:r w:rsidRPr="002E340E">
              <w:rPr>
                <w:sz w:val="20"/>
              </w:rPr>
              <w:t>Receiver</w:t>
            </w:r>
            <w:proofErr w:type="spellEnd"/>
            <w:r w:rsidRPr="002E340E">
              <w:rPr>
                <w:sz w:val="20"/>
              </w:rPr>
              <w:t xml:space="preserve"> TSOP1838 x1</w:t>
            </w:r>
          </w:p>
        </w:tc>
        <w:tc>
          <w:tcPr>
            <w:tcW w:w="1672" w:type="dxa"/>
            <w:shd w:val="clear" w:color="auto" w:fill="auto"/>
            <w:vAlign w:val="center"/>
          </w:tcPr>
          <w:p w14:paraId="37FFEB93"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FFD3B12" w14:textId="77777777" w:rsidR="00BF5B0A" w:rsidRPr="002E340E" w:rsidRDefault="00BF5B0A" w:rsidP="002F2F7D">
            <w:pPr>
              <w:jc w:val="center"/>
              <w:rPr>
                <w:sz w:val="20"/>
              </w:rPr>
            </w:pPr>
          </w:p>
        </w:tc>
        <w:tc>
          <w:tcPr>
            <w:tcW w:w="4253" w:type="dxa"/>
            <w:shd w:val="clear" w:color="auto" w:fill="auto"/>
            <w:vAlign w:val="center"/>
          </w:tcPr>
          <w:p w14:paraId="60D0051E" w14:textId="77777777" w:rsidR="00BF5B0A" w:rsidRPr="002E340E" w:rsidRDefault="00BF5B0A" w:rsidP="002F2F7D">
            <w:pPr>
              <w:jc w:val="center"/>
              <w:rPr>
                <w:sz w:val="20"/>
              </w:rPr>
            </w:pPr>
          </w:p>
        </w:tc>
      </w:tr>
      <w:tr w:rsidR="00BF5B0A" w:rsidRPr="002E340E" w14:paraId="4C202B65" w14:textId="77777777" w:rsidTr="002F2F7D">
        <w:tc>
          <w:tcPr>
            <w:tcW w:w="578" w:type="dxa"/>
            <w:shd w:val="clear" w:color="auto" w:fill="auto"/>
            <w:vAlign w:val="center"/>
          </w:tcPr>
          <w:p w14:paraId="57DB2EB1" w14:textId="77777777" w:rsidR="00BF5B0A" w:rsidRPr="002E340E" w:rsidRDefault="00BF5B0A" w:rsidP="002F2F7D">
            <w:pPr>
              <w:jc w:val="center"/>
              <w:rPr>
                <w:sz w:val="20"/>
              </w:rPr>
            </w:pPr>
            <w:r w:rsidRPr="002E340E">
              <w:rPr>
                <w:sz w:val="20"/>
              </w:rPr>
              <w:t>25</w:t>
            </w:r>
          </w:p>
        </w:tc>
        <w:tc>
          <w:tcPr>
            <w:tcW w:w="2394" w:type="dxa"/>
            <w:shd w:val="clear" w:color="auto" w:fill="auto"/>
            <w:vAlign w:val="center"/>
          </w:tcPr>
          <w:p w14:paraId="0E9B10C0" w14:textId="77777777" w:rsidR="00BF5B0A" w:rsidRPr="002E340E" w:rsidRDefault="00BF5B0A" w:rsidP="002F2F7D">
            <w:pPr>
              <w:jc w:val="center"/>
              <w:rPr>
                <w:sz w:val="20"/>
                <w:lang w:val="en-US"/>
              </w:rPr>
            </w:pPr>
            <w:r w:rsidRPr="002E340E">
              <w:rPr>
                <w:sz w:val="20"/>
                <w:lang w:val="en-US"/>
              </w:rPr>
              <w:t>DC Hobby Motor 12000rpm x1</w:t>
            </w:r>
          </w:p>
        </w:tc>
        <w:tc>
          <w:tcPr>
            <w:tcW w:w="1672" w:type="dxa"/>
            <w:shd w:val="clear" w:color="auto" w:fill="auto"/>
            <w:vAlign w:val="center"/>
          </w:tcPr>
          <w:p w14:paraId="6DDE3E0F"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01FFBB04" w14:textId="77777777" w:rsidR="00BF5B0A" w:rsidRPr="002E340E" w:rsidRDefault="00BF5B0A" w:rsidP="002F2F7D">
            <w:pPr>
              <w:jc w:val="center"/>
              <w:rPr>
                <w:sz w:val="20"/>
              </w:rPr>
            </w:pPr>
          </w:p>
        </w:tc>
        <w:tc>
          <w:tcPr>
            <w:tcW w:w="4253" w:type="dxa"/>
            <w:shd w:val="clear" w:color="auto" w:fill="auto"/>
            <w:vAlign w:val="center"/>
          </w:tcPr>
          <w:p w14:paraId="4AB63BC7" w14:textId="77777777" w:rsidR="00BF5B0A" w:rsidRPr="002E340E" w:rsidRDefault="00BF5B0A" w:rsidP="002F2F7D">
            <w:pPr>
              <w:jc w:val="center"/>
              <w:rPr>
                <w:sz w:val="20"/>
              </w:rPr>
            </w:pPr>
          </w:p>
        </w:tc>
      </w:tr>
    </w:tbl>
    <w:p w14:paraId="092D93F7" w14:textId="77777777" w:rsidR="00BF5B0A" w:rsidRPr="002E340E" w:rsidRDefault="00BF5B0A" w:rsidP="00BF5B0A">
      <w:pPr>
        <w:rPr>
          <w:sz w:val="20"/>
        </w:rPr>
      </w:pPr>
    </w:p>
    <w:p w14:paraId="34922F24" w14:textId="77777777" w:rsidR="00BF5B0A" w:rsidRPr="002E340E" w:rsidRDefault="00BF5B0A" w:rsidP="00BF5B0A">
      <w:pPr>
        <w:rPr>
          <w:b/>
          <w:sz w:val="20"/>
        </w:rPr>
      </w:pPr>
      <w:r w:rsidRPr="002E340E">
        <w:rPr>
          <w:b/>
          <w:sz w:val="20"/>
        </w:rPr>
        <w:t xml:space="preserve">Υποκατηγορία </w:t>
      </w:r>
      <w:r>
        <w:rPr>
          <w:b/>
          <w:sz w:val="20"/>
          <w:lang w:val="en-US"/>
        </w:rPr>
        <w:t>5</w:t>
      </w:r>
      <w:r w:rsidRPr="002E340E">
        <w:rPr>
          <w:b/>
          <w:sz w:val="20"/>
        </w:rPr>
        <w:t>.3 LED – Τύπος Α</w:t>
      </w:r>
    </w:p>
    <w:p w14:paraId="67274BB2" w14:textId="77777777" w:rsidR="00BF5B0A" w:rsidRPr="002E340E" w:rsidRDefault="00BF5B0A" w:rsidP="00BF5B0A">
      <w:pPr>
        <w:rPr>
          <w:sz w:val="20"/>
        </w:rPr>
      </w:pPr>
      <w:r w:rsidRPr="002E340E">
        <w:rPr>
          <w:sz w:val="20"/>
        </w:rPr>
        <w:t>Αριθμός τεμαχίων: 10</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1C95AB61" w14:textId="77777777" w:rsidTr="002F2F7D">
        <w:tc>
          <w:tcPr>
            <w:tcW w:w="578" w:type="dxa"/>
            <w:shd w:val="clear" w:color="auto" w:fill="auto"/>
            <w:vAlign w:val="center"/>
          </w:tcPr>
          <w:p w14:paraId="698FE0C6"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4FAF0876"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08E46C5D"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3E1DE8ED"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1C7DAE55"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354F817B" w14:textId="77777777" w:rsidTr="002F2F7D">
        <w:tc>
          <w:tcPr>
            <w:tcW w:w="578" w:type="dxa"/>
            <w:shd w:val="clear" w:color="auto" w:fill="auto"/>
            <w:vAlign w:val="center"/>
          </w:tcPr>
          <w:p w14:paraId="34DC5A11"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04781000" w14:textId="77777777" w:rsidR="00BF5B0A" w:rsidRPr="002E340E" w:rsidRDefault="00BF5B0A" w:rsidP="002F2F7D">
            <w:pPr>
              <w:jc w:val="center"/>
              <w:rPr>
                <w:sz w:val="20"/>
              </w:rPr>
            </w:pPr>
            <w:r w:rsidRPr="002E340E">
              <w:rPr>
                <w:color w:val="000000"/>
                <w:sz w:val="20"/>
              </w:rPr>
              <w:t xml:space="preserve">500 3mm </w:t>
            </w:r>
            <w:proofErr w:type="spellStart"/>
            <w:r w:rsidRPr="002E340E">
              <w:rPr>
                <w:color w:val="000000"/>
                <w:sz w:val="20"/>
              </w:rPr>
              <w:t>led</w:t>
            </w:r>
            <w:proofErr w:type="spellEnd"/>
          </w:p>
        </w:tc>
        <w:tc>
          <w:tcPr>
            <w:tcW w:w="1672" w:type="dxa"/>
            <w:shd w:val="clear" w:color="auto" w:fill="auto"/>
            <w:vAlign w:val="center"/>
          </w:tcPr>
          <w:p w14:paraId="0D0A90F7"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96819B6" w14:textId="77777777" w:rsidR="00BF5B0A" w:rsidRPr="002E340E" w:rsidRDefault="00BF5B0A" w:rsidP="002F2F7D">
            <w:pPr>
              <w:jc w:val="center"/>
              <w:rPr>
                <w:sz w:val="20"/>
              </w:rPr>
            </w:pPr>
          </w:p>
        </w:tc>
        <w:tc>
          <w:tcPr>
            <w:tcW w:w="4253" w:type="dxa"/>
            <w:shd w:val="clear" w:color="auto" w:fill="auto"/>
            <w:vAlign w:val="center"/>
          </w:tcPr>
          <w:p w14:paraId="59AF4DFB" w14:textId="77777777" w:rsidR="00BF5B0A" w:rsidRPr="002E340E" w:rsidRDefault="00BF5B0A" w:rsidP="002F2F7D">
            <w:pPr>
              <w:jc w:val="center"/>
              <w:rPr>
                <w:sz w:val="20"/>
              </w:rPr>
            </w:pPr>
          </w:p>
        </w:tc>
      </w:tr>
    </w:tbl>
    <w:p w14:paraId="462729B8" w14:textId="77777777" w:rsidR="00BF5B0A" w:rsidRPr="002E340E" w:rsidRDefault="00BF5B0A" w:rsidP="00BF5B0A">
      <w:pPr>
        <w:rPr>
          <w:sz w:val="20"/>
        </w:rPr>
      </w:pPr>
    </w:p>
    <w:p w14:paraId="6778501B" w14:textId="77777777" w:rsidR="00BF5B0A" w:rsidRPr="002E340E" w:rsidRDefault="00BF5B0A" w:rsidP="00BF5B0A">
      <w:pPr>
        <w:rPr>
          <w:b/>
          <w:sz w:val="20"/>
        </w:rPr>
      </w:pPr>
      <w:r w:rsidRPr="002E340E">
        <w:rPr>
          <w:b/>
          <w:sz w:val="20"/>
        </w:rPr>
        <w:t xml:space="preserve">Υποκατηγορία </w:t>
      </w:r>
      <w:r>
        <w:rPr>
          <w:b/>
          <w:sz w:val="20"/>
          <w:lang w:val="en-US"/>
        </w:rPr>
        <w:t>5</w:t>
      </w:r>
      <w:r w:rsidRPr="002E340E">
        <w:rPr>
          <w:b/>
          <w:sz w:val="20"/>
        </w:rPr>
        <w:t>.4 LED – Τύπος Β</w:t>
      </w:r>
    </w:p>
    <w:p w14:paraId="0DA61AF7" w14:textId="77777777" w:rsidR="00BF5B0A" w:rsidRPr="002E340E" w:rsidRDefault="00BF5B0A" w:rsidP="00BF5B0A">
      <w:pPr>
        <w:rPr>
          <w:sz w:val="20"/>
        </w:rPr>
      </w:pPr>
      <w:r w:rsidRPr="002E340E">
        <w:rPr>
          <w:sz w:val="20"/>
        </w:rPr>
        <w:t>Αριθμός τεμαχίων: 10</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2E3D9240" w14:textId="77777777" w:rsidTr="002F2F7D">
        <w:tc>
          <w:tcPr>
            <w:tcW w:w="578" w:type="dxa"/>
            <w:shd w:val="clear" w:color="auto" w:fill="auto"/>
            <w:vAlign w:val="center"/>
          </w:tcPr>
          <w:p w14:paraId="38653293"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1D51F7C3"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6C9ABCD1"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074A9AFC"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54286F2A"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2BF8525B" w14:textId="77777777" w:rsidTr="002F2F7D">
        <w:tc>
          <w:tcPr>
            <w:tcW w:w="578" w:type="dxa"/>
            <w:shd w:val="clear" w:color="auto" w:fill="auto"/>
            <w:vAlign w:val="center"/>
          </w:tcPr>
          <w:p w14:paraId="0B205B9F"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7367A957" w14:textId="77777777" w:rsidR="00BF5B0A" w:rsidRPr="002E340E" w:rsidRDefault="00BF5B0A" w:rsidP="002F2F7D">
            <w:pPr>
              <w:jc w:val="center"/>
              <w:rPr>
                <w:sz w:val="20"/>
              </w:rPr>
            </w:pPr>
            <w:r w:rsidRPr="002E340E">
              <w:rPr>
                <w:color w:val="000000"/>
                <w:sz w:val="20"/>
              </w:rPr>
              <w:t xml:space="preserve">500 5mm </w:t>
            </w:r>
            <w:proofErr w:type="spellStart"/>
            <w:r w:rsidRPr="002E340E">
              <w:rPr>
                <w:color w:val="000000"/>
                <w:sz w:val="20"/>
              </w:rPr>
              <w:t>led</w:t>
            </w:r>
            <w:proofErr w:type="spellEnd"/>
          </w:p>
        </w:tc>
        <w:tc>
          <w:tcPr>
            <w:tcW w:w="1672" w:type="dxa"/>
            <w:shd w:val="clear" w:color="auto" w:fill="auto"/>
            <w:vAlign w:val="center"/>
          </w:tcPr>
          <w:p w14:paraId="6AD872DA"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0CBB05F7" w14:textId="77777777" w:rsidR="00BF5B0A" w:rsidRPr="002E340E" w:rsidRDefault="00BF5B0A" w:rsidP="002F2F7D">
            <w:pPr>
              <w:jc w:val="center"/>
              <w:rPr>
                <w:sz w:val="20"/>
              </w:rPr>
            </w:pPr>
          </w:p>
        </w:tc>
        <w:tc>
          <w:tcPr>
            <w:tcW w:w="4253" w:type="dxa"/>
            <w:shd w:val="clear" w:color="auto" w:fill="auto"/>
            <w:vAlign w:val="center"/>
          </w:tcPr>
          <w:p w14:paraId="7DE09670" w14:textId="77777777" w:rsidR="00BF5B0A" w:rsidRPr="002E340E" w:rsidRDefault="00BF5B0A" w:rsidP="002F2F7D">
            <w:pPr>
              <w:jc w:val="center"/>
              <w:rPr>
                <w:sz w:val="20"/>
              </w:rPr>
            </w:pPr>
          </w:p>
        </w:tc>
      </w:tr>
    </w:tbl>
    <w:p w14:paraId="707C36B6" w14:textId="77777777" w:rsidR="00BF5B0A" w:rsidRPr="002E340E" w:rsidRDefault="00BF5B0A" w:rsidP="00BF5B0A">
      <w:pPr>
        <w:rPr>
          <w:sz w:val="20"/>
        </w:rPr>
      </w:pPr>
    </w:p>
    <w:p w14:paraId="684BD329" w14:textId="77777777" w:rsidR="00BF5B0A" w:rsidRPr="002E340E" w:rsidRDefault="00BF5B0A" w:rsidP="00BF5B0A">
      <w:pPr>
        <w:rPr>
          <w:b/>
          <w:sz w:val="20"/>
        </w:rPr>
      </w:pPr>
      <w:r w:rsidRPr="002E340E">
        <w:rPr>
          <w:b/>
          <w:sz w:val="20"/>
        </w:rPr>
        <w:t xml:space="preserve">Υποκατηγορία </w:t>
      </w:r>
      <w:r>
        <w:rPr>
          <w:b/>
          <w:sz w:val="20"/>
          <w:lang w:val="en-US"/>
        </w:rPr>
        <w:t>5</w:t>
      </w:r>
      <w:r w:rsidRPr="002E340E">
        <w:rPr>
          <w:b/>
          <w:sz w:val="20"/>
        </w:rPr>
        <w:t>.5 Κινητήρες</w:t>
      </w:r>
    </w:p>
    <w:p w14:paraId="3FF0AD3A" w14:textId="77777777" w:rsidR="00BF5B0A" w:rsidRPr="002E340E" w:rsidRDefault="00BF5B0A" w:rsidP="00BF5B0A">
      <w:pPr>
        <w:rPr>
          <w:sz w:val="20"/>
        </w:rPr>
      </w:pPr>
      <w:r w:rsidRPr="002E340E">
        <w:rPr>
          <w:sz w:val="20"/>
        </w:rPr>
        <w:lastRenderedPageBreak/>
        <w:t>Αριθμός τεμαχίων: 10</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6FC30733" w14:textId="77777777" w:rsidTr="002F2F7D">
        <w:tc>
          <w:tcPr>
            <w:tcW w:w="578" w:type="dxa"/>
            <w:shd w:val="clear" w:color="auto" w:fill="auto"/>
            <w:vAlign w:val="center"/>
          </w:tcPr>
          <w:p w14:paraId="0F32620A"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1AE7D68D"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4B1EAC8C"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72CE6214"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729596B1"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270B3C76" w14:textId="77777777" w:rsidTr="002F2F7D">
        <w:tc>
          <w:tcPr>
            <w:tcW w:w="578" w:type="dxa"/>
            <w:shd w:val="clear" w:color="auto" w:fill="auto"/>
            <w:vAlign w:val="center"/>
          </w:tcPr>
          <w:p w14:paraId="27F815F5"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736F172A" w14:textId="77777777" w:rsidR="00BF5B0A" w:rsidRPr="002E340E" w:rsidRDefault="00BF5B0A" w:rsidP="002F2F7D">
            <w:pPr>
              <w:jc w:val="center"/>
              <w:rPr>
                <w:sz w:val="20"/>
              </w:rPr>
            </w:pPr>
            <w:r w:rsidRPr="002E340E">
              <w:rPr>
                <w:sz w:val="20"/>
              </w:rPr>
              <w:t xml:space="preserve">6 </w:t>
            </w:r>
            <w:proofErr w:type="spellStart"/>
            <w:r w:rsidRPr="002E340E">
              <w:rPr>
                <w:sz w:val="20"/>
              </w:rPr>
              <w:t>volt</w:t>
            </w:r>
            <w:proofErr w:type="spellEnd"/>
            <w:r w:rsidRPr="002E340E">
              <w:rPr>
                <w:sz w:val="20"/>
              </w:rPr>
              <w:t xml:space="preserve"> DC </w:t>
            </w:r>
            <w:proofErr w:type="spellStart"/>
            <w:r w:rsidRPr="002E340E">
              <w:rPr>
                <w:sz w:val="20"/>
              </w:rPr>
              <w:t>hobby</w:t>
            </w:r>
            <w:proofErr w:type="spellEnd"/>
            <w:r w:rsidRPr="002E340E">
              <w:rPr>
                <w:sz w:val="20"/>
              </w:rPr>
              <w:t xml:space="preserve"> </w:t>
            </w:r>
            <w:proofErr w:type="spellStart"/>
            <w:r w:rsidRPr="002E340E">
              <w:rPr>
                <w:sz w:val="20"/>
              </w:rPr>
              <w:t>motor</w:t>
            </w:r>
            <w:proofErr w:type="spellEnd"/>
          </w:p>
        </w:tc>
        <w:tc>
          <w:tcPr>
            <w:tcW w:w="1672" w:type="dxa"/>
            <w:shd w:val="clear" w:color="auto" w:fill="auto"/>
            <w:vAlign w:val="center"/>
          </w:tcPr>
          <w:p w14:paraId="07D8AB2F"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E2BE68B" w14:textId="77777777" w:rsidR="00BF5B0A" w:rsidRPr="002E340E" w:rsidRDefault="00BF5B0A" w:rsidP="002F2F7D">
            <w:pPr>
              <w:jc w:val="center"/>
              <w:rPr>
                <w:sz w:val="20"/>
              </w:rPr>
            </w:pPr>
          </w:p>
        </w:tc>
        <w:tc>
          <w:tcPr>
            <w:tcW w:w="4253" w:type="dxa"/>
            <w:shd w:val="clear" w:color="auto" w:fill="auto"/>
            <w:vAlign w:val="center"/>
          </w:tcPr>
          <w:p w14:paraId="15382C61" w14:textId="77777777" w:rsidR="00BF5B0A" w:rsidRPr="002E340E" w:rsidRDefault="00BF5B0A" w:rsidP="002F2F7D">
            <w:pPr>
              <w:jc w:val="center"/>
              <w:rPr>
                <w:sz w:val="20"/>
              </w:rPr>
            </w:pPr>
          </w:p>
        </w:tc>
      </w:tr>
      <w:tr w:rsidR="00BF5B0A" w:rsidRPr="002E340E" w14:paraId="726D1A0A" w14:textId="77777777" w:rsidTr="002F2F7D">
        <w:tc>
          <w:tcPr>
            <w:tcW w:w="578" w:type="dxa"/>
            <w:shd w:val="clear" w:color="auto" w:fill="auto"/>
            <w:vAlign w:val="center"/>
          </w:tcPr>
          <w:p w14:paraId="751B4FAF"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33CCDE17" w14:textId="77777777" w:rsidR="00BF5B0A" w:rsidRPr="002E340E" w:rsidRDefault="00BF5B0A" w:rsidP="002F2F7D">
            <w:pPr>
              <w:jc w:val="center"/>
              <w:rPr>
                <w:sz w:val="20"/>
              </w:rPr>
            </w:pPr>
            <w:proofErr w:type="spellStart"/>
            <w:r w:rsidRPr="002E340E">
              <w:rPr>
                <w:sz w:val="20"/>
              </w:rPr>
              <w:t>Small</w:t>
            </w:r>
            <w:proofErr w:type="spellEnd"/>
            <w:r w:rsidRPr="002E340E">
              <w:rPr>
                <w:sz w:val="20"/>
              </w:rPr>
              <w:t xml:space="preserve"> </w:t>
            </w:r>
            <w:proofErr w:type="spellStart"/>
            <w:r w:rsidRPr="002E340E">
              <w:rPr>
                <w:sz w:val="20"/>
              </w:rPr>
              <w:t>stepper</w:t>
            </w:r>
            <w:proofErr w:type="spellEnd"/>
            <w:r w:rsidRPr="002E340E">
              <w:rPr>
                <w:sz w:val="20"/>
              </w:rPr>
              <w:t xml:space="preserve"> </w:t>
            </w:r>
            <w:proofErr w:type="spellStart"/>
            <w:r w:rsidRPr="002E340E">
              <w:rPr>
                <w:sz w:val="20"/>
              </w:rPr>
              <w:t>motor</w:t>
            </w:r>
            <w:proofErr w:type="spellEnd"/>
          </w:p>
        </w:tc>
        <w:tc>
          <w:tcPr>
            <w:tcW w:w="1672" w:type="dxa"/>
            <w:shd w:val="clear" w:color="auto" w:fill="auto"/>
            <w:vAlign w:val="center"/>
          </w:tcPr>
          <w:p w14:paraId="5570F963"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A1C2D6B" w14:textId="77777777" w:rsidR="00BF5B0A" w:rsidRPr="002E340E" w:rsidRDefault="00BF5B0A" w:rsidP="002F2F7D">
            <w:pPr>
              <w:jc w:val="center"/>
              <w:rPr>
                <w:sz w:val="20"/>
              </w:rPr>
            </w:pPr>
          </w:p>
        </w:tc>
        <w:tc>
          <w:tcPr>
            <w:tcW w:w="4253" w:type="dxa"/>
            <w:shd w:val="clear" w:color="auto" w:fill="auto"/>
            <w:vAlign w:val="center"/>
          </w:tcPr>
          <w:p w14:paraId="560755A2" w14:textId="77777777" w:rsidR="00BF5B0A" w:rsidRPr="002E340E" w:rsidRDefault="00BF5B0A" w:rsidP="002F2F7D">
            <w:pPr>
              <w:jc w:val="center"/>
              <w:rPr>
                <w:sz w:val="20"/>
              </w:rPr>
            </w:pPr>
          </w:p>
        </w:tc>
      </w:tr>
      <w:tr w:rsidR="00BF5B0A" w:rsidRPr="002E340E" w14:paraId="1EC5CC1A" w14:textId="77777777" w:rsidTr="002F2F7D">
        <w:tc>
          <w:tcPr>
            <w:tcW w:w="578" w:type="dxa"/>
            <w:shd w:val="clear" w:color="auto" w:fill="auto"/>
            <w:vAlign w:val="center"/>
          </w:tcPr>
          <w:p w14:paraId="5E8CEAF1"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5F1DFC63" w14:textId="77777777" w:rsidR="00BF5B0A" w:rsidRPr="002E340E" w:rsidRDefault="00BF5B0A" w:rsidP="002F2F7D">
            <w:pPr>
              <w:jc w:val="center"/>
              <w:rPr>
                <w:sz w:val="20"/>
              </w:rPr>
            </w:pPr>
            <w:r w:rsidRPr="002E340E">
              <w:rPr>
                <w:sz w:val="20"/>
              </w:rPr>
              <w:t xml:space="preserve">Standard </w:t>
            </w:r>
            <w:proofErr w:type="spellStart"/>
            <w:r w:rsidRPr="002E340E">
              <w:rPr>
                <w:sz w:val="20"/>
              </w:rPr>
              <w:t>size</w:t>
            </w:r>
            <w:proofErr w:type="spellEnd"/>
            <w:r w:rsidRPr="002E340E">
              <w:rPr>
                <w:sz w:val="20"/>
              </w:rPr>
              <w:t xml:space="preserve"> </w:t>
            </w:r>
            <w:proofErr w:type="spellStart"/>
            <w:r w:rsidRPr="002E340E">
              <w:rPr>
                <w:sz w:val="20"/>
              </w:rPr>
              <w:t>servo</w:t>
            </w:r>
            <w:proofErr w:type="spellEnd"/>
          </w:p>
        </w:tc>
        <w:tc>
          <w:tcPr>
            <w:tcW w:w="1672" w:type="dxa"/>
            <w:shd w:val="clear" w:color="auto" w:fill="auto"/>
            <w:vAlign w:val="center"/>
          </w:tcPr>
          <w:p w14:paraId="1C683DD4"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618BC04" w14:textId="77777777" w:rsidR="00BF5B0A" w:rsidRPr="002E340E" w:rsidRDefault="00BF5B0A" w:rsidP="002F2F7D">
            <w:pPr>
              <w:jc w:val="center"/>
              <w:rPr>
                <w:sz w:val="20"/>
              </w:rPr>
            </w:pPr>
          </w:p>
        </w:tc>
        <w:tc>
          <w:tcPr>
            <w:tcW w:w="4253" w:type="dxa"/>
            <w:shd w:val="clear" w:color="auto" w:fill="auto"/>
            <w:vAlign w:val="center"/>
          </w:tcPr>
          <w:p w14:paraId="5DF1C2AA" w14:textId="77777777" w:rsidR="00BF5B0A" w:rsidRPr="002E340E" w:rsidRDefault="00BF5B0A" w:rsidP="002F2F7D">
            <w:pPr>
              <w:jc w:val="center"/>
              <w:rPr>
                <w:sz w:val="20"/>
              </w:rPr>
            </w:pPr>
          </w:p>
        </w:tc>
      </w:tr>
      <w:tr w:rsidR="00BF5B0A" w:rsidRPr="002E340E" w14:paraId="030E691A" w14:textId="77777777" w:rsidTr="002F2F7D">
        <w:tc>
          <w:tcPr>
            <w:tcW w:w="578" w:type="dxa"/>
            <w:shd w:val="clear" w:color="auto" w:fill="auto"/>
            <w:vAlign w:val="center"/>
          </w:tcPr>
          <w:p w14:paraId="2533BAD8" w14:textId="77777777" w:rsidR="00BF5B0A" w:rsidRPr="002E340E" w:rsidRDefault="00BF5B0A" w:rsidP="002F2F7D">
            <w:pPr>
              <w:jc w:val="center"/>
              <w:rPr>
                <w:sz w:val="20"/>
              </w:rPr>
            </w:pPr>
            <w:r w:rsidRPr="002E340E">
              <w:rPr>
                <w:sz w:val="20"/>
              </w:rPr>
              <w:t>4</w:t>
            </w:r>
          </w:p>
        </w:tc>
        <w:tc>
          <w:tcPr>
            <w:tcW w:w="2394" w:type="dxa"/>
            <w:shd w:val="clear" w:color="auto" w:fill="auto"/>
            <w:vAlign w:val="center"/>
          </w:tcPr>
          <w:p w14:paraId="4C93A930" w14:textId="77777777" w:rsidR="00BF5B0A" w:rsidRPr="002E340E" w:rsidRDefault="00BF5B0A" w:rsidP="002F2F7D">
            <w:pPr>
              <w:jc w:val="center"/>
              <w:rPr>
                <w:sz w:val="20"/>
              </w:rPr>
            </w:pPr>
            <w:proofErr w:type="spellStart"/>
            <w:r w:rsidRPr="002E340E">
              <w:rPr>
                <w:sz w:val="20"/>
              </w:rPr>
              <w:t>Micro</w:t>
            </w:r>
            <w:proofErr w:type="spellEnd"/>
            <w:r w:rsidRPr="002E340E">
              <w:rPr>
                <w:sz w:val="20"/>
              </w:rPr>
              <w:t xml:space="preserve"> </w:t>
            </w:r>
            <w:proofErr w:type="spellStart"/>
            <w:r w:rsidRPr="002E340E">
              <w:rPr>
                <w:sz w:val="20"/>
              </w:rPr>
              <w:t>size</w:t>
            </w:r>
            <w:proofErr w:type="spellEnd"/>
            <w:r w:rsidRPr="002E340E">
              <w:rPr>
                <w:sz w:val="20"/>
              </w:rPr>
              <w:t xml:space="preserve"> </w:t>
            </w:r>
            <w:proofErr w:type="spellStart"/>
            <w:r w:rsidRPr="002E340E">
              <w:rPr>
                <w:sz w:val="20"/>
              </w:rPr>
              <w:t>servo</w:t>
            </w:r>
            <w:proofErr w:type="spellEnd"/>
          </w:p>
        </w:tc>
        <w:tc>
          <w:tcPr>
            <w:tcW w:w="1672" w:type="dxa"/>
            <w:shd w:val="clear" w:color="auto" w:fill="auto"/>
            <w:vAlign w:val="center"/>
          </w:tcPr>
          <w:p w14:paraId="57CE8388"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2898E43B" w14:textId="77777777" w:rsidR="00BF5B0A" w:rsidRPr="002E340E" w:rsidRDefault="00BF5B0A" w:rsidP="002F2F7D">
            <w:pPr>
              <w:jc w:val="center"/>
              <w:rPr>
                <w:sz w:val="20"/>
              </w:rPr>
            </w:pPr>
          </w:p>
        </w:tc>
        <w:tc>
          <w:tcPr>
            <w:tcW w:w="4253" w:type="dxa"/>
            <w:shd w:val="clear" w:color="auto" w:fill="auto"/>
            <w:vAlign w:val="center"/>
          </w:tcPr>
          <w:p w14:paraId="0C786D86" w14:textId="77777777" w:rsidR="00BF5B0A" w:rsidRPr="002E340E" w:rsidRDefault="00BF5B0A" w:rsidP="002F2F7D">
            <w:pPr>
              <w:jc w:val="center"/>
              <w:rPr>
                <w:sz w:val="20"/>
              </w:rPr>
            </w:pPr>
          </w:p>
        </w:tc>
      </w:tr>
      <w:tr w:rsidR="00BF5B0A" w:rsidRPr="002E340E" w14:paraId="6C0EC3C5" w14:textId="77777777" w:rsidTr="002F2F7D">
        <w:tc>
          <w:tcPr>
            <w:tcW w:w="578" w:type="dxa"/>
            <w:shd w:val="clear" w:color="auto" w:fill="auto"/>
            <w:vAlign w:val="center"/>
          </w:tcPr>
          <w:p w14:paraId="5AE2BF7E" w14:textId="77777777" w:rsidR="00BF5B0A" w:rsidRPr="002E340E" w:rsidRDefault="00BF5B0A" w:rsidP="002F2F7D">
            <w:pPr>
              <w:jc w:val="center"/>
              <w:rPr>
                <w:sz w:val="20"/>
              </w:rPr>
            </w:pPr>
            <w:r w:rsidRPr="002E340E">
              <w:rPr>
                <w:sz w:val="20"/>
              </w:rPr>
              <w:t>5</w:t>
            </w:r>
          </w:p>
        </w:tc>
        <w:tc>
          <w:tcPr>
            <w:tcW w:w="2394" w:type="dxa"/>
            <w:shd w:val="clear" w:color="auto" w:fill="auto"/>
            <w:vAlign w:val="center"/>
          </w:tcPr>
          <w:p w14:paraId="47D935B1" w14:textId="77777777" w:rsidR="00BF5B0A" w:rsidRPr="002E340E" w:rsidRDefault="00BF5B0A" w:rsidP="002F2F7D">
            <w:pPr>
              <w:jc w:val="center"/>
              <w:rPr>
                <w:sz w:val="20"/>
                <w:lang w:val="en-US"/>
              </w:rPr>
            </w:pPr>
            <w:r w:rsidRPr="002E340E">
              <w:rPr>
                <w:sz w:val="20"/>
                <w:lang w:val="en-US"/>
              </w:rPr>
              <w:t>Motor shield V2 for Arduino</w:t>
            </w:r>
          </w:p>
        </w:tc>
        <w:tc>
          <w:tcPr>
            <w:tcW w:w="1672" w:type="dxa"/>
            <w:shd w:val="clear" w:color="auto" w:fill="auto"/>
            <w:vAlign w:val="center"/>
          </w:tcPr>
          <w:p w14:paraId="72EDADE0"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23345DC4" w14:textId="77777777" w:rsidR="00BF5B0A" w:rsidRPr="002E340E" w:rsidRDefault="00BF5B0A" w:rsidP="002F2F7D">
            <w:pPr>
              <w:jc w:val="center"/>
              <w:rPr>
                <w:sz w:val="20"/>
              </w:rPr>
            </w:pPr>
          </w:p>
        </w:tc>
        <w:tc>
          <w:tcPr>
            <w:tcW w:w="4253" w:type="dxa"/>
            <w:shd w:val="clear" w:color="auto" w:fill="auto"/>
            <w:vAlign w:val="center"/>
          </w:tcPr>
          <w:p w14:paraId="2AFDF78E" w14:textId="77777777" w:rsidR="00BF5B0A" w:rsidRPr="002E340E" w:rsidRDefault="00BF5B0A" w:rsidP="002F2F7D">
            <w:pPr>
              <w:jc w:val="center"/>
              <w:rPr>
                <w:sz w:val="20"/>
              </w:rPr>
            </w:pPr>
          </w:p>
        </w:tc>
      </w:tr>
    </w:tbl>
    <w:p w14:paraId="0D795DD2" w14:textId="77777777" w:rsidR="00BF5B0A" w:rsidRPr="002E340E" w:rsidRDefault="00BF5B0A" w:rsidP="00BF5B0A">
      <w:pPr>
        <w:rPr>
          <w:sz w:val="20"/>
        </w:rPr>
      </w:pPr>
    </w:p>
    <w:p w14:paraId="04110182" w14:textId="77777777" w:rsidR="00BF5B0A" w:rsidRPr="002E340E" w:rsidRDefault="00BF5B0A" w:rsidP="00BF5B0A">
      <w:pPr>
        <w:rPr>
          <w:b/>
          <w:sz w:val="20"/>
        </w:rPr>
      </w:pPr>
      <w:r w:rsidRPr="002E340E">
        <w:rPr>
          <w:b/>
          <w:sz w:val="20"/>
        </w:rPr>
        <w:t xml:space="preserve">Υποκατηγορία </w:t>
      </w:r>
      <w:r>
        <w:rPr>
          <w:b/>
          <w:sz w:val="20"/>
          <w:lang w:val="en-US"/>
        </w:rPr>
        <w:t>5</w:t>
      </w:r>
      <w:r w:rsidRPr="002E340E">
        <w:rPr>
          <w:b/>
          <w:sz w:val="20"/>
        </w:rPr>
        <w:t>.6 Τρανζίστορ</w:t>
      </w:r>
    </w:p>
    <w:p w14:paraId="1B737EE4" w14:textId="77777777" w:rsidR="00BF5B0A" w:rsidRPr="002E340E" w:rsidRDefault="00BF5B0A" w:rsidP="00BF5B0A">
      <w:pPr>
        <w:rPr>
          <w:sz w:val="20"/>
        </w:rPr>
      </w:pPr>
      <w:r w:rsidRPr="002E340E">
        <w:rPr>
          <w:sz w:val="20"/>
        </w:rPr>
        <w:t>Αριθμός τεμαχίων: 10</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0945926A" w14:textId="77777777" w:rsidTr="002F2F7D">
        <w:tc>
          <w:tcPr>
            <w:tcW w:w="578" w:type="dxa"/>
            <w:shd w:val="clear" w:color="auto" w:fill="auto"/>
            <w:vAlign w:val="center"/>
          </w:tcPr>
          <w:p w14:paraId="38D7C02E"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47F465E6"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05F60372"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49EEEC8D"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6DF5C9A4"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12922C77" w14:textId="77777777" w:rsidTr="002F2F7D">
        <w:tc>
          <w:tcPr>
            <w:tcW w:w="578" w:type="dxa"/>
            <w:shd w:val="clear" w:color="auto" w:fill="auto"/>
            <w:vAlign w:val="center"/>
          </w:tcPr>
          <w:p w14:paraId="4D0EAD78"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4721C0F1" w14:textId="77777777" w:rsidR="00BF5B0A" w:rsidRPr="002E340E" w:rsidRDefault="00BF5B0A" w:rsidP="002F2F7D">
            <w:pPr>
              <w:jc w:val="center"/>
              <w:rPr>
                <w:sz w:val="20"/>
              </w:rPr>
            </w:pPr>
            <w:r w:rsidRPr="002E340E">
              <w:rPr>
                <w:sz w:val="20"/>
              </w:rPr>
              <w:t>KIT με τρανζίστορ</w:t>
            </w:r>
          </w:p>
        </w:tc>
        <w:tc>
          <w:tcPr>
            <w:tcW w:w="1672" w:type="dxa"/>
            <w:shd w:val="clear" w:color="auto" w:fill="auto"/>
            <w:vAlign w:val="center"/>
          </w:tcPr>
          <w:p w14:paraId="74F3AA0D"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42CFA005" w14:textId="77777777" w:rsidR="00BF5B0A" w:rsidRPr="002E340E" w:rsidRDefault="00BF5B0A" w:rsidP="002F2F7D">
            <w:pPr>
              <w:jc w:val="center"/>
              <w:rPr>
                <w:sz w:val="20"/>
              </w:rPr>
            </w:pPr>
          </w:p>
        </w:tc>
        <w:tc>
          <w:tcPr>
            <w:tcW w:w="4253" w:type="dxa"/>
            <w:shd w:val="clear" w:color="auto" w:fill="auto"/>
            <w:vAlign w:val="center"/>
          </w:tcPr>
          <w:p w14:paraId="323ABDDA" w14:textId="77777777" w:rsidR="00BF5B0A" w:rsidRPr="002E340E" w:rsidRDefault="00BF5B0A" w:rsidP="002F2F7D">
            <w:pPr>
              <w:jc w:val="center"/>
              <w:rPr>
                <w:sz w:val="20"/>
              </w:rPr>
            </w:pPr>
          </w:p>
        </w:tc>
      </w:tr>
      <w:tr w:rsidR="00BF5B0A" w:rsidRPr="002E340E" w14:paraId="3F7FD39F" w14:textId="77777777" w:rsidTr="002F2F7D">
        <w:tc>
          <w:tcPr>
            <w:tcW w:w="578" w:type="dxa"/>
            <w:shd w:val="clear" w:color="auto" w:fill="auto"/>
            <w:vAlign w:val="center"/>
          </w:tcPr>
          <w:p w14:paraId="0CC083A9"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5087A73C" w14:textId="77777777" w:rsidR="00BF5B0A" w:rsidRPr="002E340E" w:rsidRDefault="00BF5B0A" w:rsidP="002F2F7D">
            <w:pPr>
              <w:jc w:val="center"/>
              <w:rPr>
                <w:sz w:val="20"/>
              </w:rPr>
            </w:pPr>
            <w:r w:rsidRPr="002E340E">
              <w:rPr>
                <w:sz w:val="20"/>
              </w:rPr>
              <w:t>20x BC327</w:t>
            </w:r>
          </w:p>
        </w:tc>
        <w:tc>
          <w:tcPr>
            <w:tcW w:w="1672" w:type="dxa"/>
            <w:shd w:val="clear" w:color="auto" w:fill="auto"/>
            <w:vAlign w:val="center"/>
          </w:tcPr>
          <w:p w14:paraId="7F279584"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2C9FD84C" w14:textId="77777777" w:rsidR="00BF5B0A" w:rsidRPr="002E340E" w:rsidRDefault="00BF5B0A" w:rsidP="002F2F7D">
            <w:pPr>
              <w:jc w:val="center"/>
              <w:rPr>
                <w:sz w:val="20"/>
              </w:rPr>
            </w:pPr>
          </w:p>
        </w:tc>
        <w:tc>
          <w:tcPr>
            <w:tcW w:w="4253" w:type="dxa"/>
            <w:shd w:val="clear" w:color="auto" w:fill="auto"/>
            <w:vAlign w:val="center"/>
          </w:tcPr>
          <w:p w14:paraId="0B39B274" w14:textId="77777777" w:rsidR="00BF5B0A" w:rsidRPr="002E340E" w:rsidRDefault="00BF5B0A" w:rsidP="002F2F7D">
            <w:pPr>
              <w:jc w:val="center"/>
              <w:rPr>
                <w:sz w:val="20"/>
              </w:rPr>
            </w:pPr>
          </w:p>
        </w:tc>
      </w:tr>
      <w:tr w:rsidR="00BF5B0A" w:rsidRPr="002E340E" w14:paraId="7EB787E9" w14:textId="77777777" w:rsidTr="002F2F7D">
        <w:tc>
          <w:tcPr>
            <w:tcW w:w="578" w:type="dxa"/>
            <w:shd w:val="clear" w:color="auto" w:fill="auto"/>
            <w:vAlign w:val="center"/>
          </w:tcPr>
          <w:p w14:paraId="25E65F8B"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11EC16BD" w14:textId="77777777" w:rsidR="00BF5B0A" w:rsidRPr="002E340E" w:rsidRDefault="00BF5B0A" w:rsidP="002F2F7D">
            <w:pPr>
              <w:jc w:val="center"/>
              <w:rPr>
                <w:sz w:val="20"/>
              </w:rPr>
            </w:pPr>
            <w:r w:rsidRPr="002E340E">
              <w:rPr>
                <w:sz w:val="20"/>
              </w:rPr>
              <w:t>20x BC337</w:t>
            </w:r>
          </w:p>
        </w:tc>
        <w:tc>
          <w:tcPr>
            <w:tcW w:w="1672" w:type="dxa"/>
            <w:shd w:val="clear" w:color="auto" w:fill="auto"/>
            <w:vAlign w:val="center"/>
          </w:tcPr>
          <w:p w14:paraId="29310FD4"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5A38F036" w14:textId="77777777" w:rsidR="00BF5B0A" w:rsidRPr="002E340E" w:rsidRDefault="00BF5B0A" w:rsidP="002F2F7D">
            <w:pPr>
              <w:jc w:val="center"/>
              <w:rPr>
                <w:sz w:val="20"/>
              </w:rPr>
            </w:pPr>
          </w:p>
        </w:tc>
        <w:tc>
          <w:tcPr>
            <w:tcW w:w="4253" w:type="dxa"/>
            <w:shd w:val="clear" w:color="auto" w:fill="auto"/>
            <w:vAlign w:val="center"/>
          </w:tcPr>
          <w:p w14:paraId="55642A4C" w14:textId="77777777" w:rsidR="00BF5B0A" w:rsidRPr="002E340E" w:rsidRDefault="00BF5B0A" w:rsidP="002F2F7D">
            <w:pPr>
              <w:jc w:val="center"/>
              <w:rPr>
                <w:sz w:val="20"/>
              </w:rPr>
            </w:pPr>
          </w:p>
        </w:tc>
      </w:tr>
      <w:tr w:rsidR="00BF5B0A" w:rsidRPr="002E340E" w14:paraId="58D4934C" w14:textId="77777777" w:rsidTr="002F2F7D">
        <w:tc>
          <w:tcPr>
            <w:tcW w:w="578" w:type="dxa"/>
            <w:shd w:val="clear" w:color="auto" w:fill="auto"/>
            <w:vAlign w:val="center"/>
          </w:tcPr>
          <w:p w14:paraId="61E601D5" w14:textId="77777777" w:rsidR="00BF5B0A" w:rsidRPr="002E340E" w:rsidRDefault="00BF5B0A" w:rsidP="002F2F7D">
            <w:pPr>
              <w:jc w:val="center"/>
              <w:rPr>
                <w:sz w:val="20"/>
              </w:rPr>
            </w:pPr>
            <w:r w:rsidRPr="002E340E">
              <w:rPr>
                <w:sz w:val="20"/>
              </w:rPr>
              <w:t>4</w:t>
            </w:r>
          </w:p>
        </w:tc>
        <w:tc>
          <w:tcPr>
            <w:tcW w:w="2394" w:type="dxa"/>
            <w:shd w:val="clear" w:color="auto" w:fill="auto"/>
            <w:vAlign w:val="center"/>
          </w:tcPr>
          <w:p w14:paraId="4FE142E3" w14:textId="77777777" w:rsidR="00BF5B0A" w:rsidRPr="002E340E" w:rsidRDefault="00BF5B0A" w:rsidP="002F2F7D">
            <w:pPr>
              <w:jc w:val="center"/>
              <w:rPr>
                <w:sz w:val="20"/>
              </w:rPr>
            </w:pPr>
            <w:r w:rsidRPr="002E340E">
              <w:rPr>
                <w:sz w:val="20"/>
              </w:rPr>
              <w:t>20x BC517</w:t>
            </w:r>
          </w:p>
        </w:tc>
        <w:tc>
          <w:tcPr>
            <w:tcW w:w="1672" w:type="dxa"/>
            <w:shd w:val="clear" w:color="auto" w:fill="auto"/>
            <w:vAlign w:val="center"/>
          </w:tcPr>
          <w:p w14:paraId="0FCFD7A2"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33901B2C" w14:textId="77777777" w:rsidR="00BF5B0A" w:rsidRPr="002E340E" w:rsidRDefault="00BF5B0A" w:rsidP="002F2F7D">
            <w:pPr>
              <w:jc w:val="center"/>
              <w:rPr>
                <w:sz w:val="20"/>
              </w:rPr>
            </w:pPr>
          </w:p>
        </w:tc>
        <w:tc>
          <w:tcPr>
            <w:tcW w:w="4253" w:type="dxa"/>
            <w:shd w:val="clear" w:color="auto" w:fill="auto"/>
            <w:vAlign w:val="center"/>
          </w:tcPr>
          <w:p w14:paraId="3A6F3F1A" w14:textId="77777777" w:rsidR="00BF5B0A" w:rsidRPr="002E340E" w:rsidRDefault="00BF5B0A" w:rsidP="002F2F7D">
            <w:pPr>
              <w:jc w:val="center"/>
              <w:rPr>
                <w:sz w:val="20"/>
              </w:rPr>
            </w:pPr>
          </w:p>
        </w:tc>
      </w:tr>
      <w:tr w:rsidR="00BF5B0A" w:rsidRPr="002E340E" w14:paraId="61BBCC93" w14:textId="77777777" w:rsidTr="002F2F7D">
        <w:tc>
          <w:tcPr>
            <w:tcW w:w="578" w:type="dxa"/>
            <w:shd w:val="clear" w:color="auto" w:fill="auto"/>
            <w:vAlign w:val="center"/>
          </w:tcPr>
          <w:p w14:paraId="6E23B60E" w14:textId="77777777" w:rsidR="00BF5B0A" w:rsidRPr="002E340E" w:rsidRDefault="00BF5B0A" w:rsidP="002F2F7D">
            <w:pPr>
              <w:jc w:val="center"/>
              <w:rPr>
                <w:sz w:val="20"/>
              </w:rPr>
            </w:pPr>
            <w:r w:rsidRPr="002E340E">
              <w:rPr>
                <w:sz w:val="20"/>
              </w:rPr>
              <w:t>5</w:t>
            </w:r>
          </w:p>
        </w:tc>
        <w:tc>
          <w:tcPr>
            <w:tcW w:w="2394" w:type="dxa"/>
            <w:shd w:val="clear" w:color="auto" w:fill="auto"/>
            <w:vAlign w:val="center"/>
          </w:tcPr>
          <w:p w14:paraId="6B0C230E" w14:textId="77777777" w:rsidR="00BF5B0A" w:rsidRPr="002E340E" w:rsidRDefault="00BF5B0A" w:rsidP="002F2F7D">
            <w:pPr>
              <w:jc w:val="center"/>
              <w:rPr>
                <w:sz w:val="20"/>
              </w:rPr>
            </w:pPr>
            <w:r w:rsidRPr="002E340E">
              <w:rPr>
                <w:sz w:val="20"/>
              </w:rPr>
              <w:t>20x BC547</w:t>
            </w:r>
          </w:p>
        </w:tc>
        <w:tc>
          <w:tcPr>
            <w:tcW w:w="1672" w:type="dxa"/>
            <w:shd w:val="clear" w:color="auto" w:fill="auto"/>
            <w:vAlign w:val="center"/>
          </w:tcPr>
          <w:p w14:paraId="4BA9C68C"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4B32C971" w14:textId="77777777" w:rsidR="00BF5B0A" w:rsidRPr="002E340E" w:rsidRDefault="00BF5B0A" w:rsidP="002F2F7D">
            <w:pPr>
              <w:jc w:val="center"/>
              <w:rPr>
                <w:sz w:val="20"/>
              </w:rPr>
            </w:pPr>
          </w:p>
        </w:tc>
        <w:tc>
          <w:tcPr>
            <w:tcW w:w="4253" w:type="dxa"/>
            <w:shd w:val="clear" w:color="auto" w:fill="auto"/>
            <w:vAlign w:val="center"/>
          </w:tcPr>
          <w:p w14:paraId="7666D30F" w14:textId="77777777" w:rsidR="00BF5B0A" w:rsidRPr="002E340E" w:rsidRDefault="00BF5B0A" w:rsidP="002F2F7D">
            <w:pPr>
              <w:jc w:val="center"/>
              <w:rPr>
                <w:sz w:val="20"/>
              </w:rPr>
            </w:pPr>
          </w:p>
        </w:tc>
      </w:tr>
      <w:tr w:rsidR="00BF5B0A" w:rsidRPr="002E340E" w14:paraId="4A26ABDB" w14:textId="77777777" w:rsidTr="002F2F7D">
        <w:tc>
          <w:tcPr>
            <w:tcW w:w="578" w:type="dxa"/>
            <w:shd w:val="clear" w:color="auto" w:fill="auto"/>
            <w:vAlign w:val="center"/>
          </w:tcPr>
          <w:p w14:paraId="7CA4136B" w14:textId="77777777" w:rsidR="00BF5B0A" w:rsidRPr="002E340E" w:rsidRDefault="00BF5B0A" w:rsidP="002F2F7D">
            <w:pPr>
              <w:jc w:val="center"/>
              <w:rPr>
                <w:sz w:val="20"/>
              </w:rPr>
            </w:pPr>
            <w:r w:rsidRPr="002E340E">
              <w:rPr>
                <w:sz w:val="20"/>
              </w:rPr>
              <w:t>6</w:t>
            </w:r>
          </w:p>
        </w:tc>
        <w:tc>
          <w:tcPr>
            <w:tcW w:w="2394" w:type="dxa"/>
            <w:shd w:val="clear" w:color="auto" w:fill="auto"/>
            <w:vAlign w:val="center"/>
          </w:tcPr>
          <w:p w14:paraId="3D89DEEA" w14:textId="77777777" w:rsidR="00BF5B0A" w:rsidRPr="002E340E" w:rsidRDefault="00BF5B0A" w:rsidP="002F2F7D">
            <w:pPr>
              <w:jc w:val="center"/>
              <w:rPr>
                <w:sz w:val="20"/>
              </w:rPr>
            </w:pPr>
            <w:r w:rsidRPr="002E340E">
              <w:rPr>
                <w:sz w:val="20"/>
              </w:rPr>
              <w:t>20x BC548</w:t>
            </w:r>
          </w:p>
        </w:tc>
        <w:tc>
          <w:tcPr>
            <w:tcW w:w="1672" w:type="dxa"/>
            <w:shd w:val="clear" w:color="auto" w:fill="auto"/>
            <w:vAlign w:val="center"/>
          </w:tcPr>
          <w:p w14:paraId="6D399856"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55961992" w14:textId="77777777" w:rsidR="00BF5B0A" w:rsidRPr="002E340E" w:rsidRDefault="00BF5B0A" w:rsidP="002F2F7D">
            <w:pPr>
              <w:jc w:val="center"/>
              <w:rPr>
                <w:sz w:val="20"/>
              </w:rPr>
            </w:pPr>
          </w:p>
        </w:tc>
        <w:tc>
          <w:tcPr>
            <w:tcW w:w="4253" w:type="dxa"/>
            <w:shd w:val="clear" w:color="auto" w:fill="auto"/>
            <w:vAlign w:val="center"/>
          </w:tcPr>
          <w:p w14:paraId="7A5FD977" w14:textId="77777777" w:rsidR="00BF5B0A" w:rsidRPr="002E340E" w:rsidRDefault="00BF5B0A" w:rsidP="002F2F7D">
            <w:pPr>
              <w:jc w:val="center"/>
              <w:rPr>
                <w:sz w:val="20"/>
              </w:rPr>
            </w:pPr>
          </w:p>
        </w:tc>
      </w:tr>
      <w:tr w:rsidR="00BF5B0A" w:rsidRPr="002E340E" w14:paraId="0715A5D6" w14:textId="77777777" w:rsidTr="002F2F7D">
        <w:tc>
          <w:tcPr>
            <w:tcW w:w="578" w:type="dxa"/>
            <w:shd w:val="clear" w:color="auto" w:fill="auto"/>
            <w:vAlign w:val="center"/>
          </w:tcPr>
          <w:p w14:paraId="489BD3B0" w14:textId="77777777" w:rsidR="00BF5B0A" w:rsidRPr="002E340E" w:rsidRDefault="00BF5B0A" w:rsidP="002F2F7D">
            <w:pPr>
              <w:jc w:val="center"/>
              <w:rPr>
                <w:sz w:val="20"/>
              </w:rPr>
            </w:pPr>
            <w:r w:rsidRPr="002E340E">
              <w:rPr>
                <w:sz w:val="20"/>
              </w:rPr>
              <w:t>7</w:t>
            </w:r>
          </w:p>
        </w:tc>
        <w:tc>
          <w:tcPr>
            <w:tcW w:w="2394" w:type="dxa"/>
            <w:shd w:val="clear" w:color="auto" w:fill="auto"/>
            <w:vAlign w:val="center"/>
          </w:tcPr>
          <w:p w14:paraId="1D14ECB1" w14:textId="77777777" w:rsidR="00BF5B0A" w:rsidRPr="002E340E" w:rsidRDefault="00BF5B0A" w:rsidP="002F2F7D">
            <w:pPr>
              <w:jc w:val="center"/>
              <w:rPr>
                <w:sz w:val="20"/>
              </w:rPr>
            </w:pPr>
            <w:r w:rsidRPr="002E340E">
              <w:rPr>
                <w:sz w:val="20"/>
              </w:rPr>
              <w:t>20x BC549</w:t>
            </w:r>
          </w:p>
        </w:tc>
        <w:tc>
          <w:tcPr>
            <w:tcW w:w="1672" w:type="dxa"/>
            <w:shd w:val="clear" w:color="auto" w:fill="auto"/>
            <w:vAlign w:val="center"/>
          </w:tcPr>
          <w:p w14:paraId="46C90F67"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2A60B8BD" w14:textId="77777777" w:rsidR="00BF5B0A" w:rsidRPr="002E340E" w:rsidRDefault="00BF5B0A" w:rsidP="002F2F7D">
            <w:pPr>
              <w:jc w:val="center"/>
              <w:rPr>
                <w:sz w:val="20"/>
              </w:rPr>
            </w:pPr>
          </w:p>
        </w:tc>
        <w:tc>
          <w:tcPr>
            <w:tcW w:w="4253" w:type="dxa"/>
            <w:shd w:val="clear" w:color="auto" w:fill="auto"/>
            <w:vAlign w:val="center"/>
          </w:tcPr>
          <w:p w14:paraId="5B9BE7BA" w14:textId="77777777" w:rsidR="00BF5B0A" w:rsidRPr="002E340E" w:rsidRDefault="00BF5B0A" w:rsidP="002F2F7D">
            <w:pPr>
              <w:jc w:val="center"/>
              <w:rPr>
                <w:sz w:val="20"/>
              </w:rPr>
            </w:pPr>
          </w:p>
        </w:tc>
      </w:tr>
      <w:tr w:rsidR="00BF5B0A" w:rsidRPr="002E340E" w14:paraId="2B9CA970" w14:textId="77777777" w:rsidTr="002F2F7D">
        <w:tc>
          <w:tcPr>
            <w:tcW w:w="578" w:type="dxa"/>
            <w:shd w:val="clear" w:color="auto" w:fill="auto"/>
            <w:vAlign w:val="center"/>
          </w:tcPr>
          <w:p w14:paraId="6487BF5B" w14:textId="77777777" w:rsidR="00BF5B0A" w:rsidRPr="002E340E" w:rsidRDefault="00BF5B0A" w:rsidP="002F2F7D">
            <w:pPr>
              <w:jc w:val="center"/>
              <w:rPr>
                <w:sz w:val="20"/>
              </w:rPr>
            </w:pPr>
            <w:r w:rsidRPr="002E340E">
              <w:rPr>
                <w:sz w:val="20"/>
              </w:rPr>
              <w:t>8</w:t>
            </w:r>
          </w:p>
        </w:tc>
        <w:tc>
          <w:tcPr>
            <w:tcW w:w="2394" w:type="dxa"/>
            <w:shd w:val="clear" w:color="auto" w:fill="auto"/>
            <w:vAlign w:val="center"/>
          </w:tcPr>
          <w:p w14:paraId="46C5043D" w14:textId="77777777" w:rsidR="00BF5B0A" w:rsidRPr="002E340E" w:rsidRDefault="00BF5B0A" w:rsidP="002F2F7D">
            <w:pPr>
              <w:jc w:val="center"/>
              <w:rPr>
                <w:sz w:val="20"/>
              </w:rPr>
            </w:pPr>
            <w:r w:rsidRPr="002E340E">
              <w:rPr>
                <w:sz w:val="20"/>
              </w:rPr>
              <w:t>20x BC550</w:t>
            </w:r>
          </w:p>
        </w:tc>
        <w:tc>
          <w:tcPr>
            <w:tcW w:w="1672" w:type="dxa"/>
            <w:shd w:val="clear" w:color="auto" w:fill="auto"/>
            <w:vAlign w:val="center"/>
          </w:tcPr>
          <w:p w14:paraId="0F406D82"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35B5C36F" w14:textId="77777777" w:rsidR="00BF5B0A" w:rsidRPr="002E340E" w:rsidRDefault="00BF5B0A" w:rsidP="002F2F7D">
            <w:pPr>
              <w:jc w:val="center"/>
              <w:rPr>
                <w:sz w:val="20"/>
              </w:rPr>
            </w:pPr>
          </w:p>
        </w:tc>
        <w:tc>
          <w:tcPr>
            <w:tcW w:w="4253" w:type="dxa"/>
            <w:shd w:val="clear" w:color="auto" w:fill="auto"/>
            <w:vAlign w:val="center"/>
          </w:tcPr>
          <w:p w14:paraId="19173D70" w14:textId="77777777" w:rsidR="00BF5B0A" w:rsidRPr="002E340E" w:rsidRDefault="00BF5B0A" w:rsidP="002F2F7D">
            <w:pPr>
              <w:jc w:val="center"/>
              <w:rPr>
                <w:sz w:val="20"/>
              </w:rPr>
            </w:pPr>
          </w:p>
        </w:tc>
      </w:tr>
      <w:tr w:rsidR="00BF5B0A" w:rsidRPr="002E340E" w14:paraId="62C21226" w14:textId="77777777" w:rsidTr="002F2F7D">
        <w:tc>
          <w:tcPr>
            <w:tcW w:w="578" w:type="dxa"/>
            <w:shd w:val="clear" w:color="auto" w:fill="auto"/>
            <w:vAlign w:val="center"/>
          </w:tcPr>
          <w:p w14:paraId="341CE68F" w14:textId="77777777" w:rsidR="00BF5B0A" w:rsidRPr="002E340E" w:rsidRDefault="00BF5B0A" w:rsidP="002F2F7D">
            <w:pPr>
              <w:jc w:val="center"/>
              <w:rPr>
                <w:sz w:val="20"/>
              </w:rPr>
            </w:pPr>
            <w:r w:rsidRPr="002E340E">
              <w:rPr>
                <w:sz w:val="20"/>
              </w:rPr>
              <w:t>9</w:t>
            </w:r>
          </w:p>
        </w:tc>
        <w:tc>
          <w:tcPr>
            <w:tcW w:w="2394" w:type="dxa"/>
            <w:shd w:val="clear" w:color="auto" w:fill="auto"/>
            <w:vAlign w:val="center"/>
          </w:tcPr>
          <w:p w14:paraId="53C5D09E" w14:textId="77777777" w:rsidR="00BF5B0A" w:rsidRPr="002E340E" w:rsidRDefault="00BF5B0A" w:rsidP="002F2F7D">
            <w:pPr>
              <w:jc w:val="center"/>
              <w:rPr>
                <w:sz w:val="20"/>
              </w:rPr>
            </w:pPr>
            <w:r w:rsidRPr="002E340E">
              <w:rPr>
                <w:sz w:val="20"/>
              </w:rPr>
              <w:t>20x BC556</w:t>
            </w:r>
          </w:p>
        </w:tc>
        <w:tc>
          <w:tcPr>
            <w:tcW w:w="1672" w:type="dxa"/>
            <w:shd w:val="clear" w:color="auto" w:fill="auto"/>
            <w:vAlign w:val="center"/>
          </w:tcPr>
          <w:p w14:paraId="66E120FA"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5BB0005" w14:textId="77777777" w:rsidR="00BF5B0A" w:rsidRPr="002E340E" w:rsidRDefault="00BF5B0A" w:rsidP="002F2F7D">
            <w:pPr>
              <w:jc w:val="center"/>
              <w:rPr>
                <w:sz w:val="20"/>
              </w:rPr>
            </w:pPr>
          </w:p>
        </w:tc>
        <w:tc>
          <w:tcPr>
            <w:tcW w:w="4253" w:type="dxa"/>
            <w:shd w:val="clear" w:color="auto" w:fill="auto"/>
            <w:vAlign w:val="center"/>
          </w:tcPr>
          <w:p w14:paraId="51FC9A8E" w14:textId="77777777" w:rsidR="00BF5B0A" w:rsidRPr="002E340E" w:rsidRDefault="00BF5B0A" w:rsidP="002F2F7D">
            <w:pPr>
              <w:jc w:val="center"/>
              <w:rPr>
                <w:sz w:val="20"/>
              </w:rPr>
            </w:pPr>
          </w:p>
        </w:tc>
      </w:tr>
      <w:tr w:rsidR="00BF5B0A" w:rsidRPr="002E340E" w14:paraId="36162528" w14:textId="77777777" w:rsidTr="002F2F7D">
        <w:tc>
          <w:tcPr>
            <w:tcW w:w="578" w:type="dxa"/>
            <w:shd w:val="clear" w:color="auto" w:fill="auto"/>
            <w:vAlign w:val="center"/>
          </w:tcPr>
          <w:p w14:paraId="4A3F3078" w14:textId="77777777" w:rsidR="00BF5B0A" w:rsidRPr="002E340E" w:rsidRDefault="00BF5B0A" w:rsidP="002F2F7D">
            <w:pPr>
              <w:jc w:val="center"/>
              <w:rPr>
                <w:sz w:val="20"/>
              </w:rPr>
            </w:pPr>
            <w:r w:rsidRPr="002E340E">
              <w:rPr>
                <w:sz w:val="20"/>
              </w:rPr>
              <w:t>10</w:t>
            </w:r>
          </w:p>
        </w:tc>
        <w:tc>
          <w:tcPr>
            <w:tcW w:w="2394" w:type="dxa"/>
            <w:shd w:val="clear" w:color="auto" w:fill="auto"/>
            <w:vAlign w:val="center"/>
          </w:tcPr>
          <w:p w14:paraId="75333E50" w14:textId="77777777" w:rsidR="00BF5B0A" w:rsidRPr="002E340E" w:rsidRDefault="00BF5B0A" w:rsidP="002F2F7D">
            <w:pPr>
              <w:jc w:val="center"/>
              <w:rPr>
                <w:sz w:val="20"/>
              </w:rPr>
            </w:pPr>
            <w:r w:rsidRPr="002E340E">
              <w:rPr>
                <w:sz w:val="20"/>
              </w:rPr>
              <w:t>20x BC557</w:t>
            </w:r>
          </w:p>
        </w:tc>
        <w:tc>
          <w:tcPr>
            <w:tcW w:w="1672" w:type="dxa"/>
            <w:shd w:val="clear" w:color="auto" w:fill="auto"/>
            <w:vAlign w:val="center"/>
          </w:tcPr>
          <w:p w14:paraId="49EA7148"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4208B87D" w14:textId="77777777" w:rsidR="00BF5B0A" w:rsidRPr="002E340E" w:rsidRDefault="00BF5B0A" w:rsidP="002F2F7D">
            <w:pPr>
              <w:jc w:val="center"/>
              <w:rPr>
                <w:sz w:val="20"/>
              </w:rPr>
            </w:pPr>
          </w:p>
        </w:tc>
        <w:tc>
          <w:tcPr>
            <w:tcW w:w="4253" w:type="dxa"/>
            <w:shd w:val="clear" w:color="auto" w:fill="auto"/>
            <w:vAlign w:val="center"/>
          </w:tcPr>
          <w:p w14:paraId="639A6B60" w14:textId="77777777" w:rsidR="00BF5B0A" w:rsidRPr="002E340E" w:rsidRDefault="00BF5B0A" w:rsidP="002F2F7D">
            <w:pPr>
              <w:jc w:val="center"/>
              <w:rPr>
                <w:sz w:val="20"/>
              </w:rPr>
            </w:pPr>
          </w:p>
        </w:tc>
      </w:tr>
      <w:tr w:rsidR="00BF5B0A" w:rsidRPr="002E340E" w14:paraId="38CA0094" w14:textId="77777777" w:rsidTr="002F2F7D">
        <w:tc>
          <w:tcPr>
            <w:tcW w:w="578" w:type="dxa"/>
            <w:shd w:val="clear" w:color="auto" w:fill="auto"/>
            <w:vAlign w:val="center"/>
          </w:tcPr>
          <w:p w14:paraId="0A9C3CDC" w14:textId="77777777" w:rsidR="00BF5B0A" w:rsidRPr="002E340E" w:rsidRDefault="00BF5B0A" w:rsidP="002F2F7D">
            <w:pPr>
              <w:jc w:val="center"/>
              <w:rPr>
                <w:sz w:val="20"/>
              </w:rPr>
            </w:pPr>
            <w:r w:rsidRPr="002E340E">
              <w:rPr>
                <w:sz w:val="20"/>
              </w:rPr>
              <w:t>11</w:t>
            </w:r>
          </w:p>
        </w:tc>
        <w:tc>
          <w:tcPr>
            <w:tcW w:w="2394" w:type="dxa"/>
            <w:shd w:val="clear" w:color="auto" w:fill="auto"/>
            <w:vAlign w:val="center"/>
          </w:tcPr>
          <w:p w14:paraId="26D788C8" w14:textId="77777777" w:rsidR="00BF5B0A" w:rsidRPr="002E340E" w:rsidRDefault="00BF5B0A" w:rsidP="002F2F7D">
            <w:pPr>
              <w:jc w:val="center"/>
              <w:rPr>
                <w:sz w:val="20"/>
              </w:rPr>
            </w:pPr>
            <w:r w:rsidRPr="002E340E">
              <w:rPr>
                <w:sz w:val="20"/>
              </w:rPr>
              <w:t>20x BC558</w:t>
            </w:r>
          </w:p>
        </w:tc>
        <w:tc>
          <w:tcPr>
            <w:tcW w:w="1672" w:type="dxa"/>
            <w:shd w:val="clear" w:color="auto" w:fill="auto"/>
            <w:vAlign w:val="center"/>
          </w:tcPr>
          <w:p w14:paraId="35A737B9"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B119097" w14:textId="77777777" w:rsidR="00BF5B0A" w:rsidRPr="002E340E" w:rsidRDefault="00BF5B0A" w:rsidP="002F2F7D">
            <w:pPr>
              <w:jc w:val="center"/>
              <w:rPr>
                <w:sz w:val="20"/>
              </w:rPr>
            </w:pPr>
          </w:p>
        </w:tc>
        <w:tc>
          <w:tcPr>
            <w:tcW w:w="4253" w:type="dxa"/>
            <w:shd w:val="clear" w:color="auto" w:fill="auto"/>
            <w:vAlign w:val="center"/>
          </w:tcPr>
          <w:p w14:paraId="1BE4EFA3" w14:textId="77777777" w:rsidR="00BF5B0A" w:rsidRPr="002E340E" w:rsidRDefault="00BF5B0A" w:rsidP="002F2F7D">
            <w:pPr>
              <w:jc w:val="center"/>
              <w:rPr>
                <w:sz w:val="20"/>
              </w:rPr>
            </w:pPr>
          </w:p>
        </w:tc>
      </w:tr>
    </w:tbl>
    <w:p w14:paraId="388508BB" w14:textId="77777777" w:rsidR="00BF5B0A" w:rsidRPr="002E340E" w:rsidRDefault="00BF5B0A" w:rsidP="00BF5B0A">
      <w:pPr>
        <w:rPr>
          <w:sz w:val="20"/>
        </w:rPr>
      </w:pPr>
    </w:p>
    <w:p w14:paraId="62ACB50A" w14:textId="77777777" w:rsidR="00BF5B0A" w:rsidRPr="002E340E" w:rsidRDefault="00BF5B0A" w:rsidP="00BF5B0A">
      <w:pPr>
        <w:rPr>
          <w:b/>
          <w:sz w:val="20"/>
        </w:rPr>
      </w:pPr>
      <w:r w:rsidRPr="002E340E">
        <w:rPr>
          <w:b/>
          <w:sz w:val="20"/>
        </w:rPr>
        <w:t xml:space="preserve">Υποκατηγορία </w:t>
      </w:r>
      <w:r>
        <w:rPr>
          <w:b/>
          <w:sz w:val="20"/>
          <w:lang w:val="en-US"/>
        </w:rPr>
        <w:t>5</w:t>
      </w:r>
      <w:r w:rsidRPr="002E340E">
        <w:rPr>
          <w:b/>
          <w:sz w:val="20"/>
        </w:rPr>
        <w:t>.7 Πλακέτες</w:t>
      </w:r>
    </w:p>
    <w:p w14:paraId="16AA28F0" w14:textId="77777777" w:rsidR="00BF5B0A" w:rsidRPr="002E340E" w:rsidRDefault="00BF5B0A" w:rsidP="00BF5B0A">
      <w:pPr>
        <w:rPr>
          <w:sz w:val="20"/>
        </w:rPr>
      </w:pPr>
      <w:r w:rsidRPr="002E340E">
        <w:rPr>
          <w:sz w:val="20"/>
        </w:rPr>
        <w:t>Αριθμός τεμαχίων: 20</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7DBA35C2" w14:textId="77777777" w:rsidTr="002F2F7D">
        <w:tc>
          <w:tcPr>
            <w:tcW w:w="578" w:type="dxa"/>
            <w:shd w:val="clear" w:color="auto" w:fill="auto"/>
            <w:vAlign w:val="center"/>
          </w:tcPr>
          <w:p w14:paraId="18F12CAC"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774B7FC6"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2671BF19"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74BCF8C5"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10A0A3D7"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7619E909" w14:textId="77777777" w:rsidTr="002F2F7D">
        <w:tc>
          <w:tcPr>
            <w:tcW w:w="578" w:type="dxa"/>
            <w:shd w:val="clear" w:color="auto" w:fill="auto"/>
            <w:vAlign w:val="center"/>
          </w:tcPr>
          <w:p w14:paraId="6BAD5EB1"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75169905" w14:textId="77777777" w:rsidR="00BF5B0A" w:rsidRPr="002E340E" w:rsidRDefault="00BF5B0A" w:rsidP="002F2F7D">
            <w:pPr>
              <w:jc w:val="center"/>
              <w:rPr>
                <w:sz w:val="20"/>
              </w:rPr>
            </w:pPr>
            <w:r w:rsidRPr="002E340E">
              <w:rPr>
                <w:sz w:val="20"/>
              </w:rPr>
              <w:t>πλακέτα δοκιμών</w:t>
            </w:r>
          </w:p>
        </w:tc>
        <w:tc>
          <w:tcPr>
            <w:tcW w:w="1672" w:type="dxa"/>
            <w:shd w:val="clear" w:color="auto" w:fill="auto"/>
            <w:vAlign w:val="center"/>
          </w:tcPr>
          <w:p w14:paraId="7EF9443B"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3BBB8F88" w14:textId="77777777" w:rsidR="00BF5B0A" w:rsidRPr="002E340E" w:rsidRDefault="00BF5B0A" w:rsidP="002F2F7D">
            <w:pPr>
              <w:jc w:val="center"/>
              <w:rPr>
                <w:sz w:val="20"/>
              </w:rPr>
            </w:pPr>
          </w:p>
        </w:tc>
        <w:tc>
          <w:tcPr>
            <w:tcW w:w="4253" w:type="dxa"/>
            <w:shd w:val="clear" w:color="auto" w:fill="auto"/>
            <w:vAlign w:val="center"/>
          </w:tcPr>
          <w:p w14:paraId="257E373D" w14:textId="77777777" w:rsidR="00BF5B0A" w:rsidRPr="002E340E" w:rsidRDefault="00BF5B0A" w:rsidP="002F2F7D">
            <w:pPr>
              <w:jc w:val="center"/>
              <w:rPr>
                <w:sz w:val="20"/>
              </w:rPr>
            </w:pPr>
          </w:p>
        </w:tc>
      </w:tr>
      <w:tr w:rsidR="00BF5B0A" w:rsidRPr="002E340E" w14:paraId="4A0C2F96" w14:textId="77777777" w:rsidTr="002F2F7D">
        <w:tc>
          <w:tcPr>
            <w:tcW w:w="578" w:type="dxa"/>
            <w:shd w:val="clear" w:color="auto" w:fill="auto"/>
            <w:vAlign w:val="center"/>
          </w:tcPr>
          <w:p w14:paraId="5B0E0238"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4377F33D" w14:textId="77777777" w:rsidR="00BF5B0A" w:rsidRPr="002E340E" w:rsidRDefault="00BF5B0A" w:rsidP="002F2F7D">
            <w:pPr>
              <w:jc w:val="center"/>
              <w:rPr>
                <w:sz w:val="20"/>
              </w:rPr>
            </w:pPr>
            <w:r w:rsidRPr="002E340E">
              <w:rPr>
                <w:sz w:val="20"/>
              </w:rPr>
              <w:t xml:space="preserve">2 </w:t>
            </w:r>
            <w:proofErr w:type="spellStart"/>
            <w:r w:rsidRPr="002E340E">
              <w:rPr>
                <w:sz w:val="20"/>
              </w:rPr>
              <w:t>Distribution</w:t>
            </w:r>
            <w:proofErr w:type="spellEnd"/>
            <w:r w:rsidRPr="002E340E">
              <w:rPr>
                <w:sz w:val="20"/>
              </w:rPr>
              <w:t xml:space="preserve"> </w:t>
            </w:r>
            <w:proofErr w:type="spellStart"/>
            <w:r w:rsidRPr="002E340E">
              <w:rPr>
                <w:sz w:val="20"/>
              </w:rPr>
              <w:t>Strips</w:t>
            </w:r>
            <w:proofErr w:type="spellEnd"/>
            <w:r w:rsidRPr="002E340E">
              <w:rPr>
                <w:sz w:val="20"/>
              </w:rPr>
              <w:t xml:space="preserve">, 1 Terminal </w:t>
            </w:r>
            <w:proofErr w:type="spellStart"/>
            <w:r w:rsidRPr="002E340E">
              <w:rPr>
                <w:sz w:val="20"/>
              </w:rPr>
              <w:t>Strip</w:t>
            </w:r>
            <w:proofErr w:type="spellEnd"/>
          </w:p>
        </w:tc>
        <w:tc>
          <w:tcPr>
            <w:tcW w:w="1672" w:type="dxa"/>
            <w:shd w:val="clear" w:color="auto" w:fill="auto"/>
            <w:vAlign w:val="center"/>
          </w:tcPr>
          <w:p w14:paraId="6BBB3D47"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092ACFFF" w14:textId="77777777" w:rsidR="00BF5B0A" w:rsidRPr="002E340E" w:rsidRDefault="00BF5B0A" w:rsidP="002F2F7D">
            <w:pPr>
              <w:jc w:val="center"/>
              <w:rPr>
                <w:sz w:val="20"/>
              </w:rPr>
            </w:pPr>
          </w:p>
        </w:tc>
        <w:tc>
          <w:tcPr>
            <w:tcW w:w="4253" w:type="dxa"/>
            <w:shd w:val="clear" w:color="auto" w:fill="auto"/>
            <w:vAlign w:val="center"/>
          </w:tcPr>
          <w:p w14:paraId="4A7A1F36" w14:textId="77777777" w:rsidR="00BF5B0A" w:rsidRPr="002E340E" w:rsidRDefault="00BF5B0A" w:rsidP="002F2F7D">
            <w:pPr>
              <w:jc w:val="center"/>
              <w:rPr>
                <w:sz w:val="20"/>
              </w:rPr>
            </w:pPr>
          </w:p>
        </w:tc>
      </w:tr>
      <w:tr w:rsidR="00BF5B0A" w:rsidRPr="002E340E" w14:paraId="0E276DA3" w14:textId="77777777" w:rsidTr="002F2F7D">
        <w:tc>
          <w:tcPr>
            <w:tcW w:w="578" w:type="dxa"/>
            <w:shd w:val="clear" w:color="auto" w:fill="auto"/>
            <w:vAlign w:val="center"/>
          </w:tcPr>
          <w:p w14:paraId="508A6695"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688E3AD8" w14:textId="77777777" w:rsidR="00BF5B0A" w:rsidRPr="002E340E" w:rsidRDefault="00BF5B0A" w:rsidP="002F2F7D">
            <w:pPr>
              <w:jc w:val="center"/>
              <w:rPr>
                <w:sz w:val="20"/>
              </w:rPr>
            </w:pPr>
            <w:r w:rsidRPr="002E340E">
              <w:rPr>
                <w:sz w:val="20"/>
              </w:rPr>
              <w:t xml:space="preserve">200 </w:t>
            </w:r>
            <w:proofErr w:type="spellStart"/>
            <w:r w:rsidRPr="002E340E">
              <w:rPr>
                <w:sz w:val="20"/>
              </w:rPr>
              <w:t>Distribution</w:t>
            </w:r>
            <w:proofErr w:type="spellEnd"/>
            <w:r w:rsidRPr="002E340E">
              <w:rPr>
                <w:sz w:val="20"/>
              </w:rPr>
              <w:t xml:space="preserve"> τρύπες</w:t>
            </w:r>
          </w:p>
        </w:tc>
        <w:tc>
          <w:tcPr>
            <w:tcW w:w="1672" w:type="dxa"/>
            <w:shd w:val="clear" w:color="auto" w:fill="auto"/>
            <w:vAlign w:val="center"/>
          </w:tcPr>
          <w:p w14:paraId="33744CB5"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0FAF863C" w14:textId="77777777" w:rsidR="00BF5B0A" w:rsidRPr="002E340E" w:rsidRDefault="00BF5B0A" w:rsidP="002F2F7D">
            <w:pPr>
              <w:jc w:val="center"/>
              <w:rPr>
                <w:sz w:val="20"/>
              </w:rPr>
            </w:pPr>
          </w:p>
        </w:tc>
        <w:tc>
          <w:tcPr>
            <w:tcW w:w="4253" w:type="dxa"/>
            <w:shd w:val="clear" w:color="auto" w:fill="auto"/>
            <w:vAlign w:val="center"/>
          </w:tcPr>
          <w:p w14:paraId="5BBD7467" w14:textId="77777777" w:rsidR="00BF5B0A" w:rsidRPr="002E340E" w:rsidRDefault="00BF5B0A" w:rsidP="002F2F7D">
            <w:pPr>
              <w:jc w:val="center"/>
              <w:rPr>
                <w:sz w:val="20"/>
              </w:rPr>
            </w:pPr>
          </w:p>
        </w:tc>
      </w:tr>
      <w:tr w:rsidR="00BF5B0A" w:rsidRPr="002E340E" w14:paraId="59241476" w14:textId="77777777" w:rsidTr="002F2F7D">
        <w:tc>
          <w:tcPr>
            <w:tcW w:w="578" w:type="dxa"/>
            <w:shd w:val="clear" w:color="auto" w:fill="auto"/>
            <w:vAlign w:val="center"/>
          </w:tcPr>
          <w:p w14:paraId="19A5AE01" w14:textId="77777777" w:rsidR="00BF5B0A" w:rsidRPr="002E340E" w:rsidRDefault="00BF5B0A" w:rsidP="002F2F7D">
            <w:pPr>
              <w:jc w:val="center"/>
              <w:rPr>
                <w:sz w:val="20"/>
              </w:rPr>
            </w:pPr>
            <w:r w:rsidRPr="002E340E">
              <w:rPr>
                <w:sz w:val="20"/>
              </w:rPr>
              <w:t>4</w:t>
            </w:r>
          </w:p>
        </w:tc>
        <w:tc>
          <w:tcPr>
            <w:tcW w:w="2394" w:type="dxa"/>
            <w:shd w:val="clear" w:color="auto" w:fill="auto"/>
            <w:vAlign w:val="center"/>
          </w:tcPr>
          <w:p w14:paraId="04112127" w14:textId="77777777" w:rsidR="00BF5B0A" w:rsidRPr="002E340E" w:rsidRDefault="00BF5B0A" w:rsidP="002F2F7D">
            <w:pPr>
              <w:jc w:val="center"/>
              <w:rPr>
                <w:sz w:val="20"/>
              </w:rPr>
            </w:pPr>
            <w:r w:rsidRPr="002E340E">
              <w:rPr>
                <w:sz w:val="20"/>
              </w:rPr>
              <w:t>630 Terminal τρύπες</w:t>
            </w:r>
          </w:p>
        </w:tc>
        <w:tc>
          <w:tcPr>
            <w:tcW w:w="1672" w:type="dxa"/>
            <w:shd w:val="clear" w:color="auto" w:fill="auto"/>
            <w:vAlign w:val="center"/>
          </w:tcPr>
          <w:p w14:paraId="20317EE8"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25DE446D" w14:textId="77777777" w:rsidR="00BF5B0A" w:rsidRPr="002E340E" w:rsidRDefault="00BF5B0A" w:rsidP="002F2F7D">
            <w:pPr>
              <w:jc w:val="center"/>
              <w:rPr>
                <w:sz w:val="20"/>
              </w:rPr>
            </w:pPr>
          </w:p>
        </w:tc>
        <w:tc>
          <w:tcPr>
            <w:tcW w:w="4253" w:type="dxa"/>
            <w:shd w:val="clear" w:color="auto" w:fill="auto"/>
            <w:vAlign w:val="center"/>
          </w:tcPr>
          <w:p w14:paraId="5AF3E1A3" w14:textId="77777777" w:rsidR="00BF5B0A" w:rsidRPr="002E340E" w:rsidRDefault="00BF5B0A" w:rsidP="002F2F7D">
            <w:pPr>
              <w:jc w:val="center"/>
              <w:rPr>
                <w:sz w:val="20"/>
              </w:rPr>
            </w:pPr>
          </w:p>
        </w:tc>
      </w:tr>
      <w:tr w:rsidR="00BF5B0A" w:rsidRPr="002E340E" w14:paraId="31A92F71" w14:textId="77777777" w:rsidTr="002F2F7D">
        <w:tc>
          <w:tcPr>
            <w:tcW w:w="578" w:type="dxa"/>
            <w:shd w:val="clear" w:color="auto" w:fill="auto"/>
            <w:vAlign w:val="center"/>
          </w:tcPr>
          <w:p w14:paraId="5831E26F" w14:textId="77777777" w:rsidR="00BF5B0A" w:rsidRPr="002E340E" w:rsidRDefault="00BF5B0A" w:rsidP="002F2F7D">
            <w:pPr>
              <w:jc w:val="center"/>
              <w:rPr>
                <w:sz w:val="20"/>
              </w:rPr>
            </w:pPr>
            <w:r w:rsidRPr="002E340E">
              <w:rPr>
                <w:sz w:val="20"/>
              </w:rPr>
              <w:t>5</w:t>
            </w:r>
          </w:p>
        </w:tc>
        <w:tc>
          <w:tcPr>
            <w:tcW w:w="2394" w:type="dxa"/>
            <w:shd w:val="clear" w:color="auto" w:fill="auto"/>
            <w:vAlign w:val="center"/>
          </w:tcPr>
          <w:p w14:paraId="0CC8A7ED" w14:textId="77777777" w:rsidR="00BF5B0A" w:rsidRPr="002E340E" w:rsidRDefault="00BF5B0A" w:rsidP="002F2F7D">
            <w:pPr>
              <w:jc w:val="center"/>
              <w:rPr>
                <w:sz w:val="20"/>
              </w:rPr>
            </w:pPr>
            <w:proofErr w:type="spellStart"/>
            <w:r w:rsidRPr="002E340E">
              <w:rPr>
                <w:sz w:val="20"/>
              </w:rPr>
              <w:t>επαναχρησιμοποιήσημη</w:t>
            </w:r>
            <w:proofErr w:type="spellEnd"/>
          </w:p>
        </w:tc>
        <w:tc>
          <w:tcPr>
            <w:tcW w:w="1672" w:type="dxa"/>
            <w:shd w:val="clear" w:color="auto" w:fill="auto"/>
            <w:vAlign w:val="center"/>
          </w:tcPr>
          <w:p w14:paraId="08DEDC48"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8B57DEF" w14:textId="77777777" w:rsidR="00BF5B0A" w:rsidRPr="002E340E" w:rsidRDefault="00BF5B0A" w:rsidP="002F2F7D">
            <w:pPr>
              <w:jc w:val="center"/>
              <w:rPr>
                <w:sz w:val="20"/>
              </w:rPr>
            </w:pPr>
          </w:p>
        </w:tc>
        <w:tc>
          <w:tcPr>
            <w:tcW w:w="4253" w:type="dxa"/>
            <w:shd w:val="clear" w:color="auto" w:fill="auto"/>
            <w:vAlign w:val="center"/>
          </w:tcPr>
          <w:p w14:paraId="15AD3A7B" w14:textId="77777777" w:rsidR="00BF5B0A" w:rsidRPr="002E340E" w:rsidRDefault="00BF5B0A" w:rsidP="002F2F7D">
            <w:pPr>
              <w:jc w:val="center"/>
              <w:rPr>
                <w:sz w:val="20"/>
              </w:rPr>
            </w:pPr>
          </w:p>
        </w:tc>
      </w:tr>
      <w:tr w:rsidR="00BF5B0A" w:rsidRPr="002E340E" w14:paraId="7AEC2684" w14:textId="77777777" w:rsidTr="002F2F7D">
        <w:tc>
          <w:tcPr>
            <w:tcW w:w="578" w:type="dxa"/>
            <w:shd w:val="clear" w:color="auto" w:fill="auto"/>
            <w:vAlign w:val="center"/>
          </w:tcPr>
          <w:p w14:paraId="428DC2B7" w14:textId="77777777" w:rsidR="00BF5B0A" w:rsidRPr="002E340E" w:rsidRDefault="00BF5B0A" w:rsidP="002F2F7D">
            <w:pPr>
              <w:jc w:val="center"/>
              <w:rPr>
                <w:sz w:val="20"/>
              </w:rPr>
            </w:pPr>
            <w:r w:rsidRPr="002E340E">
              <w:rPr>
                <w:sz w:val="20"/>
              </w:rPr>
              <w:t>6</w:t>
            </w:r>
          </w:p>
        </w:tc>
        <w:tc>
          <w:tcPr>
            <w:tcW w:w="2394" w:type="dxa"/>
            <w:shd w:val="clear" w:color="auto" w:fill="auto"/>
            <w:vAlign w:val="center"/>
          </w:tcPr>
          <w:p w14:paraId="5373B6F4" w14:textId="77777777" w:rsidR="00BF5B0A" w:rsidRPr="002E340E" w:rsidRDefault="00BF5B0A" w:rsidP="002F2F7D">
            <w:pPr>
              <w:jc w:val="center"/>
              <w:rPr>
                <w:sz w:val="20"/>
              </w:rPr>
            </w:pPr>
            <w:r w:rsidRPr="002E340E">
              <w:rPr>
                <w:sz w:val="20"/>
              </w:rPr>
              <w:t>διαστάσεις 165*56*8,5mm</w:t>
            </w:r>
          </w:p>
        </w:tc>
        <w:tc>
          <w:tcPr>
            <w:tcW w:w="1672" w:type="dxa"/>
            <w:shd w:val="clear" w:color="auto" w:fill="auto"/>
            <w:vAlign w:val="center"/>
          </w:tcPr>
          <w:p w14:paraId="193E8BA1"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0F7F62ED" w14:textId="77777777" w:rsidR="00BF5B0A" w:rsidRPr="002E340E" w:rsidRDefault="00BF5B0A" w:rsidP="002F2F7D">
            <w:pPr>
              <w:jc w:val="center"/>
              <w:rPr>
                <w:sz w:val="20"/>
              </w:rPr>
            </w:pPr>
          </w:p>
        </w:tc>
        <w:tc>
          <w:tcPr>
            <w:tcW w:w="4253" w:type="dxa"/>
            <w:shd w:val="clear" w:color="auto" w:fill="auto"/>
            <w:vAlign w:val="center"/>
          </w:tcPr>
          <w:p w14:paraId="2502E3DC" w14:textId="77777777" w:rsidR="00BF5B0A" w:rsidRPr="002E340E" w:rsidRDefault="00BF5B0A" w:rsidP="002F2F7D">
            <w:pPr>
              <w:jc w:val="center"/>
              <w:rPr>
                <w:sz w:val="20"/>
              </w:rPr>
            </w:pPr>
          </w:p>
        </w:tc>
      </w:tr>
    </w:tbl>
    <w:p w14:paraId="508E8D9D" w14:textId="77777777" w:rsidR="00BF5B0A" w:rsidRPr="002E340E" w:rsidRDefault="00BF5B0A" w:rsidP="00BF5B0A">
      <w:pPr>
        <w:rPr>
          <w:sz w:val="20"/>
        </w:rPr>
      </w:pPr>
    </w:p>
    <w:p w14:paraId="07DB9D06" w14:textId="77777777" w:rsidR="00BF5B0A" w:rsidRPr="002E340E" w:rsidRDefault="00BF5B0A" w:rsidP="00BF5B0A">
      <w:pPr>
        <w:rPr>
          <w:b/>
          <w:sz w:val="20"/>
        </w:rPr>
      </w:pPr>
      <w:r w:rsidRPr="002E340E">
        <w:rPr>
          <w:b/>
          <w:sz w:val="20"/>
        </w:rPr>
        <w:t xml:space="preserve">Υποκατηγορία </w:t>
      </w:r>
      <w:r>
        <w:rPr>
          <w:b/>
          <w:sz w:val="20"/>
          <w:lang w:val="en-US"/>
        </w:rPr>
        <w:t>5</w:t>
      </w:r>
      <w:r w:rsidRPr="002E340E">
        <w:rPr>
          <w:b/>
          <w:sz w:val="20"/>
        </w:rPr>
        <w:t>.8 Καλώδια</w:t>
      </w:r>
    </w:p>
    <w:p w14:paraId="0F23B29E" w14:textId="77777777" w:rsidR="00BF5B0A" w:rsidRPr="002E340E" w:rsidRDefault="00BF5B0A" w:rsidP="00BF5B0A">
      <w:pPr>
        <w:rPr>
          <w:sz w:val="20"/>
        </w:rPr>
      </w:pPr>
      <w:r w:rsidRPr="002E340E">
        <w:rPr>
          <w:sz w:val="20"/>
        </w:rPr>
        <w:t>Αριθμός τεμαχίων: 20</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
        <w:gridCol w:w="2430"/>
        <w:gridCol w:w="1659"/>
        <w:gridCol w:w="1701"/>
        <w:gridCol w:w="4253"/>
      </w:tblGrid>
      <w:tr w:rsidR="00BF5B0A" w:rsidRPr="002E340E" w14:paraId="5248B571" w14:textId="77777777" w:rsidTr="002F2F7D">
        <w:tc>
          <w:tcPr>
            <w:tcW w:w="555" w:type="dxa"/>
            <w:shd w:val="clear" w:color="auto" w:fill="auto"/>
            <w:vAlign w:val="center"/>
          </w:tcPr>
          <w:p w14:paraId="67881D28" w14:textId="77777777" w:rsidR="00BF5B0A" w:rsidRPr="002E340E" w:rsidRDefault="00BF5B0A" w:rsidP="002F2F7D">
            <w:pPr>
              <w:jc w:val="center"/>
              <w:rPr>
                <w:b/>
                <w:sz w:val="20"/>
              </w:rPr>
            </w:pPr>
            <w:r w:rsidRPr="002E340E">
              <w:rPr>
                <w:b/>
                <w:sz w:val="20"/>
              </w:rPr>
              <w:t>Α/Α</w:t>
            </w:r>
          </w:p>
        </w:tc>
        <w:tc>
          <w:tcPr>
            <w:tcW w:w="2430" w:type="dxa"/>
            <w:shd w:val="clear" w:color="auto" w:fill="auto"/>
            <w:vAlign w:val="center"/>
          </w:tcPr>
          <w:p w14:paraId="6BD3657D" w14:textId="77777777" w:rsidR="00BF5B0A" w:rsidRPr="002E340E" w:rsidRDefault="00BF5B0A" w:rsidP="002F2F7D">
            <w:pPr>
              <w:jc w:val="center"/>
              <w:rPr>
                <w:b/>
                <w:sz w:val="20"/>
              </w:rPr>
            </w:pPr>
            <w:r w:rsidRPr="002E340E">
              <w:rPr>
                <w:b/>
                <w:sz w:val="20"/>
              </w:rPr>
              <w:t>Τεχνικά Χαρακτηριστικά</w:t>
            </w:r>
          </w:p>
        </w:tc>
        <w:tc>
          <w:tcPr>
            <w:tcW w:w="1659" w:type="dxa"/>
            <w:shd w:val="clear" w:color="auto" w:fill="auto"/>
            <w:vAlign w:val="center"/>
          </w:tcPr>
          <w:p w14:paraId="27E96413"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3FB0E387"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0015757C"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2FE98A18" w14:textId="77777777" w:rsidTr="002F2F7D">
        <w:tc>
          <w:tcPr>
            <w:tcW w:w="555" w:type="dxa"/>
            <w:shd w:val="clear" w:color="auto" w:fill="auto"/>
            <w:vAlign w:val="center"/>
          </w:tcPr>
          <w:p w14:paraId="4A658E03" w14:textId="77777777" w:rsidR="00BF5B0A" w:rsidRPr="002E340E" w:rsidRDefault="00BF5B0A" w:rsidP="002F2F7D">
            <w:pPr>
              <w:jc w:val="center"/>
              <w:rPr>
                <w:sz w:val="20"/>
              </w:rPr>
            </w:pPr>
            <w:r w:rsidRPr="002E340E">
              <w:rPr>
                <w:sz w:val="20"/>
              </w:rPr>
              <w:t>1</w:t>
            </w:r>
          </w:p>
        </w:tc>
        <w:tc>
          <w:tcPr>
            <w:tcW w:w="2430" w:type="dxa"/>
            <w:shd w:val="clear" w:color="auto" w:fill="auto"/>
            <w:vAlign w:val="center"/>
          </w:tcPr>
          <w:p w14:paraId="3505E806" w14:textId="77777777" w:rsidR="00BF5B0A" w:rsidRPr="002E340E" w:rsidRDefault="00BF5B0A" w:rsidP="002F2F7D">
            <w:pPr>
              <w:jc w:val="center"/>
              <w:rPr>
                <w:sz w:val="20"/>
                <w:lang w:val="en-US"/>
              </w:rPr>
            </w:pPr>
            <w:r w:rsidRPr="002E340E">
              <w:rPr>
                <w:sz w:val="20"/>
                <w:lang w:val="en-US"/>
              </w:rPr>
              <w:t>40wire 20cm - Female to Female</w:t>
            </w:r>
          </w:p>
        </w:tc>
        <w:tc>
          <w:tcPr>
            <w:tcW w:w="1659" w:type="dxa"/>
            <w:shd w:val="clear" w:color="auto" w:fill="auto"/>
            <w:vAlign w:val="center"/>
          </w:tcPr>
          <w:p w14:paraId="3EA30D57"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043904F" w14:textId="77777777" w:rsidR="00BF5B0A" w:rsidRPr="002E340E" w:rsidRDefault="00BF5B0A" w:rsidP="002F2F7D">
            <w:pPr>
              <w:jc w:val="center"/>
              <w:rPr>
                <w:sz w:val="20"/>
              </w:rPr>
            </w:pPr>
          </w:p>
        </w:tc>
        <w:tc>
          <w:tcPr>
            <w:tcW w:w="4253" w:type="dxa"/>
            <w:shd w:val="clear" w:color="auto" w:fill="auto"/>
            <w:vAlign w:val="center"/>
          </w:tcPr>
          <w:p w14:paraId="0B03E80A" w14:textId="77777777" w:rsidR="00BF5B0A" w:rsidRPr="002E340E" w:rsidRDefault="00BF5B0A" w:rsidP="002F2F7D">
            <w:pPr>
              <w:jc w:val="center"/>
              <w:rPr>
                <w:sz w:val="20"/>
              </w:rPr>
            </w:pPr>
          </w:p>
        </w:tc>
      </w:tr>
      <w:tr w:rsidR="00BF5B0A" w:rsidRPr="002E340E" w14:paraId="7B68ED05" w14:textId="77777777" w:rsidTr="002F2F7D">
        <w:tc>
          <w:tcPr>
            <w:tcW w:w="555" w:type="dxa"/>
            <w:shd w:val="clear" w:color="auto" w:fill="auto"/>
            <w:vAlign w:val="center"/>
          </w:tcPr>
          <w:p w14:paraId="2D6398FB" w14:textId="77777777" w:rsidR="00BF5B0A" w:rsidRPr="002E340E" w:rsidRDefault="00BF5B0A" w:rsidP="002F2F7D">
            <w:pPr>
              <w:jc w:val="center"/>
              <w:rPr>
                <w:sz w:val="20"/>
              </w:rPr>
            </w:pPr>
            <w:r w:rsidRPr="002E340E">
              <w:rPr>
                <w:sz w:val="20"/>
              </w:rPr>
              <w:t>2</w:t>
            </w:r>
          </w:p>
        </w:tc>
        <w:tc>
          <w:tcPr>
            <w:tcW w:w="2430" w:type="dxa"/>
            <w:shd w:val="clear" w:color="auto" w:fill="auto"/>
            <w:vAlign w:val="center"/>
          </w:tcPr>
          <w:p w14:paraId="60F09BFD" w14:textId="77777777" w:rsidR="00BF5B0A" w:rsidRPr="002E340E" w:rsidRDefault="00BF5B0A" w:rsidP="002F2F7D">
            <w:pPr>
              <w:jc w:val="center"/>
              <w:rPr>
                <w:sz w:val="20"/>
                <w:lang w:val="en-US"/>
              </w:rPr>
            </w:pPr>
            <w:r w:rsidRPr="002E340E">
              <w:rPr>
                <w:sz w:val="20"/>
                <w:lang w:val="en-US"/>
              </w:rPr>
              <w:t>Ribbon 40wire 20cm - Male to Male</w:t>
            </w:r>
          </w:p>
        </w:tc>
        <w:tc>
          <w:tcPr>
            <w:tcW w:w="1659" w:type="dxa"/>
            <w:shd w:val="clear" w:color="auto" w:fill="auto"/>
            <w:vAlign w:val="center"/>
          </w:tcPr>
          <w:p w14:paraId="099D2BB4"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DA2565B" w14:textId="77777777" w:rsidR="00BF5B0A" w:rsidRPr="002E340E" w:rsidRDefault="00BF5B0A" w:rsidP="002F2F7D">
            <w:pPr>
              <w:jc w:val="center"/>
              <w:rPr>
                <w:sz w:val="20"/>
              </w:rPr>
            </w:pPr>
          </w:p>
        </w:tc>
        <w:tc>
          <w:tcPr>
            <w:tcW w:w="4253" w:type="dxa"/>
            <w:shd w:val="clear" w:color="auto" w:fill="auto"/>
            <w:vAlign w:val="center"/>
          </w:tcPr>
          <w:p w14:paraId="07D7C338" w14:textId="77777777" w:rsidR="00BF5B0A" w:rsidRPr="002E340E" w:rsidRDefault="00BF5B0A" w:rsidP="002F2F7D">
            <w:pPr>
              <w:jc w:val="center"/>
              <w:rPr>
                <w:sz w:val="20"/>
              </w:rPr>
            </w:pPr>
          </w:p>
        </w:tc>
      </w:tr>
    </w:tbl>
    <w:p w14:paraId="0359C312" w14:textId="77777777" w:rsidR="00BF5B0A" w:rsidRPr="002E340E" w:rsidRDefault="00BF5B0A" w:rsidP="00BF5B0A">
      <w:pPr>
        <w:rPr>
          <w:sz w:val="20"/>
        </w:rPr>
      </w:pPr>
    </w:p>
    <w:p w14:paraId="259D2C88" w14:textId="77777777" w:rsidR="00BF5B0A" w:rsidRPr="002E340E" w:rsidRDefault="00BF5B0A" w:rsidP="00BF5B0A">
      <w:pPr>
        <w:rPr>
          <w:b/>
          <w:sz w:val="20"/>
        </w:rPr>
      </w:pPr>
      <w:r w:rsidRPr="002E340E">
        <w:rPr>
          <w:b/>
          <w:sz w:val="20"/>
        </w:rPr>
        <w:t xml:space="preserve">Υποκατηγορία </w:t>
      </w:r>
      <w:r>
        <w:rPr>
          <w:b/>
          <w:sz w:val="20"/>
          <w:lang w:val="en-US"/>
        </w:rPr>
        <w:t>5</w:t>
      </w:r>
      <w:r w:rsidRPr="002E340E">
        <w:rPr>
          <w:b/>
          <w:sz w:val="20"/>
        </w:rPr>
        <w:t>.9 Σταθμός κόλλησης 48</w:t>
      </w:r>
      <w:r w:rsidRPr="002E340E">
        <w:rPr>
          <w:b/>
          <w:sz w:val="20"/>
          <w:lang w:val="en-US"/>
        </w:rPr>
        <w:t>W</w:t>
      </w:r>
    </w:p>
    <w:p w14:paraId="19C23094" w14:textId="77777777" w:rsidR="00BF5B0A" w:rsidRPr="002E340E" w:rsidRDefault="00BF5B0A" w:rsidP="00BF5B0A">
      <w:pPr>
        <w:rPr>
          <w:sz w:val="20"/>
        </w:rPr>
      </w:pPr>
      <w:r w:rsidRPr="002E340E">
        <w:rPr>
          <w:sz w:val="20"/>
        </w:rPr>
        <w:t>Αριθμός τεμαχίων: 10</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1A31CFBB" w14:textId="77777777" w:rsidTr="002F2F7D">
        <w:tc>
          <w:tcPr>
            <w:tcW w:w="578" w:type="dxa"/>
            <w:shd w:val="clear" w:color="auto" w:fill="auto"/>
            <w:vAlign w:val="center"/>
          </w:tcPr>
          <w:p w14:paraId="49CE6911" w14:textId="77777777" w:rsidR="00BF5B0A" w:rsidRPr="002E340E" w:rsidRDefault="00BF5B0A" w:rsidP="002F2F7D">
            <w:pPr>
              <w:jc w:val="center"/>
              <w:rPr>
                <w:b/>
                <w:sz w:val="20"/>
              </w:rPr>
            </w:pPr>
            <w:r w:rsidRPr="002E340E">
              <w:rPr>
                <w:b/>
                <w:sz w:val="20"/>
              </w:rPr>
              <w:lastRenderedPageBreak/>
              <w:t>Α/Α</w:t>
            </w:r>
          </w:p>
        </w:tc>
        <w:tc>
          <w:tcPr>
            <w:tcW w:w="2394" w:type="dxa"/>
            <w:shd w:val="clear" w:color="auto" w:fill="auto"/>
            <w:vAlign w:val="center"/>
          </w:tcPr>
          <w:p w14:paraId="0EA1A013"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6986A5C8"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6D92E24A"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37001BA8"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1CAE6E3B" w14:textId="77777777" w:rsidTr="002F2F7D">
        <w:tc>
          <w:tcPr>
            <w:tcW w:w="578" w:type="dxa"/>
            <w:shd w:val="clear" w:color="auto" w:fill="auto"/>
            <w:vAlign w:val="center"/>
          </w:tcPr>
          <w:p w14:paraId="03FAE84B"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4BAE30EE" w14:textId="77777777" w:rsidR="00BF5B0A" w:rsidRPr="002E340E" w:rsidRDefault="00BF5B0A" w:rsidP="002F2F7D">
            <w:pPr>
              <w:jc w:val="center"/>
              <w:rPr>
                <w:sz w:val="20"/>
              </w:rPr>
            </w:pPr>
            <w:r w:rsidRPr="002E340E">
              <w:rPr>
                <w:color w:val="000000"/>
                <w:sz w:val="20"/>
              </w:rPr>
              <w:t>Σταθμός Κόλλησης 48W</w:t>
            </w:r>
          </w:p>
        </w:tc>
        <w:tc>
          <w:tcPr>
            <w:tcW w:w="1672" w:type="dxa"/>
            <w:shd w:val="clear" w:color="auto" w:fill="auto"/>
            <w:vAlign w:val="center"/>
          </w:tcPr>
          <w:p w14:paraId="7497F053"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03EBA681" w14:textId="77777777" w:rsidR="00BF5B0A" w:rsidRPr="002E340E" w:rsidRDefault="00BF5B0A" w:rsidP="002F2F7D">
            <w:pPr>
              <w:jc w:val="center"/>
              <w:rPr>
                <w:sz w:val="20"/>
              </w:rPr>
            </w:pPr>
          </w:p>
        </w:tc>
        <w:tc>
          <w:tcPr>
            <w:tcW w:w="4253" w:type="dxa"/>
            <w:shd w:val="clear" w:color="auto" w:fill="auto"/>
            <w:vAlign w:val="center"/>
          </w:tcPr>
          <w:p w14:paraId="025F4A34" w14:textId="77777777" w:rsidR="00BF5B0A" w:rsidRPr="002E340E" w:rsidRDefault="00BF5B0A" w:rsidP="002F2F7D">
            <w:pPr>
              <w:jc w:val="center"/>
              <w:rPr>
                <w:sz w:val="20"/>
              </w:rPr>
            </w:pPr>
          </w:p>
        </w:tc>
      </w:tr>
      <w:tr w:rsidR="00BF5B0A" w:rsidRPr="002E340E" w14:paraId="082A447D" w14:textId="77777777" w:rsidTr="002F2F7D">
        <w:tc>
          <w:tcPr>
            <w:tcW w:w="578" w:type="dxa"/>
            <w:shd w:val="clear" w:color="auto" w:fill="auto"/>
            <w:vAlign w:val="center"/>
          </w:tcPr>
          <w:p w14:paraId="6AC78FE5"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04E83975" w14:textId="77777777" w:rsidR="00BF5B0A" w:rsidRPr="002E340E" w:rsidRDefault="00BF5B0A" w:rsidP="002F2F7D">
            <w:pPr>
              <w:jc w:val="center"/>
              <w:rPr>
                <w:sz w:val="20"/>
              </w:rPr>
            </w:pPr>
            <w:r w:rsidRPr="002E340E">
              <w:rPr>
                <w:sz w:val="20"/>
              </w:rPr>
              <w:t>συμβατές μύτες N1-16, N1-26, N1-36, N1-46, N1-56</w:t>
            </w:r>
          </w:p>
        </w:tc>
        <w:tc>
          <w:tcPr>
            <w:tcW w:w="1672" w:type="dxa"/>
            <w:shd w:val="clear" w:color="auto" w:fill="auto"/>
            <w:vAlign w:val="center"/>
          </w:tcPr>
          <w:p w14:paraId="5BF0FB52"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46E64D02" w14:textId="77777777" w:rsidR="00BF5B0A" w:rsidRPr="002E340E" w:rsidRDefault="00BF5B0A" w:rsidP="002F2F7D">
            <w:pPr>
              <w:jc w:val="center"/>
              <w:rPr>
                <w:sz w:val="20"/>
              </w:rPr>
            </w:pPr>
          </w:p>
        </w:tc>
        <w:tc>
          <w:tcPr>
            <w:tcW w:w="4253" w:type="dxa"/>
            <w:shd w:val="clear" w:color="auto" w:fill="auto"/>
            <w:vAlign w:val="center"/>
          </w:tcPr>
          <w:p w14:paraId="0C2525DD" w14:textId="77777777" w:rsidR="00BF5B0A" w:rsidRPr="002E340E" w:rsidRDefault="00BF5B0A" w:rsidP="002F2F7D">
            <w:pPr>
              <w:jc w:val="center"/>
              <w:rPr>
                <w:sz w:val="20"/>
              </w:rPr>
            </w:pPr>
          </w:p>
        </w:tc>
      </w:tr>
      <w:tr w:rsidR="00BF5B0A" w:rsidRPr="002E340E" w14:paraId="5EA78A9A" w14:textId="77777777" w:rsidTr="002F2F7D">
        <w:tc>
          <w:tcPr>
            <w:tcW w:w="578" w:type="dxa"/>
            <w:shd w:val="clear" w:color="auto" w:fill="auto"/>
            <w:vAlign w:val="center"/>
          </w:tcPr>
          <w:p w14:paraId="58922189"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791D7276" w14:textId="77777777" w:rsidR="00BF5B0A" w:rsidRPr="002E340E" w:rsidRDefault="00BF5B0A" w:rsidP="002F2F7D">
            <w:pPr>
              <w:jc w:val="center"/>
              <w:rPr>
                <w:sz w:val="20"/>
              </w:rPr>
            </w:pPr>
            <w:r w:rsidRPr="002E340E">
              <w:rPr>
                <w:sz w:val="20"/>
              </w:rPr>
              <w:t>Εύρος θερμοκρασίας: 150°C - 450°C</w:t>
            </w:r>
          </w:p>
        </w:tc>
        <w:tc>
          <w:tcPr>
            <w:tcW w:w="1672" w:type="dxa"/>
            <w:shd w:val="clear" w:color="auto" w:fill="auto"/>
            <w:vAlign w:val="center"/>
          </w:tcPr>
          <w:p w14:paraId="79BD1612"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6049E75" w14:textId="77777777" w:rsidR="00BF5B0A" w:rsidRPr="002E340E" w:rsidRDefault="00BF5B0A" w:rsidP="002F2F7D">
            <w:pPr>
              <w:jc w:val="center"/>
              <w:rPr>
                <w:sz w:val="20"/>
              </w:rPr>
            </w:pPr>
          </w:p>
        </w:tc>
        <w:tc>
          <w:tcPr>
            <w:tcW w:w="4253" w:type="dxa"/>
            <w:shd w:val="clear" w:color="auto" w:fill="auto"/>
            <w:vAlign w:val="center"/>
          </w:tcPr>
          <w:p w14:paraId="5A3FDA53" w14:textId="77777777" w:rsidR="00BF5B0A" w:rsidRPr="002E340E" w:rsidRDefault="00BF5B0A" w:rsidP="002F2F7D">
            <w:pPr>
              <w:jc w:val="center"/>
              <w:rPr>
                <w:sz w:val="20"/>
              </w:rPr>
            </w:pPr>
          </w:p>
        </w:tc>
      </w:tr>
      <w:tr w:rsidR="00BF5B0A" w:rsidRPr="002E340E" w14:paraId="12B0E22C" w14:textId="77777777" w:rsidTr="002F2F7D">
        <w:tc>
          <w:tcPr>
            <w:tcW w:w="578" w:type="dxa"/>
            <w:shd w:val="clear" w:color="auto" w:fill="auto"/>
            <w:vAlign w:val="center"/>
          </w:tcPr>
          <w:p w14:paraId="5C7D17BA" w14:textId="77777777" w:rsidR="00BF5B0A" w:rsidRPr="002E340E" w:rsidRDefault="00BF5B0A" w:rsidP="002F2F7D">
            <w:pPr>
              <w:jc w:val="center"/>
              <w:rPr>
                <w:sz w:val="20"/>
              </w:rPr>
            </w:pPr>
            <w:r w:rsidRPr="002E340E">
              <w:rPr>
                <w:sz w:val="20"/>
              </w:rPr>
              <w:t>4</w:t>
            </w:r>
          </w:p>
        </w:tc>
        <w:tc>
          <w:tcPr>
            <w:tcW w:w="2394" w:type="dxa"/>
            <w:shd w:val="clear" w:color="auto" w:fill="auto"/>
            <w:vAlign w:val="center"/>
          </w:tcPr>
          <w:p w14:paraId="460415FC" w14:textId="77777777" w:rsidR="00BF5B0A" w:rsidRPr="002E340E" w:rsidRDefault="00BF5B0A" w:rsidP="002F2F7D">
            <w:pPr>
              <w:jc w:val="center"/>
              <w:rPr>
                <w:sz w:val="20"/>
              </w:rPr>
            </w:pPr>
            <w:r w:rsidRPr="002E340E">
              <w:rPr>
                <w:sz w:val="20"/>
              </w:rPr>
              <w:t xml:space="preserve">Τροφοδοσία: 230 V / 50 </w:t>
            </w:r>
            <w:proofErr w:type="spellStart"/>
            <w:r w:rsidRPr="002E340E">
              <w:rPr>
                <w:sz w:val="20"/>
              </w:rPr>
              <w:t>Hz</w:t>
            </w:r>
            <w:proofErr w:type="spellEnd"/>
          </w:p>
        </w:tc>
        <w:tc>
          <w:tcPr>
            <w:tcW w:w="1672" w:type="dxa"/>
            <w:shd w:val="clear" w:color="auto" w:fill="auto"/>
            <w:vAlign w:val="center"/>
          </w:tcPr>
          <w:p w14:paraId="25CC2F1A"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2537C805" w14:textId="77777777" w:rsidR="00BF5B0A" w:rsidRPr="002E340E" w:rsidRDefault="00BF5B0A" w:rsidP="002F2F7D">
            <w:pPr>
              <w:jc w:val="center"/>
              <w:rPr>
                <w:sz w:val="20"/>
              </w:rPr>
            </w:pPr>
          </w:p>
        </w:tc>
        <w:tc>
          <w:tcPr>
            <w:tcW w:w="4253" w:type="dxa"/>
            <w:shd w:val="clear" w:color="auto" w:fill="auto"/>
            <w:vAlign w:val="center"/>
          </w:tcPr>
          <w:p w14:paraId="68013DE8" w14:textId="77777777" w:rsidR="00BF5B0A" w:rsidRPr="002E340E" w:rsidRDefault="00BF5B0A" w:rsidP="002F2F7D">
            <w:pPr>
              <w:jc w:val="center"/>
              <w:rPr>
                <w:sz w:val="20"/>
              </w:rPr>
            </w:pPr>
          </w:p>
        </w:tc>
      </w:tr>
      <w:tr w:rsidR="00BF5B0A" w:rsidRPr="002E340E" w14:paraId="583DA208" w14:textId="77777777" w:rsidTr="002F2F7D">
        <w:tc>
          <w:tcPr>
            <w:tcW w:w="578" w:type="dxa"/>
            <w:shd w:val="clear" w:color="auto" w:fill="auto"/>
            <w:vAlign w:val="center"/>
          </w:tcPr>
          <w:p w14:paraId="26E17340" w14:textId="77777777" w:rsidR="00BF5B0A" w:rsidRPr="002E340E" w:rsidRDefault="00BF5B0A" w:rsidP="002F2F7D">
            <w:pPr>
              <w:jc w:val="center"/>
              <w:rPr>
                <w:sz w:val="20"/>
              </w:rPr>
            </w:pPr>
            <w:r w:rsidRPr="002E340E">
              <w:rPr>
                <w:sz w:val="20"/>
              </w:rPr>
              <w:t>5</w:t>
            </w:r>
          </w:p>
        </w:tc>
        <w:tc>
          <w:tcPr>
            <w:tcW w:w="2394" w:type="dxa"/>
            <w:shd w:val="clear" w:color="auto" w:fill="auto"/>
            <w:vAlign w:val="center"/>
          </w:tcPr>
          <w:p w14:paraId="320F19BF" w14:textId="77777777" w:rsidR="00BF5B0A" w:rsidRPr="002E340E" w:rsidRDefault="00BF5B0A" w:rsidP="002F2F7D">
            <w:pPr>
              <w:jc w:val="center"/>
              <w:rPr>
                <w:sz w:val="20"/>
              </w:rPr>
            </w:pPr>
            <w:r w:rsidRPr="002E340E">
              <w:rPr>
                <w:sz w:val="20"/>
              </w:rPr>
              <w:t>Ψηφιακή οθόνη LCD με ένδειξη της θερμοκρασία</w:t>
            </w:r>
          </w:p>
        </w:tc>
        <w:tc>
          <w:tcPr>
            <w:tcW w:w="1672" w:type="dxa"/>
            <w:shd w:val="clear" w:color="auto" w:fill="auto"/>
            <w:vAlign w:val="center"/>
          </w:tcPr>
          <w:p w14:paraId="085B7068"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36F40C37" w14:textId="77777777" w:rsidR="00BF5B0A" w:rsidRPr="002E340E" w:rsidRDefault="00BF5B0A" w:rsidP="002F2F7D">
            <w:pPr>
              <w:jc w:val="center"/>
              <w:rPr>
                <w:sz w:val="20"/>
              </w:rPr>
            </w:pPr>
          </w:p>
        </w:tc>
        <w:tc>
          <w:tcPr>
            <w:tcW w:w="4253" w:type="dxa"/>
            <w:shd w:val="clear" w:color="auto" w:fill="auto"/>
            <w:vAlign w:val="center"/>
          </w:tcPr>
          <w:p w14:paraId="4B8569EE" w14:textId="77777777" w:rsidR="00BF5B0A" w:rsidRPr="002E340E" w:rsidRDefault="00BF5B0A" w:rsidP="002F2F7D">
            <w:pPr>
              <w:jc w:val="center"/>
              <w:rPr>
                <w:sz w:val="20"/>
              </w:rPr>
            </w:pPr>
          </w:p>
        </w:tc>
      </w:tr>
      <w:tr w:rsidR="00BF5B0A" w:rsidRPr="002E340E" w14:paraId="118B51DC" w14:textId="77777777" w:rsidTr="002F2F7D">
        <w:tc>
          <w:tcPr>
            <w:tcW w:w="578" w:type="dxa"/>
            <w:shd w:val="clear" w:color="auto" w:fill="auto"/>
            <w:vAlign w:val="center"/>
          </w:tcPr>
          <w:p w14:paraId="4F7DED30" w14:textId="77777777" w:rsidR="00BF5B0A" w:rsidRPr="002E340E" w:rsidRDefault="00BF5B0A" w:rsidP="002F2F7D">
            <w:pPr>
              <w:jc w:val="center"/>
              <w:rPr>
                <w:sz w:val="20"/>
              </w:rPr>
            </w:pPr>
            <w:r w:rsidRPr="002E340E">
              <w:rPr>
                <w:sz w:val="20"/>
              </w:rPr>
              <w:t>6</w:t>
            </w:r>
          </w:p>
        </w:tc>
        <w:tc>
          <w:tcPr>
            <w:tcW w:w="2394" w:type="dxa"/>
            <w:shd w:val="clear" w:color="auto" w:fill="auto"/>
            <w:vAlign w:val="center"/>
          </w:tcPr>
          <w:p w14:paraId="2D0133F0" w14:textId="77777777" w:rsidR="00BF5B0A" w:rsidRPr="002E340E" w:rsidRDefault="00BF5B0A" w:rsidP="002F2F7D">
            <w:pPr>
              <w:jc w:val="center"/>
              <w:rPr>
                <w:sz w:val="20"/>
              </w:rPr>
            </w:pPr>
            <w:r w:rsidRPr="002E340E">
              <w:rPr>
                <w:sz w:val="20"/>
              </w:rPr>
              <w:t>Διαστάσεις 185 x 150 x 100mm</w:t>
            </w:r>
          </w:p>
        </w:tc>
        <w:tc>
          <w:tcPr>
            <w:tcW w:w="1672" w:type="dxa"/>
            <w:shd w:val="clear" w:color="auto" w:fill="auto"/>
            <w:vAlign w:val="center"/>
          </w:tcPr>
          <w:p w14:paraId="22324E70"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EF7E6C4" w14:textId="77777777" w:rsidR="00BF5B0A" w:rsidRPr="002E340E" w:rsidRDefault="00BF5B0A" w:rsidP="002F2F7D">
            <w:pPr>
              <w:jc w:val="center"/>
              <w:rPr>
                <w:sz w:val="20"/>
              </w:rPr>
            </w:pPr>
          </w:p>
        </w:tc>
        <w:tc>
          <w:tcPr>
            <w:tcW w:w="4253" w:type="dxa"/>
            <w:shd w:val="clear" w:color="auto" w:fill="auto"/>
            <w:vAlign w:val="center"/>
          </w:tcPr>
          <w:p w14:paraId="075CE35E" w14:textId="77777777" w:rsidR="00BF5B0A" w:rsidRPr="002E340E" w:rsidRDefault="00BF5B0A" w:rsidP="002F2F7D">
            <w:pPr>
              <w:jc w:val="center"/>
              <w:rPr>
                <w:sz w:val="20"/>
              </w:rPr>
            </w:pPr>
          </w:p>
        </w:tc>
      </w:tr>
      <w:tr w:rsidR="00BF5B0A" w:rsidRPr="002E340E" w14:paraId="2EB2FB66" w14:textId="77777777" w:rsidTr="002F2F7D">
        <w:tc>
          <w:tcPr>
            <w:tcW w:w="578" w:type="dxa"/>
            <w:shd w:val="clear" w:color="auto" w:fill="auto"/>
            <w:vAlign w:val="center"/>
          </w:tcPr>
          <w:p w14:paraId="28D02E0E" w14:textId="77777777" w:rsidR="00BF5B0A" w:rsidRPr="002E340E" w:rsidRDefault="00BF5B0A" w:rsidP="002F2F7D">
            <w:pPr>
              <w:jc w:val="center"/>
              <w:rPr>
                <w:sz w:val="20"/>
              </w:rPr>
            </w:pPr>
            <w:r w:rsidRPr="002E340E">
              <w:rPr>
                <w:sz w:val="20"/>
              </w:rPr>
              <w:t>7</w:t>
            </w:r>
          </w:p>
        </w:tc>
        <w:tc>
          <w:tcPr>
            <w:tcW w:w="2394" w:type="dxa"/>
            <w:shd w:val="clear" w:color="auto" w:fill="auto"/>
            <w:vAlign w:val="center"/>
          </w:tcPr>
          <w:p w14:paraId="55838D5A" w14:textId="77777777" w:rsidR="00BF5B0A" w:rsidRPr="002E340E" w:rsidRDefault="00BF5B0A" w:rsidP="002F2F7D">
            <w:pPr>
              <w:jc w:val="center"/>
              <w:rPr>
                <w:sz w:val="20"/>
              </w:rPr>
            </w:pPr>
            <w:r w:rsidRPr="002E340E">
              <w:rPr>
                <w:sz w:val="20"/>
              </w:rPr>
              <w:t>Βάρος 2kg</w:t>
            </w:r>
          </w:p>
        </w:tc>
        <w:tc>
          <w:tcPr>
            <w:tcW w:w="1672" w:type="dxa"/>
            <w:shd w:val="clear" w:color="auto" w:fill="auto"/>
            <w:vAlign w:val="center"/>
          </w:tcPr>
          <w:p w14:paraId="32D28D5D"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5285F031" w14:textId="77777777" w:rsidR="00BF5B0A" w:rsidRPr="002E340E" w:rsidRDefault="00BF5B0A" w:rsidP="002F2F7D">
            <w:pPr>
              <w:jc w:val="center"/>
              <w:rPr>
                <w:sz w:val="20"/>
              </w:rPr>
            </w:pPr>
          </w:p>
        </w:tc>
        <w:tc>
          <w:tcPr>
            <w:tcW w:w="4253" w:type="dxa"/>
            <w:shd w:val="clear" w:color="auto" w:fill="auto"/>
            <w:vAlign w:val="center"/>
          </w:tcPr>
          <w:p w14:paraId="775C659C" w14:textId="77777777" w:rsidR="00BF5B0A" w:rsidRPr="002E340E" w:rsidRDefault="00BF5B0A" w:rsidP="002F2F7D">
            <w:pPr>
              <w:jc w:val="center"/>
              <w:rPr>
                <w:sz w:val="20"/>
              </w:rPr>
            </w:pPr>
          </w:p>
        </w:tc>
      </w:tr>
    </w:tbl>
    <w:p w14:paraId="236336EC" w14:textId="77777777" w:rsidR="00BF5B0A" w:rsidRPr="002E340E" w:rsidRDefault="00BF5B0A" w:rsidP="00BF5B0A">
      <w:pPr>
        <w:rPr>
          <w:sz w:val="20"/>
        </w:rPr>
      </w:pPr>
    </w:p>
    <w:p w14:paraId="303EBE6C" w14:textId="77777777" w:rsidR="00BF5B0A" w:rsidRPr="002E340E" w:rsidRDefault="00BF5B0A" w:rsidP="00BF5B0A">
      <w:pPr>
        <w:rPr>
          <w:b/>
          <w:sz w:val="20"/>
        </w:rPr>
      </w:pPr>
      <w:r w:rsidRPr="002E340E">
        <w:rPr>
          <w:b/>
          <w:sz w:val="20"/>
        </w:rPr>
        <w:t xml:space="preserve">Υποκατηγορία </w:t>
      </w:r>
      <w:r w:rsidRPr="00E633EA">
        <w:rPr>
          <w:b/>
          <w:sz w:val="20"/>
        </w:rPr>
        <w:t>5</w:t>
      </w:r>
      <w:r w:rsidRPr="002E340E">
        <w:rPr>
          <w:b/>
          <w:sz w:val="20"/>
        </w:rPr>
        <w:t>.10 Σταθμός κόλλησης θερμού αέρα 280</w:t>
      </w:r>
      <w:r w:rsidRPr="002E340E">
        <w:rPr>
          <w:b/>
          <w:sz w:val="20"/>
          <w:lang w:val="en-US"/>
        </w:rPr>
        <w:t>W</w:t>
      </w:r>
    </w:p>
    <w:p w14:paraId="721C0208" w14:textId="77777777" w:rsidR="00BF5B0A" w:rsidRPr="002E340E" w:rsidRDefault="00BF5B0A" w:rsidP="00BF5B0A">
      <w:pPr>
        <w:rPr>
          <w:sz w:val="20"/>
        </w:rPr>
      </w:pPr>
      <w:r w:rsidRPr="002E340E">
        <w:rPr>
          <w:sz w:val="20"/>
        </w:rPr>
        <w:t>Αριθμός τεμαχίων: 1</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6D945639" w14:textId="77777777" w:rsidTr="002F2F7D">
        <w:tc>
          <w:tcPr>
            <w:tcW w:w="578" w:type="dxa"/>
            <w:shd w:val="clear" w:color="auto" w:fill="auto"/>
            <w:vAlign w:val="center"/>
          </w:tcPr>
          <w:p w14:paraId="3786F414"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4F4E70D1"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0F4ADBB1"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45DAE001"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78D063DF"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2F0BA162" w14:textId="77777777" w:rsidTr="002F2F7D">
        <w:tc>
          <w:tcPr>
            <w:tcW w:w="578" w:type="dxa"/>
            <w:shd w:val="clear" w:color="auto" w:fill="auto"/>
            <w:vAlign w:val="center"/>
          </w:tcPr>
          <w:p w14:paraId="6EBCBE6B"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59E1F67F" w14:textId="77777777" w:rsidR="00BF5B0A" w:rsidRPr="002E340E" w:rsidRDefault="00BF5B0A" w:rsidP="002F2F7D">
            <w:pPr>
              <w:jc w:val="center"/>
              <w:rPr>
                <w:sz w:val="20"/>
              </w:rPr>
            </w:pPr>
            <w:r w:rsidRPr="002E340E">
              <w:rPr>
                <w:color w:val="000000"/>
                <w:sz w:val="20"/>
              </w:rPr>
              <w:t>Σταθμός Κόλλησης Θερμού Αέρα 280W</w:t>
            </w:r>
          </w:p>
        </w:tc>
        <w:tc>
          <w:tcPr>
            <w:tcW w:w="1672" w:type="dxa"/>
            <w:shd w:val="clear" w:color="auto" w:fill="auto"/>
            <w:vAlign w:val="center"/>
          </w:tcPr>
          <w:p w14:paraId="4CBA4811"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216B9D87" w14:textId="77777777" w:rsidR="00BF5B0A" w:rsidRPr="002E340E" w:rsidRDefault="00BF5B0A" w:rsidP="002F2F7D">
            <w:pPr>
              <w:jc w:val="center"/>
              <w:rPr>
                <w:sz w:val="20"/>
              </w:rPr>
            </w:pPr>
          </w:p>
        </w:tc>
        <w:tc>
          <w:tcPr>
            <w:tcW w:w="4253" w:type="dxa"/>
            <w:shd w:val="clear" w:color="auto" w:fill="auto"/>
            <w:vAlign w:val="center"/>
          </w:tcPr>
          <w:p w14:paraId="3887065B" w14:textId="77777777" w:rsidR="00BF5B0A" w:rsidRPr="002E340E" w:rsidRDefault="00BF5B0A" w:rsidP="002F2F7D">
            <w:pPr>
              <w:jc w:val="center"/>
              <w:rPr>
                <w:sz w:val="20"/>
              </w:rPr>
            </w:pPr>
          </w:p>
        </w:tc>
      </w:tr>
      <w:tr w:rsidR="00BF5B0A" w:rsidRPr="002E340E" w14:paraId="479CE57F" w14:textId="77777777" w:rsidTr="002F2F7D">
        <w:tc>
          <w:tcPr>
            <w:tcW w:w="578" w:type="dxa"/>
            <w:shd w:val="clear" w:color="auto" w:fill="auto"/>
            <w:vAlign w:val="center"/>
          </w:tcPr>
          <w:p w14:paraId="6C3AFBA6"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2DD50159" w14:textId="77777777" w:rsidR="00BF5B0A" w:rsidRPr="002E340E" w:rsidRDefault="00BF5B0A" w:rsidP="002F2F7D">
            <w:pPr>
              <w:jc w:val="center"/>
              <w:rPr>
                <w:sz w:val="20"/>
              </w:rPr>
            </w:pPr>
            <w:r w:rsidRPr="002E340E">
              <w:rPr>
                <w:sz w:val="20"/>
              </w:rPr>
              <w:t>Εύρος θερμού αέρα 100-480οC</w:t>
            </w:r>
          </w:p>
        </w:tc>
        <w:tc>
          <w:tcPr>
            <w:tcW w:w="1672" w:type="dxa"/>
            <w:shd w:val="clear" w:color="auto" w:fill="auto"/>
            <w:vAlign w:val="center"/>
          </w:tcPr>
          <w:p w14:paraId="5FA1787D"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50984659" w14:textId="77777777" w:rsidR="00BF5B0A" w:rsidRPr="002E340E" w:rsidRDefault="00BF5B0A" w:rsidP="002F2F7D">
            <w:pPr>
              <w:jc w:val="center"/>
              <w:rPr>
                <w:sz w:val="20"/>
              </w:rPr>
            </w:pPr>
          </w:p>
        </w:tc>
        <w:tc>
          <w:tcPr>
            <w:tcW w:w="4253" w:type="dxa"/>
            <w:shd w:val="clear" w:color="auto" w:fill="auto"/>
            <w:vAlign w:val="center"/>
          </w:tcPr>
          <w:p w14:paraId="7CCFB698" w14:textId="77777777" w:rsidR="00BF5B0A" w:rsidRPr="002E340E" w:rsidRDefault="00BF5B0A" w:rsidP="002F2F7D">
            <w:pPr>
              <w:jc w:val="center"/>
              <w:rPr>
                <w:sz w:val="20"/>
              </w:rPr>
            </w:pPr>
          </w:p>
        </w:tc>
      </w:tr>
      <w:tr w:rsidR="00BF5B0A" w:rsidRPr="002E340E" w14:paraId="60BDEFF2" w14:textId="77777777" w:rsidTr="002F2F7D">
        <w:tc>
          <w:tcPr>
            <w:tcW w:w="578" w:type="dxa"/>
            <w:shd w:val="clear" w:color="auto" w:fill="auto"/>
            <w:vAlign w:val="center"/>
          </w:tcPr>
          <w:p w14:paraId="691D11C6"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1B3FD490" w14:textId="77777777" w:rsidR="00BF5B0A" w:rsidRPr="002E340E" w:rsidRDefault="00BF5B0A" w:rsidP="002F2F7D">
            <w:pPr>
              <w:jc w:val="center"/>
              <w:rPr>
                <w:sz w:val="20"/>
              </w:rPr>
            </w:pPr>
            <w:r w:rsidRPr="002E340E">
              <w:rPr>
                <w:sz w:val="20"/>
              </w:rPr>
              <w:t>ροή θερμού αέρα 3-23l/</w:t>
            </w:r>
            <w:proofErr w:type="spellStart"/>
            <w:r w:rsidRPr="002E340E">
              <w:rPr>
                <w:sz w:val="20"/>
              </w:rPr>
              <w:t>min</w:t>
            </w:r>
            <w:proofErr w:type="spellEnd"/>
          </w:p>
        </w:tc>
        <w:tc>
          <w:tcPr>
            <w:tcW w:w="1672" w:type="dxa"/>
            <w:shd w:val="clear" w:color="auto" w:fill="auto"/>
            <w:vAlign w:val="center"/>
          </w:tcPr>
          <w:p w14:paraId="7ACA66E9"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41DAE73D" w14:textId="77777777" w:rsidR="00BF5B0A" w:rsidRPr="002E340E" w:rsidRDefault="00BF5B0A" w:rsidP="002F2F7D">
            <w:pPr>
              <w:jc w:val="center"/>
              <w:rPr>
                <w:sz w:val="20"/>
              </w:rPr>
            </w:pPr>
          </w:p>
        </w:tc>
        <w:tc>
          <w:tcPr>
            <w:tcW w:w="4253" w:type="dxa"/>
            <w:shd w:val="clear" w:color="auto" w:fill="auto"/>
            <w:vAlign w:val="center"/>
          </w:tcPr>
          <w:p w14:paraId="05E5ECE6" w14:textId="77777777" w:rsidR="00BF5B0A" w:rsidRPr="002E340E" w:rsidRDefault="00BF5B0A" w:rsidP="002F2F7D">
            <w:pPr>
              <w:jc w:val="center"/>
              <w:rPr>
                <w:sz w:val="20"/>
              </w:rPr>
            </w:pPr>
          </w:p>
        </w:tc>
      </w:tr>
      <w:tr w:rsidR="00BF5B0A" w:rsidRPr="002E340E" w14:paraId="07E26A69" w14:textId="77777777" w:rsidTr="002F2F7D">
        <w:tc>
          <w:tcPr>
            <w:tcW w:w="578" w:type="dxa"/>
            <w:shd w:val="clear" w:color="auto" w:fill="auto"/>
            <w:vAlign w:val="center"/>
          </w:tcPr>
          <w:p w14:paraId="71AB0030" w14:textId="77777777" w:rsidR="00BF5B0A" w:rsidRPr="002E340E" w:rsidRDefault="00BF5B0A" w:rsidP="002F2F7D">
            <w:pPr>
              <w:jc w:val="center"/>
              <w:rPr>
                <w:sz w:val="20"/>
              </w:rPr>
            </w:pPr>
            <w:r w:rsidRPr="002E340E">
              <w:rPr>
                <w:sz w:val="20"/>
              </w:rPr>
              <w:t>4</w:t>
            </w:r>
          </w:p>
        </w:tc>
        <w:tc>
          <w:tcPr>
            <w:tcW w:w="2394" w:type="dxa"/>
            <w:shd w:val="clear" w:color="auto" w:fill="auto"/>
            <w:vAlign w:val="center"/>
          </w:tcPr>
          <w:p w14:paraId="48331325" w14:textId="77777777" w:rsidR="00BF5B0A" w:rsidRPr="002E340E" w:rsidRDefault="00BF5B0A" w:rsidP="002F2F7D">
            <w:pPr>
              <w:jc w:val="center"/>
              <w:rPr>
                <w:sz w:val="20"/>
              </w:rPr>
            </w:pPr>
            <w:r w:rsidRPr="002E340E">
              <w:rPr>
                <w:sz w:val="20"/>
              </w:rPr>
              <w:t>Τροφοδοσία 230V AC</w:t>
            </w:r>
          </w:p>
        </w:tc>
        <w:tc>
          <w:tcPr>
            <w:tcW w:w="1672" w:type="dxa"/>
            <w:shd w:val="clear" w:color="auto" w:fill="auto"/>
            <w:vAlign w:val="center"/>
          </w:tcPr>
          <w:p w14:paraId="6A7246E2"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3D164124" w14:textId="77777777" w:rsidR="00BF5B0A" w:rsidRPr="002E340E" w:rsidRDefault="00BF5B0A" w:rsidP="002F2F7D">
            <w:pPr>
              <w:jc w:val="center"/>
              <w:rPr>
                <w:sz w:val="20"/>
              </w:rPr>
            </w:pPr>
          </w:p>
        </w:tc>
        <w:tc>
          <w:tcPr>
            <w:tcW w:w="4253" w:type="dxa"/>
            <w:shd w:val="clear" w:color="auto" w:fill="auto"/>
            <w:vAlign w:val="center"/>
          </w:tcPr>
          <w:p w14:paraId="19CDD148" w14:textId="77777777" w:rsidR="00BF5B0A" w:rsidRPr="002E340E" w:rsidRDefault="00BF5B0A" w:rsidP="002F2F7D">
            <w:pPr>
              <w:jc w:val="center"/>
              <w:rPr>
                <w:sz w:val="20"/>
              </w:rPr>
            </w:pPr>
          </w:p>
        </w:tc>
      </w:tr>
      <w:tr w:rsidR="00BF5B0A" w:rsidRPr="002E340E" w14:paraId="747ED19A" w14:textId="77777777" w:rsidTr="002F2F7D">
        <w:tc>
          <w:tcPr>
            <w:tcW w:w="578" w:type="dxa"/>
            <w:shd w:val="clear" w:color="auto" w:fill="auto"/>
            <w:vAlign w:val="center"/>
          </w:tcPr>
          <w:p w14:paraId="1418FAEA" w14:textId="77777777" w:rsidR="00BF5B0A" w:rsidRPr="002E340E" w:rsidRDefault="00BF5B0A" w:rsidP="002F2F7D">
            <w:pPr>
              <w:jc w:val="center"/>
              <w:rPr>
                <w:sz w:val="20"/>
              </w:rPr>
            </w:pPr>
            <w:r w:rsidRPr="002E340E">
              <w:rPr>
                <w:sz w:val="20"/>
              </w:rPr>
              <w:t>5</w:t>
            </w:r>
          </w:p>
        </w:tc>
        <w:tc>
          <w:tcPr>
            <w:tcW w:w="2394" w:type="dxa"/>
            <w:shd w:val="clear" w:color="auto" w:fill="auto"/>
            <w:vAlign w:val="center"/>
          </w:tcPr>
          <w:p w14:paraId="1D5EA266" w14:textId="77777777" w:rsidR="00BF5B0A" w:rsidRPr="002E340E" w:rsidRDefault="00BF5B0A" w:rsidP="002F2F7D">
            <w:pPr>
              <w:jc w:val="center"/>
              <w:rPr>
                <w:sz w:val="20"/>
              </w:rPr>
            </w:pPr>
            <w:r w:rsidRPr="002E340E">
              <w:rPr>
                <w:sz w:val="20"/>
              </w:rPr>
              <w:t>οθόνη LED</w:t>
            </w:r>
          </w:p>
        </w:tc>
        <w:tc>
          <w:tcPr>
            <w:tcW w:w="1672" w:type="dxa"/>
            <w:shd w:val="clear" w:color="auto" w:fill="auto"/>
            <w:vAlign w:val="center"/>
          </w:tcPr>
          <w:p w14:paraId="5288F028"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A7204D9" w14:textId="77777777" w:rsidR="00BF5B0A" w:rsidRPr="002E340E" w:rsidRDefault="00BF5B0A" w:rsidP="002F2F7D">
            <w:pPr>
              <w:jc w:val="center"/>
              <w:rPr>
                <w:sz w:val="20"/>
              </w:rPr>
            </w:pPr>
          </w:p>
        </w:tc>
        <w:tc>
          <w:tcPr>
            <w:tcW w:w="4253" w:type="dxa"/>
            <w:shd w:val="clear" w:color="auto" w:fill="auto"/>
            <w:vAlign w:val="center"/>
          </w:tcPr>
          <w:p w14:paraId="3330DC43" w14:textId="77777777" w:rsidR="00BF5B0A" w:rsidRPr="002E340E" w:rsidRDefault="00BF5B0A" w:rsidP="002F2F7D">
            <w:pPr>
              <w:jc w:val="center"/>
              <w:rPr>
                <w:sz w:val="20"/>
              </w:rPr>
            </w:pPr>
          </w:p>
        </w:tc>
      </w:tr>
      <w:tr w:rsidR="00BF5B0A" w:rsidRPr="002E340E" w14:paraId="0E6BD70B" w14:textId="77777777" w:rsidTr="002F2F7D">
        <w:tc>
          <w:tcPr>
            <w:tcW w:w="578" w:type="dxa"/>
            <w:shd w:val="clear" w:color="auto" w:fill="auto"/>
            <w:vAlign w:val="center"/>
          </w:tcPr>
          <w:p w14:paraId="403BE3ED" w14:textId="77777777" w:rsidR="00BF5B0A" w:rsidRPr="002E340E" w:rsidRDefault="00BF5B0A" w:rsidP="002F2F7D">
            <w:pPr>
              <w:jc w:val="center"/>
              <w:rPr>
                <w:sz w:val="20"/>
              </w:rPr>
            </w:pPr>
            <w:r w:rsidRPr="002E340E">
              <w:rPr>
                <w:sz w:val="20"/>
              </w:rPr>
              <w:t>6</w:t>
            </w:r>
          </w:p>
        </w:tc>
        <w:tc>
          <w:tcPr>
            <w:tcW w:w="2394" w:type="dxa"/>
            <w:shd w:val="clear" w:color="auto" w:fill="auto"/>
            <w:vAlign w:val="center"/>
          </w:tcPr>
          <w:p w14:paraId="54A3D2FD" w14:textId="77777777" w:rsidR="00BF5B0A" w:rsidRPr="002E340E" w:rsidRDefault="00BF5B0A" w:rsidP="002F2F7D">
            <w:pPr>
              <w:jc w:val="center"/>
              <w:rPr>
                <w:sz w:val="20"/>
              </w:rPr>
            </w:pPr>
            <w:r w:rsidRPr="002E340E">
              <w:rPr>
                <w:sz w:val="20"/>
              </w:rPr>
              <w:t>ένδειξη για έτοιμο προς χρήση</w:t>
            </w:r>
          </w:p>
        </w:tc>
        <w:tc>
          <w:tcPr>
            <w:tcW w:w="1672" w:type="dxa"/>
            <w:shd w:val="clear" w:color="auto" w:fill="auto"/>
            <w:vAlign w:val="center"/>
          </w:tcPr>
          <w:p w14:paraId="2BE21039"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A952C28" w14:textId="77777777" w:rsidR="00BF5B0A" w:rsidRPr="002E340E" w:rsidRDefault="00BF5B0A" w:rsidP="002F2F7D">
            <w:pPr>
              <w:jc w:val="center"/>
              <w:rPr>
                <w:sz w:val="20"/>
              </w:rPr>
            </w:pPr>
          </w:p>
        </w:tc>
        <w:tc>
          <w:tcPr>
            <w:tcW w:w="4253" w:type="dxa"/>
            <w:shd w:val="clear" w:color="auto" w:fill="auto"/>
            <w:vAlign w:val="center"/>
          </w:tcPr>
          <w:p w14:paraId="67CBBF03" w14:textId="77777777" w:rsidR="00BF5B0A" w:rsidRPr="002E340E" w:rsidRDefault="00BF5B0A" w:rsidP="002F2F7D">
            <w:pPr>
              <w:jc w:val="center"/>
              <w:rPr>
                <w:sz w:val="20"/>
              </w:rPr>
            </w:pPr>
          </w:p>
        </w:tc>
      </w:tr>
      <w:tr w:rsidR="00BF5B0A" w:rsidRPr="002E340E" w14:paraId="76CB3AE5" w14:textId="77777777" w:rsidTr="002F2F7D">
        <w:tc>
          <w:tcPr>
            <w:tcW w:w="578" w:type="dxa"/>
            <w:shd w:val="clear" w:color="auto" w:fill="auto"/>
            <w:vAlign w:val="center"/>
          </w:tcPr>
          <w:p w14:paraId="5A258BA0" w14:textId="77777777" w:rsidR="00BF5B0A" w:rsidRPr="002E340E" w:rsidRDefault="00BF5B0A" w:rsidP="002F2F7D">
            <w:pPr>
              <w:jc w:val="center"/>
              <w:rPr>
                <w:sz w:val="20"/>
              </w:rPr>
            </w:pPr>
            <w:r w:rsidRPr="002E340E">
              <w:rPr>
                <w:sz w:val="20"/>
              </w:rPr>
              <w:t>7</w:t>
            </w:r>
          </w:p>
        </w:tc>
        <w:tc>
          <w:tcPr>
            <w:tcW w:w="2394" w:type="dxa"/>
            <w:shd w:val="clear" w:color="auto" w:fill="auto"/>
            <w:vAlign w:val="center"/>
          </w:tcPr>
          <w:p w14:paraId="6D6A4FAA" w14:textId="77777777" w:rsidR="00BF5B0A" w:rsidRPr="002E340E" w:rsidRDefault="00BF5B0A" w:rsidP="002F2F7D">
            <w:pPr>
              <w:jc w:val="center"/>
              <w:rPr>
                <w:sz w:val="20"/>
              </w:rPr>
            </w:pPr>
            <w:r w:rsidRPr="002E340E">
              <w:rPr>
                <w:sz w:val="20"/>
              </w:rPr>
              <w:t>βάρος 4,5kg</w:t>
            </w:r>
          </w:p>
        </w:tc>
        <w:tc>
          <w:tcPr>
            <w:tcW w:w="1672" w:type="dxa"/>
            <w:shd w:val="clear" w:color="auto" w:fill="auto"/>
            <w:vAlign w:val="center"/>
          </w:tcPr>
          <w:p w14:paraId="227F2518"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02BED8C6" w14:textId="77777777" w:rsidR="00BF5B0A" w:rsidRPr="002E340E" w:rsidRDefault="00BF5B0A" w:rsidP="002F2F7D">
            <w:pPr>
              <w:jc w:val="center"/>
              <w:rPr>
                <w:sz w:val="20"/>
              </w:rPr>
            </w:pPr>
          </w:p>
        </w:tc>
        <w:tc>
          <w:tcPr>
            <w:tcW w:w="4253" w:type="dxa"/>
            <w:shd w:val="clear" w:color="auto" w:fill="auto"/>
            <w:vAlign w:val="center"/>
          </w:tcPr>
          <w:p w14:paraId="6E8EC93E" w14:textId="77777777" w:rsidR="00BF5B0A" w:rsidRPr="002E340E" w:rsidRDefault="00BF5B0A" w:rsidP="002F2F7D">
            <w:pPr>
              <w:jc w:val="center"/>
              <w:rPr>
                <w:sz w:val="20"/>
              </w:rPr>
            </w:pPr>
          </w:p>
        </w:tc>
      </w:tr>
    </w:tbl>
    <w:p w14:paraId="6D9F5F32" w14:textId="77777777" w:rsidR="00BF5B0A" w:rsidRPr="002E340E" w:rsidRDefault="00BF5B0A" w:rsidP="00BF5B0A">
      <w:pPr>
        <w:rPr>
          <w:sz w:val="20"/>
        </w:rPr>
      </w:pPr>
    </w:p>
    <w:p w14:paraId="1613F2AF" w14:textId="77777777" w:rsidR="00BF5B0A" w:rsidRPr="002E340E" w:rsidRDefault="00BF5B0A" w:rsidP="00BF5B0A">
      <w:pPr>
        <w:rPr>
          <w:b/>
          <w:sz w:val="20"/>
          <w:lang w:val="en-US"/>
        </w:rPr>
      </w:pPr>
      <w:r w:rsidRPr="002E340E">
        <w:rPr>
          <w:b/>
          <w:sz w:val="20"/>
        </w:rPr>
        <w:t xml:space="preserve">Υποκατηγορία </w:t>
      </w:r>
      <w:r>
        <w:rPr>
          <w:b/>
          <w:sz w:val="20"/>
          <w:lang w:val="en-US"/>
        </w:rPr>
        <w:t>5</w:t>
      </w:r>
      <w:r w:rsidRPr="002E340E">
        <w:rPr>
          <w:b/>
          <w:sz w:val="20"/>
        </w:rPr>
        <w:t>.11 Σταθμός αποκόλλησης 80</w:t>
      </w:r>
      <w:r w:rsidRPr="002E340E">
        <w:rPr>
          <w:b/>
          <w:sz w:val="20"/>
          <w:lang w:val="en-US"/>
        </w:rPr>
        <w:t>W</w:t>
      </w:r>
    </w:p>
    <w:p w14:paraId="1651DE3F" w14:textId="77777777" w:rsidR="00BF5B0A" w:rsidRPr="002E340E" w:rsidRDefault="00BF5B0A" w:rsidP="00BF5B0A">
      <w:pPr>
        <w:rPr>
          <w:sz w:val="20"/>
        </w:rPr>
      </w:pPr>
      <w:r w:rsidRPr="002E340E">
        <w:rPr>
          <w:sz w:val="20"/>
        </w:rPr>
        <w:t>Αριθμός τεμαχίων: 1</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1614A759" w14:textId="77777777" w:rsidTr="002F2F7D">
        <w:tc>
          <w:tcPr>
            <w:tcW w:w="578" w:type="dxa"/>
            <w:shd w:val="clear" w:color="auto" w:fill="auto"/>
            <w:vAlign w:val="center"/>
          </w:tcPr>
          <w:p w14:paraId="5DC7D2FA"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55F5B495"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4E1DAA52"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631BDEBC"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3F3CAF0F"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3B79450F" w14:textId="77777777" w:rsidTr="002F2F7D">
        <w:tc>
          <w:tcPr>
            <w:tcW w:w="578" w:type="dxa"/>
            <w:shd w:val="clear" w:color="auto" w:fill="auto"/>
            <w:vAlign w:val="center"/>
          </w:tcPr>
          <w:p w14:paraId="3164AD17"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7E512830" w14:textId="77777777" w:rsidR="00BF5B0A" w:rsidRPr="002E340E" w:rsidRDefault="00BF5B0A" w:rsidP="002F2F7D">
            <w:pPr>
              <w:jc w:val="center"/>
              <w:rPr>
                <w:sz w:val="20"/>
              </w:rPr>
            </w:pPr>
            <w:r w:rsidRPr="002E340E">
              <w:rPr>
                <w:color w:val="000000"/>
                <w:sz w:val="20"/>
              </w:rPr>
              <w:t>Σταθμός Αποκόλλησης 80W</w:t>
            </w:r>
          </w:p>
        </w:tc>
        <w:tc>
          <w:tcPr>
            <w:tcW w:w="1672" w:type="dxa"/>
            <w:shd w:val="clear" w:color="auto" w:fill="auto"/>
            <w:vAlign w:val="center"/>
          </w:tcPr>
          <w:p w14:paraId="0A7FBBAB"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14F36E8" w14:textId="77777777" w:rsidR="00BF5B0A" w:rsidRPr="002E340E" w:rsidRDefault="00BF5B0A" w:rsidP="002F2F7D">
            <w:pPr>
              <w:jc w:val="center"/>
              <w:rPr>
                <w:sz w:val="20"/>
              </w:rPr>
            </w:pPr>
          </w:p>
        </w:tc>
        <w:tc>
          <w:tcPr>
            <w:tcW w:w="4253" w:type="dxa"/>
            <w:shd w:val="clear" w:color="auto" w:fill="auto"/>
            <w:vAlign w:val="center"/>
          </w:tcPr>
          <w:p w14:paraId="36FA4D6E" w14:textId="77777777" w:rsidR="00BF5B0A" w:rsidRPr="002E340E" w:rsidRDefault="00BF5B0A" w:rsidP="002F2F7D">
            <w:pPr>
              <w:jc w:val="center"/>
              <w:rPr>
                <w:sz w:val="20"/>
              </w:rPr>
            </w:pPr>
          </w:p>
        </w:tc>
      </w:tr>
      <w:tr w:rsidR="00BF5B0A" w:rsidRPr="002E340E" w14:paraId="56A9B62F" w14:textId="77777777" w:rsidTr="002F2F7D">
        <w:tc>
          <w:tcPr>
            <w:tcW w:w="578" w:type="dxa"/>
            <w:shd w:val="clear" w:color="auto" w:fill="auto"/>
            <w:vAlign w:val="center"/>
          </w:tcPr>
          <w:p w14:paraId="365B30F5"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6371FF0B" w14:textId="77777777" w:rsidR="00BF5B0A" w:rsidRPr="002E340E" w:rsidRDefault="00BF5B0A" w:rsidP="002F2F7D">
            <w:pPr>
              <w:jc w:val="center"/>
              <w:rPr>
                <w:sz w:val="20"/>
              </w:rPr>
            </w:pPr>
            <w:r w:rsidRPr="002E340E">
              <w:rPr>
                <w:sz w:val="20"/>
              </w:rPr>
              <w:t>Τροφοδοσία: 220-240 V</w:t>
            </w:r>
          </w:p>
        </w:tc>
        <w:tc>
          <w:tcPr>
            <w:tcW w:w="1672" w:type="dxa"/>
            <w:shd w:val="clear" w:color="auto" w:fill="auto"/>
            <w:vAlign w:val="center"/>
          </w:tcPr>
          <w:p w14:paraId="2752333F"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784C118" w14:textId="77777777" w:rsidR="00BF5B0A" w:rsidRPr="002E340E" w:rsidRDefault="00BF5B0A" w:rsidP="002F2F7D">
            <w:pPr>
              <w:jc w:val="center"/>
              <w:rPr>
                <w:sz w:val="20"/>
              </w:rPr>
            </w:pPr>
          </w:p>
        </w:tc>
        <w:tc>
          <w:tcPr>
            <w:tcW w:w="4253" w:type="dxa"/>
            <w:shd w:val="clear" w:color="auto" w:fill="auto"/>
            <w:vAlign w:val="center"/>
          </w:tcPr>
          <w:p w14:paraId="5AF07AF4" w14:textId="77777777" w:rsidR="00BF5B0A" w:rsidRPr="002E340E" w:rsidRDefault="00BF5B0A" w:rsidP="002F2F7D">
            <w:pPr>
              <w:jc w:val="center"/>
              <w:rPr>
                <w:sz w:val="20"/>
              </w:rPr>
            </w:pPr>
          </w:p>
        </w:tc>
      </w:tr>
      <w:tr w:rsidR="00BF5B0A" w:rsidRPr="002E340E" w14:paraId="18A25349" w14:textId="77777777" w:rsidTr="002F2F7D">
        <w:tc>
          <w:tcPr>
            <w:tcW w:w="578" w:type="dxa"/>
            <w:shd w:val="clear" w:color="auto" w:fill="auto"/>
            <w:vAlign w:val="center"/>
          </w:tcPr>
          <w:p w14:paraId="47BF1738"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08EA99A3" w14:textId="77777777" w:rsidR="00BF5B0A" w:rsidRPr="002E340E" w:rsidRDefault="00BF5B0A" w:rsidP="002F2F7D">
            <w:pPr>
              <w:jc w:val="center"/>
              <w:rPr>
                <w:sz w:val="20"/>
              </w:rPr>
            </w:pPr>
            <w:r w:rsidRPr="002E340E">
              <w:rPr>
                <w:sz w:val="20"/>
              </w:rPr>
              <w:t>Κατανάλωση: 140 W</w:t>
            </w:r>
          </w:p>
        </w:tc>
        <w:tc>
          <w:tcPr>
            <w:tcW w:w="1672" w:type="dxa"/>
            <w:shd w:val="clear" w:color="auto" w:fill="auto"/>
            <w:vAlign w:val="center"/>
          </w:tcPr>
          <w:p w14:paraId="2B14B0F9"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53D6011F" w14:textId="77777777" w:rsidR="00BF5B0A" w:rsidRPr="002E340E" w:rsidRDefault="00BF5B0A" w:rsidP="002F2F7D">
            <w:pPr>
              <w:jc w:val="center"/>
              <w:rPr>
                <w:sz w:val="20"/>
              </w:rPr>
            </w:pPr>
          </w:p>
        </w:tc>
        <w:tc>
          <w:tcPr>
            <w:tcW w:w="4253" w:type="dxa"/>
            <w:shd w:val="clear" w:color="auto" w:fill="auto"/>
            <w:vAlign w:val="center"/>
          </w:tcPr>
          <w:p w14:paraId="53F5D2BC" w14:textId="77777777" w:rsidR="00BF5B0A" w:rsidRPr="002E340E" w:rsidRDefault="00BF5B0A" w:rsidP="002F2F7D">
            <w:pPr>
              <w:jc w:val="center"/>
              <w:rPr>
                <w:sz w:val="20"/>
              </w:rPr>
            </w:pPr>
          </w:p>
        </w:tc>
      </w:tr>
      <w:tr w:rsidR="00BF5B0A" w:rsidRPr="002E340E" w14:paraId="2C5FD227" w14:textId="77777777" w:rsidTr="002F2F7D">
        <w:tc>
          <w:tcPr>
            <w:tcW w:w="578" w:type="dxa"/>
            <w:shd w:val="clear" w:color="auto" w:fill="auto"/>
            <w:vAlign w:val="center"/>
          </w:tcPr>
          <w:p w14:paraId="2661DAF5" w14:textId="77777777" w:rsidR="00BF5B0A" w:rsidRPr="002E340E" w:rsidRDefault="00BF5B0A" w:rsidP="002F2F7D">
            <w:pPr>
              <w:jc w:val="center"/>
              <w:rPr>
                <w:sz w:val="20"/>
              </w:rPr>
            </w:pPr>
            <w:r w:rsidRPr="002E340E">
              <w:rPr>
                <w:sz w:val="20"/>
              </w:rPr>
              <w:t>4</w:t>
            </w:r>
          </w:p>
        </w:tc>
        <w:tc>
          <w:tcPr>
            <w:tcW w:w="2394" w:type="dxa"/>
            <w:shd w:val="clear" w:color="auto" w:fill="auto"/>
            <w:vAlign w:val="center"/>
          </w:tcPr>
          <w:p w14:paraId="1319AEC4" w14:textId="77777777" w:rsidR="00BF5B0A" w:rsidRPr="002E340E" w:rsidRDefault="00BF5B0A" w:rsidP="002F2F7D">
            <w:pPr>
              <w:jc w:val="center"/>
              <w:rPr>
                <w:sz w:val="20"/>
              </w:rPr>
            </w:pPr>
            <w:r w:rsidRPr="002E340E">
              <w:rPr>
                <w:sz w:val="20"/>
              </w:rPr>
              <w:t xml:space="preserve">ACCUM πίεση: 600 </w:t>
            </w:r>
            <w:proofErr w:type="spellStart"/>
            <w:r w:rsidRPr="002E340E">
              <w:rPr>
                <w:sz w:val="20"/>
              </w:rPr>
              <w:t>mm</w:t>
            </w:r>
            <w:proofErr w:type="spellEnd"/>
            <w:r w:rsidRPr="002E340E">
              <w:rPr>
                <w:sz w:val="20"/>
              </w:rPr>
              <w:t xml:space="preserve"> </w:t>
            </w:r>
            <w:proofErr w:type="spellStart"/>
            <w:r w:rsidRPr="002E340E">
              <w:rPr>
                <w:sz w:val="20"/>
              </w:rPr>
              <w:t>Hg</w:t>
            </w:r>
            <w:proofErr w:type="spellEnd"/>
          </w:p>
        </w:tc>
        <w:tc>
          <w:tcPr>
            <w:tcW w:w="1672" w:type="dxa"/>
            <w:shd w:val="clear" w:color="auto" w:fill="auto"/>
            <w:vAlign w:val="center"/>
          </w:tcPr>
          <w:p w14:paraId="5B524CCC"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F5925C4" w14:textId="77777777" w:rsidR="00BF5B0A" w:rsidRPr="002E340E" w:rsidRDefault="00BF5B0A" w:rsidP="002F2F7D">
            <w:pPr>
              <w:jc w:val="center"/>
              <w:rPr>
                <w:sz w:val="20"/>
              </w:rPr>
            </w:pPr>
          </w:p>
        </w:tc>
        <w:tc>
          <w:tcPr>
            <w:tcW w:w="4253" w:type="dxa"/>
            <w:shd w:val="clear" w:color="auto" w:fill="auto"/>
            <w:vAlign w:val="center"/>
          </w:tcPr>
          <w:p w14:paraId="1A0AD37B" w14:textId="77777777" w:rsidR="00BF5B0A" w:rsidRPr="002E340E" w:rsidRDefault="00BF5B0A" w:rsidP="002F2F7D">
            <w:pPr>
              <w:jc w:val="center"/>
              <w:rPr>
                <w:sz w:val="20"/>
              </w:rPr>
            </w:pPr>
          </w:p>
        </w:tc>
      </w:tr>
      <w:tr w:rsidR="00BF5B0A" w:rsidRPr="002E340E" w14:paraId="2638C9E1" w14:textId="77777777" w:rsidTr="002F2F7D">
        <w:tc>
          <w:tcPr>
            <w:tcW w:w="578" w:type="dxa"/>
            <w:shd w:val="clear" w:color="auto" w:fill="auto"/>
            <w:vAlign w:val="center"/>
          </w:tcPr>
          <w:p w14:paraId="730DEC0B" w14:textId="77777777" w:rsidR="00BF5B0A" w:rsidRPr="002E340E" w:rsidRDefault="00BF5B0A" w:rsidP="002F2F7D">
            <w:pPr>
              <w:jc w:val="center"/>
              <w:rPr>
                <w:sz w:val="20"/>
              </w:rPr>
            </w:pPr>
            <w:r w:rsidRPr="002E340E">
              <w:rPr>
                <w:sz w:val="20"/>
              </w:rPr>
              <w:t>5</w:t>
            </w:r>
          </w:p>
        </w:tc>
        <w:tc>
          <w:tcPr>
            <w:tcW w:w="2394" w:type="dxa"/>
            <w:shd w:val="clear" w:color="auto" w:fill="auto"/>
            <w:vAlign w:val="center"/>
          </w:tcPr>
          <w:p w14:paraId="782565F1" w14:textId="77777777" w:rsidR="00BF5B0A" w:rsidRPr="002E340E" w:rsidRDefault="00BF5B0A" w:rsidP="002F2F7D">
            <w:pPr>
              <w:jc w:val="center"/>
              <w:rPr>
                <w:sz w:val="20"/>
              </w:rPr>
            </w:pPr>
            <w:r w:rsidRPr="002E340E">
              <w:rPr>
                <w:sz w:val="20"/>
              </w:rPr>
              <w:t>Τροφοδοσία πιστολιού: 24 V (</w:t>
            </w:r>
            <w:proofErr w:type="spellStart"/>
            <w:r w:rsidRPr="002E340E">
              <w:rPr>
                <w:sz w:val="20"/>
              </w:rPr>
              <w:t>gun</w:t>
            </w:r>
            <w:proofErr w:type="spellEnd"/>
            <w:r w:rsidRPr="002E340E">
              <w:rPr>
                <w:sz w:val="20"/>
              </w:rPr>
              <w:t>)</w:t>
            </w:r>
          </w:p>
        </w:tc>
        <w:tc>
          <w:tcPr>
            <w:tcW w:w="1672" w:type="dxa"/>
            <w:shd w:val="clear" w:color="auto" w:fill="auto"/>
            <w:vAlign w:val="center"/>
          </w:tcPr>
          <w:p w14:paraId="4DC4C9CF"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17EDC66" w14:textId="77777777" w:rsidR="00BF5B0A" w:rsidRPr="002E340E" w:rsidRDefault="00BF5B0A" w:rsidP="002F2F7D">
            <w:pPr>
              <w:jc w:val="center"/>
              <w:rPr>
                <w:sz w:val="20"/>
              </w:rPr>
            </w:pPr>
          </w:p>
        </w:tc>
        <w:tc>
          <w:tcPr>
            <w:tcW w:w="4253" w:type="dxa"/>
            <w:shd w:val="clear" w:color="auto" w:fill="auto"/>
            <w:vAlign w:val="center"/>
          </w:tcPr>
          <w:p w14:paraId="4AD9F27F" w14:textId="77777777" w:rsidR="00BF5B0A" w:rsidRPr="002E340E" w:rsidRDefault="00BF5B0A" w:rsidP="002F2F7D">
            <w:pPr>
              <w:jc w:val="center"/>
              <w:rPr>
                <w:sz w:val="20"/>
              </w:rPr>
            </w:pPr>
          </w:p>
        </w:tc>
      </w:tr>
      <w:tr w:rsidR="00BF5B0A" w:rsidRPr="002E340E" w14:paraId="4B035F8A" w14:textId="77777777" w:rsidTr="002F2F7D">
        <w:tc>
          <w:tcPr>
            <w:tcW w:w="578" w:type="dxa"/>
            <w:shd w:val="clear" w:color="auto" w:fill="auto"/>
            <w:vAlign w:val="center"/>
          </w:tcPr>
          <w:p w14:paraId="6BA58B1C" w14:textId="77777777" w:rsidR="00BF5B0A" w:rsidRPr="002E340E" w:rsidRDefault="00BF5B0A" w:rsidP="002F2F7D">
            <w:pPr>
              <w:jc w:val="center"/>
              <w:rPr>
                <w:sz w:val="20"/>
              </w:rPr>
            </w:pPr>
            <w:r w:rsidRPr="002E340E">
              <w:rPr>
                <w:sz w:val="20"/>
              </w:rPr>
              <w:t>6</w:t>
            </w:r>
          </w:p>
        </w:tc>
        <w:tc>
          <w:tcPr>
            <w:tcW w:w="2394" w:type="dxa"/>
            <w:shd w:val="clear" w:color="auto" w:fill="auto"/>
            <w:vAlign w:val="center"/>
          </w:tcPr>
          <w:p w14:paraId="48D6B139" w14:textId="77777777" w:rsidR="00BF5B0A" w:rsidRPr="00E633EA" w:rsidRDefault="00BF5B0A" w:rsidP="002F2F7D">
            <w:pPr>
              <w:jc w:val="center"/>
              <w:rPr>
                <w:sz w:val="20"/>
                <w:lang w:val="en-US"/>
              </w:rPr>
            </w:pPr>
            <w:r w:rsidRPr="002E340E">
              <w:rPr>
                <w:sz w:val="20"/>
              </w:rPr>
              <w:t>Ρυθμιζόμενη θερμοκρασία: 160°C ~ 480°C</w:t>
            </w:r>
          </w:p>
        </w:tc>
        <w:tc>
          <w:tcPr>
            <w:tcW w:w="1672" w:type="dxa"/>
            <w:shd w:val="clear" w:color="auto" w:fill="auto"/>
            <w:vAlign w:val="center"/>
          </w:tcPr>
          <w:p w14:paraId="6F59C1E1" w14:textId="77777777" w:rsidR="00BF5B0A" w:rsidRPr="002E340E" w:rsidRDefault="00BF5B0A" w:rsidP="002F2F7D">
            <w:pPr>
              <w:jc w:val="center"/>
              <w:rPr>
                <w:sz w:val="20"/>
              </w:rPr>
            </w:pPr>
            <w:r w:rsidRPr="002E340E">
              <w:rPr>
                <w:sz w:val="20"/>
              </w:rPr>
              <w:t>ΝΑΙ</w:t>
            </w:r>
            <w:r w:rsidRPr="002E340E" w:rsidDel="00287C12">
              <w:rPr>
                <w:sz w:val="20"/>
              </w:rPr>
              <w:t>ΝΑΙ</w:t>
            </w:r>
          </w:p>
        </w:tc>
        <w:tc>
          <w:tcPr>
            <w:tcW w:w="1701" w:type="dxa"/>
            <w:shd w:val="clear" w:color="auto" w:fill="auto"/>
            <w:vAlign w:val="center"/>
          </w:tcPr>
          <w:p w14:paraId="616FBD56" w14:textId="77777777" w:rsidR="00BF5B0A" w:rsidRPr="002E340E" w:rsidRDefault="00BF5B0A" w:rsidP="002F2F7D">
            <w:pPr>
              <w:jc w:val="center"/>
              <w:rPr>
                <w:sz w:val="20"/>
              </w:rPr>
            </w:pPr>
          </w:p>
        </w:tc>
        <w:tc>
          <w:tcPr>
            <w:tcW w:w="4253" w:type="dxa"/>
            <w:shd w:val="clear" w:color="auto" w:fill="auto"/>
            <w:vAlign w:val="center"/>
          </w:tcPr>
          <w:p w14:paraId="16BF7BF7" w14:textId="77777777" w:rsidR="00BF5B0A" w:rsidRPr="002E340E" w:rsidRDefault="00BF5B0A" w:rsidP="002F2F7D">
            <w:pPr>
              <w:jc w:val="center"/>
              <w:rPr>
                <w:sz w:val="20"/>
              </w:rPr>
            </w:pPr>
          </w:p>
        </w:tc>
      </w:tr>
      <w:tr w:rsidR="00BF5B0A" w:rsidRPr="002E340E" w14:paraId="4D8545AD" w14:textId="77777777" w:rsidTr="002F2F7D">
        <w:tc>
          <w:tcPr>
            <w:tcW w:w="578" w:type="dxa"/>
            <w:shd w:val="clear" w:color="auto" w:fill="auto"/>
            <w:vAlign w:val="center"/>
          </w:tcPr>
          <w:p w14:paraId="5B74FC6F" w14:textId="77777777" w:rsidR="00BF5B0A" w:rsidRPr="002E340E" w:rsidRDefault="00BF5B0A" w:rsidP="002F2F7D">
            <w:pPr>
              <w:jc w:val="center"/>
              <w:rPr>
                <w:sz w:val="20"/>
              </w:rPr>
            </w:pPr>
            <w:r w:rsidRPr="002E340E">
              <w:rPr>
                <w:sz w:val="20"/>
              </w:rPr>
              <w:t>7</w:t>
            </w:r>
          </w:p>
        </w:tc>
        <w:tc>
          <w:tcPr>
            <w:tcW w:w="2394" w:type="dxa"/>
            <w:shd w:val="clear" w:color="auto" w:fill="auto"/>
            <w:vAlign w:val="center"/>
          </w:tcPr>
          <w:p w14:paraId="32051D38" w14:textId="77777777" w:rsidR="00BF5B0A" w:rsidRPr="00E633EA" w:rsidRDefault="00BF5B0A" w:rsidP="002F2F7D">
            <w:pPr>
              <w:jc w:val="center"/>
              <w:rPr>
                <w:sz w:val="20"/>
              </w:rPr>
            </w:pPr>
            <w:r w:rsidRPr="002E340E">
              <w:rPr>
                <w:sz w:val="20"/>
              </w:rPr>
              <w:t>Διαστάσεις 130*230*170mm</w:t>
            </w:r>
            <w:r w:rsidRPr="002E340E" w:rsidDel="00287C12">
              <w:rPr>
                <w:sz w:val="20"/>
              </w:rPr>
              <w:t xml:space="preserve"> </w:t>
            </w:r>
          </w:p>
        </w:tc>
        <w:tc>
          <w:tcPr>
            <w:tcW w:w="1672" w:type="dxa"/>
            <w:shd w:val="clear" w:color="auto" w:fill="auto"/>
            <w:vAlign w:val="center"/>
          </w:tcPr>
          <w:p w14:paraId="093EC098" w14:textId="77777777" w:rsidR="00BF5B0A" w:rsidRPr="002E340E" w:rsidRDefault="00BF5B0A" w:rsidP="002F2F7D">
            <w:pPr>
              <w:jc w:val="center"/>
              <w:rPr>
                <w:sz w:val="20"/>
              </w:rPr>
            </w:pPr>
            <w:r w:rsidRPr="002E340E">
              <w:rPr>
                <w:sz w:val="20"/>
              </w:rPr>
              <w:t>ΝΑΙ</w:t>
            </w:r>
            <w:r w:rsidRPr="002E340E" w:rsidDel="00287C12">
              <w:rPr>
                <w:sz w:val="20"/>
              </w:rPr>
              <w:t>ΝΑΙ</w:t>
            </w:r>
          </w:p>
        </w:tc>
        <w:tc>
          <w:tcPr>
            <w:tcW w:w="1701" w:type="dxa"/>
            <w:shd w:val="clear" w:color="auto" w:fill="auto"/>
            <w:vAlign w:val="center"/>
          </w:tcPr>
          <w:p w14:paraId="476F3320" w14:textId="77777777" w:rsidR="00BF5B0A" w:rsidRPr="002E340E" w:rsidRDefault="00BF5B0A" w:rsidP="002F2F7D">
            <w:pPr>
              <w:jc w:val="center"/>
              <w:rPr>
                <w:sz w:val="20"/>
              </w:rPr>
            </w:pPr>
          </w:p>
        </w:tc>
        <w:tc>
          <w:tcPr>
            <w:tcW w:w="4253" w:type="dxa"/>
            <w:shd w:val="clear" w:color="auto" w:fill="auto"/>
            <w:vAlign w:val="center"/>
          </w:tcPr>
          <w:p w14:paraId="10093D67" w14:textId="77777777" w:rsidR="00BF5B0A" w:rsidRPr="002E340E" w:rsidRDefault="00BF5B0A" w:rsidP="002F2F7D">
            <w:pPr>
              <w:jc w:val="center"/>
              <w:rPr>
                <w:sz w:val="20"/>
              </w:rPr>
            </w:pPr>
          </w:p>
        </w:tc>
      </w:tr>
      <w:tr w:rsidR="00BF5B0A" w:rsidRPr="002E340E" w14:paraId="7C069EAD" w14:textId="77777777" w:rsidTr="002F2F7D">
        <w:tc>
          <w:tcPr>
            <w:tcW w:w="578" w:type="dxa"/>
            <w:shd w:val="clear" w:color="auto" w:fill="auto"/>
            <w:vAlign w:val="center"/>
          </w:tcPr>
          <w:p w14:paraId="0CCECC9A" w14:textId="77777777" w:rsidR="00BF5B0A" w:rsidRPr="002E340E" w:rsidRDefault="00BF5B0A" w:rsidP="002F2F7D">
            <w:pPr>
              <w:jc w:val="center"/>
              <w:rPr>
                <w:sz w:val="20"/>
              </w:rPr>
            </w:pPr>
            <w:r>
              <w:rPr>
                <w:sz w:val="20"/>
              </w:rPr>
              <w:t>8</w:t>
            </w:r>
          </w:p>
        </w:tc>
        <w:tc>
          <w:tcPr>
            <w:tcW w:w="2394" w:type="dxa"/>
            <w:shd w:val="clear" w:color="auto" w:fill="auto"/>
            <w:vAlign w:val="center"/>
          </w:tcPr>
          <w:p w14:paraId="748BDFBF" w14:textId="77777777" w:rsidR="00BF5B0A" w:rsidRPr="002E340E" w:rsidRDefault="00BF5B0A" w:rsidP="002F2F7D">
            <w:pPr>
              <w:jc w:val="center"/>
              <w:rPr>
                <w:sz w:val="20"/>
              </w:rPr>
            </w:pPr>
            <w:r w:rsidRPr="002E340E" w:rsidDel="00500ACE">
              <w:rPr>
                <w:sz w:val="20"/>
              </w:rPr>
              <w:t xml:space="preserve">βάρος </w:t>
            </w:r>
            <w:r>
              <w:rPr>
                <w:sz w:val="20"/>
              </w:rPr>
              <w:t xml:space="preserve">έως </w:t>
            </w:r>
            <w:r>
              <w:rPr>
                <w:sz w:val="20"/>
                <w:lang w:val="en-US"/>
              </w:rPr>
              <w:t>4</w:t>
            </w:r>
            <w:r w:rsidRPr="002E340E" w:rsidDel="00500ACE">
              <w:rPr>
                <w:sz w:val="20"/>
              </w:rPr>
              <w:t>,</w:t>
            </w:r>
            <w:r>
              <w:rPr>
                <w:sz w:val="20"/>
                <w:lang w:val="en-US"/>
              </w:rPr>
              <w:t>5</w:t>
            </w:r>
            <w:proofErr w:type="spellStart"/>
            <w:r w:rsidRPr="002E340E" w:rsidDel="00500ACE">
              <w:rPr>
                <w:sz w:val="20"/>
              </w:rPr>
              <w:t>kg</w:t>
            </w:r>
            <w:proofErr w:type="spellEnd"/>
          </w:p>
        </w:tc>
        <w:tc>
          <w:tcPr>
            <w:tcW w:w="1672" w:type="dxa"/>
            <w:shd w:val="clear" w:color="auto" w:fill="auto"/>
            <w:vAlign w:val="center"/>
          </w:tcPr>
          <w:p w14:paraId="35139E3F" w14:textId="77777777" w:rsidR="00BF5B0A" w:rsidRPr="002E340E" w:rsidRDefault="00BF5B0A" w:rsidP="002F2F7D">
            <w:pPr>
              <w:jc w:val="center"/>
              <w:rPr>
                <w:sz w:val="20"/>
              </w:rPr>
            </w:pPr>
            <w:r w:rsidRPr="002E340E" w:rsidDel="00500ACE">
              <w:rPr>
                <w:sz w:val="20"/>
              </w:rPr>
              <w:t>ΝΑΙ</w:t>
            </w:r>
          </w:p>
        </w:tc>
        <w:tc>
          <w:tcPr>
            <w:tcW w:w="1701" w:type="dxa"/>
            <w:shd w:val="clear" w:color="auto" w:fill="auto"/>
            <w:vAlign w:val="center"/>
          </w:tcPr>
          <w:p w14:paraId="4CAA941A" w14:textId="77777777" w:rsidR="00BF5B0A" w:rsidRPr="002E340E" w:rsidRDefault="00BF5B0A" w:rsidP="002F2F7D">
            <w:pPr>
              <w:jc w:val="center"/>
              <w:rPr>
                <w:sz w:val="20"/>
              </w:rPr>
            </w:pPr>
          </w:p>
        </w:tc>
        <w:tc>
          <w:tcPr>
            <w:tcW w:w="4253" w:type="dxa"/>
            <w:shd w:val="clear" w:color="auto" w:fill="auto"/>
            <w:vAlign w:val="center"/>
          </w:tcPr>
          <w:p w14:paraId="470092A5" w14:textId="77777777" w:rsidR="00BF5B0A" w:rsidRPr="002E340E" w:rsidRDefault="00BF5B0A" w:rsidP="002F2F7D">
            <w:pPr>
              <w:jc w:val="center"/>
              <w:rPr>
                <w:sz w:val="20"/>
              </w:rPr>
            </w:pPr>
          </w:p>
        </w:tc>
      </w:tr>
    </w:tbl>
    <w:p w14:paraId="250251C7" w14:textId="77777777" w:rsidR="00BF5B0A" w:rsidRPr="002E340E" w:rsidRDefault="00BF5B0A" w:rsidP="00BF5B0A">
      <w:pPr>
        <w:rPr>
          <w:sz w:val="20"/>
        </w:rPr>
      </w:pPr>
    </w:p>
    <w:p w14:paraId="65080DBE" w14:textId="77777777" w:rsidR="00BF5B0A" w:rsidRPr="002E340E" w:rsidRDefault="00BF5B0A" w:rsidP="00BF5B0A">
      <w:pPr>
        <w:rPr>
          <w:sz w:val="20"/>
          <w:u w:val="single"/>
        </w:rPr>
      </w:pPr>
      <w:r w:rsidRPr="002E340E">
        <w:rPr>
          <w:b/>
          <w:sz w:val="20"/>
        </w:rPr>
        <w:t xml:space="preserve">Υποκατηγορία </w:t>
      </w:r>
      <w:r>
        <w:rPr>
          <w:b/>
          <w:sz w:val="20"/>
          <w:lang w:val="en-US"/>
        </w:rPr>
        <w:t>5</w:t>
      </w:r>
      <w:r w:rsidRPr="002E340E">
        <w:rPr>
          <w:b/>
          <w:sz w:val="20"/>
        </w:rPr>
        <w:t xml:space="preserve">.12 Ψηφιακό </w:t>
      </w:r>
      <w:proofErr w:type="spellStart"/>
      <w:r w:rsidRPr="002E340E">
        <w:rPr>
          <w:b/>
          <w:sz w:val="20"/>
        </w:rPr>
        <w:t>πολύμετρο</w:t>
      </w:r>
      <w:proofErr w:type="spellEnd"/>
    </w:p>
    <w:p w14:paraId="010412AF" w14:textId="77777777" w:rsidR="00BF5B0A" w:rsidRPr="002E340E" w:rsidRDefault="00BF5B0A" w:rsidP="00BF5B0A">
      <w:pPr>
        <w:rPr>
          <w:sz w:val="20"/>
        </w:rPr>
      </w:pPr>
      <w:r w:rsidRPr="002E340E">
        <w:rPr>
          <w:sz w:val="20"/>
        </w:rPr>
        <w:t>Αριθμός τεμαχίων: 1</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74B8C4D7" w14:textId="77777777" w:rsidTr="002F2F7D">
        <w:tc>
          <w:tcPr>
            <w:tcW w:w="578" w:type="dxa"/>
            <w:shd w:val="clear" w:color="auto" w:fill="auto"/>
            <w:vAlign w:val="center"/>
          </w:tcPr>
          <w:p w14:paraId="144D8331"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7CAEAA71"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53CDACDE"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146DB3F7"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4F9DD31C"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66BB5264" w14:textId="77777777" w:rsidTr="002F2F7D">
        <w:tc>
          <w:tcPr>
            <w:tcW w:w="578" w:type="dxa"/>
            <w:shd w:val="clear" w:color="auto" w:fill="auto"/>
            <w:vAlign w:val="center"/>
          </w:tcPr>
          <w:p w14:paraId="6F646CFB"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7AB5C334" w14:textId="77777777" w:rsidR="00BF5B0A" w:rsidRPr="002E340E" w:rsidRDefault="00BF5B0A" w:rsidP="002F2F7D">
            <w:pPr>
              <w:jc w:val="center"/>
              <w:rPr>
                <w:sz w:val="20"/>
              </w:rPr>
            </w:pPr>
            <w:r w:rsidRPr="002E340E">
              <w:rPr>
                <w:sz w:val="20"/>
              </w:rPr>
              <w:t xml:space="preserve">ψηφιακό </w:t>
            </w:r>
            <w:proofErr w:type="spellStart"/>
            <w:r w:rsidRPr="002E340E">
              <w:rPr>
                <w:sz w:val="20"/>
              </w:rPr>
              <w:t>πολύμετρο</w:t>
            </w:r>
            <w:proofErr w:type="spellEnd"/>
          </w:p>
        </w:tc>
        <w:tc>
          <w:tcPr>
            <w:tcW w:w="1672" w:type="dxa"/>
            <w:shd w:val="clear" w:color="auto" w:fill="auto"/>
            <w:vAlign w:val="center"/>
          </w:tcPr>
          <w:p w14:paraId="2A0EA2FE"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0E8FC2EB" w14:textId="77777777" w:rsidR="00BF5B0A" w:rsidRPr="002E340E" w:rsidRDefault="00BF5B0A" w:rsidP="002F2F7D">
            <w:pPr>
              <w:jc w:val="center"/>
              <w:rPr>
                <w:sz w:val="20"/>
              </w:rPr>
            </w:pPr>
          </w:p>
        </w:tc>
        <w:tc>
          <w:tcPr>
            <w:tcW w:w="4253" w:type="dxa"/>
            <w:shd w:val="clear" w:color="auto" w:fill="auto"/>
            <w:vAlign w:val="center"/>
          </w:tcPr>
          <w:p w14:paraId="3C356047" w14:textId="77777777" w:rsidR="00BF5B0A" w:rsidRPr="002E340E" w:rsidRDefault="00BF5B0A" w:rsidP="002F2F7D">
            <w:pPr>
              <w:jc w:val="center"/>
              <w:rPr>
                <w:sz w:val="20"/>
              </w:rPr>
            </w:pPr>
          </w:p>
        </w:tc>
      </w:tr>
      <w:tr w:rsidR="00BF5B0A" w:rsidRPr="002E340E" w14:paraId="0F3435E7" w14:textId="77777777" w:rsidTr="002F2F7D">
        <w:tc>
          <w:tcPr>
            <w:tcW w:w="578" w:type="dxa"/>
            <w:shd w:val="clear" w:color="auto" w:fill="auto"/>
            <w:vAlign w:val="center"/>
          </w:tcPr>
          <w:p w14:paraId="3B54B4EC"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3BAD9F78" w14:textId="77777777" w:rsidR="00BF5B0A" w:rsidRPr="002E340E" w:rsidRDefault="00BF5B0A" w:rsidP="002F2F7D">
            <w:pPr>
              <w:jc w:val="center"/>
              <w:rPr>
                <w:sz w:val="20"/>
              </w:rPr>
            </w:pPr>
            <w:r w:rsidRPr="002E340E">
              <w:rPr>
                <w:sz w:val="20"/>
              </w:rPr>
              <w:t xml:space="preserve">Είδη </w:t>
            </w:r>
            <w:proofErr w:type="spellStart"/>
            <w:r w:rsidRPr="002E340E">
              <w:rPr>
                <w:sz w:val="20"/>
              </w:rPr>
              <w:t>μέτρησης:AC</w:t>
            </w:r>
            <w:proofErr w:type="spellEnd"/>
            <w:r w:rsidRPr="002E340E">
              <w:rPr>
                <w:sz w:val="20"/>
              </w:rPr>
              <w:t xml:space="preserve"> ένταση (A), AC τάση (V), DC ένταση (A), DC τάση (V), Αντίσταση (</w:t>
            </w:r>
            <w:proofErr w:type="spellStart"/>
            <w:r w:rsidRPr="002E340E">
              <w:rPr>
                <w:sz w:val="20"/>
              </w:rPr>
              <w:t>Ohm</w:t>
            </w:r>
            <w:proofErr w:type="spellEnd"/>
            <w:r w:rsidRPr="002E340E">
              <w:rPr>
                <w:sz w:val="20"/>
              </w:rPr>
              <w:t>), Χωρητικότητα (F)</w:t>
            </w:r>
          </w:p>
        </w:tc>
        <w:tc>
          <w:tcPr>
            <w:tcW w:w="1672" w:type="dxa"/>
            <w:shd w:val="clear" w:color="auto" w:fill="auto"/>
            <w:vAlign w:val="center"/>
          </w:tcPr>
          <w:p w14:paraId="0ECBA15A"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34F9BC9B" w14:textId="77777777" w:rsidR="00BF5B0A" w:rsidRPr="002E340E" w:rsidRDefault="00BF5B0A" w:rsidP="002F2F7D">
            <w:pPr>
              <w:jc w:val="center"/>
              <w:rPr>
                <w:sz w:val="20"/>
              </w:rPr>
            </w:pPr>
          </w:p>
        </w:tc>
        <w:tc>
          <w:tcPr>
            <w:tcW w:w="4253" w:type="dxa"/>
            <w:shd w:val="clear" w:color="auto" w:fill="auto"/>
            <w:vAlign w:val="center"/>
          </w:tcPr>
          <w:p w14:paraId="6BC56803" w14:textId="77777777" w:rsidR="00BF5B0A" w:rsidRPr="002E340E" w:rsidRDefault="00BF5B0A" w:rsidP="002F2F7D">
            <w:pPr>
              <w:jc w:val="center"/>
              <w:rPr>
                <w:sz w:val="20"/>
              </w:rPr>
            </w:pPr>
          </w:p>
        </w:tc>
      </w:tr>
      <w:tr w:rsidR="00BF5B0A" w:rsidRPr="002E340E" w14:paraId="32ED6213" w14:textId="77777777" w:rsidTr="002F2F7D">
        <w:tc>
          <w:tcPr>
            <w:tcW w:w="578" w:type="dxa"/>
            <w:shd w:val="clear" w:color="auto" w:fill="auto"/>
          </w:tcPr>
          <w:p w14:paraId="6104874D" w14:textId="77777777" w:rsidR="00BF5B0A" w:rsidRPr="002E340E" w:rsidRDefault="00BF5B0A" w:rsidP="002F2F7D">
            <w:pPr>
              <w:rPr>
                <w:sz w:val="20"/>
              </w:rPr>
            </w:pPr>
            <w:r w:rsidRPr="002E340E">
              <w:rPr>
                <w:sz w:val="20"/>
              </w:rPr>
              <w:t>3</w:t>
            </w:r>
          </w:p>
        </w:tc>
        <w:tc>
          <w:tcPr>
            <w:tcW w:w="2394" w:type="dxa"/>
            <w:shd w:val="clear" w:color="auto" w:fill="auto"/>
          </w:tcPr>
          <w:p w14:paraId="05C79182" w14:textId="77777777" w:rsidR="00BF5B0A" w:rsidRPr="002E340E" w:rsidRDefault="00BF5B0A" w:rsidP="002F2F7D">
            <w:pPr>
              <w:rPr>
                <w:sz w:val="20"/>
              </w:rPr>
            </w:pPr>
            <w:r w:rsidRPr="002E340E">
              <w:rPr>
                <w:sz w:val="20"/>
              </w:rPr>
              <w:t>Τύπος Οθόνης:</w:t>
            </w:r>
          </w:p>
          <w:p w14:paraId="5425D75B" w14:textId="77777777" w:rsidR="00BF5B0A" w:rsidRPr="002E340E" w:rsidRDefault="00BF5B0A" w:rsidP="002F2F7D">
            <w:pPr>
              <w:rPr>
                <w:sz w:val="20"/>
              </w:rPr>
            </w:pPr>
            <w:r w:rsidRPr="002E340E">
              <w:rPr>
                <w:sz w:val="20"/>
              </w:rPr>
              <w:t xml:space="preserve">LCD 3,5 </w:t>
            </w:r>
            <w:proofErr w:type="spellStart"/>
            <w:r w:rsidRPr="002E340E">
              <w:rPr>
                <w:sz w:val="20"/>
              </w:rPr>
              <w:t>digit</w:t>
            </w:r>
            <w:proofErr w:type="spellEnd"/>
            <w:r w:rsidRPr="002E340E">
              <w:rPr>
                <w:sz w:val="20"/>
              </w:rPr>
              <w:t xml:space="preserve"> 28mm</w:t>
            </w:r>
          </w:p>
          <w:p w14:paraId="4AC3A190" w14:textId="77777777" w:rsidR="00BF5B0A" w:rsidRPr="002E340E" w:rsidRDefault="00BF5B0A" w:rsidP="002F2F7D">
            <w:pPr>
              <w:rPr>
                <w:sz w:val="20"/>
              </w:rPr>
            </w:pPr>
          </w:p>
        </w:tc>
        <w:tc>
          <w:tcPr>
            <w:tcW w:w="1672" w:type="dxa"/>
            <w:shd w:val="clear" w:color="auto" w:fill="auto"/>
          </w:tcPr>
          <w:p w14:paraId="4E19F38B" w14:textId="77777777" w:rsidR="00BF5B0A" w:rsidRPr="002E340E" w:rsidRDefault="00BF5B0A" w:rsidP="002F2F7D">
            <w:pPr>
              <w:rPr>
                <w:sz w:val="20"/>
              </w:rPr>
            </w:pPr>
            <w:r w:rsidRPr="002E340E">
              <w:rPr>
                <w:sz w:val="20"/>
              </w:rPr>
              <w:t>ΝΑΙ</w:t>
            </w:r>
          </w:p>
        </w:tc>
        <w:tc>
          <w:tcPr>
            <w:tcW w:w="1701" w:type="dxa"/>
            <w:shd w:val="clear" w:color="auto" w:fill="auto"/>
          </w:tcPr>
          <w:p w14:paraId="54A0FA5B" w14:textId="77777777" w:rsidR="00BF5B0A" w:rsidRPr="002E340E" w:rsidRDefault="00BF5B0A" w:rsidP="002F2F7D">
            <w:pPr>
              <w:rPr>
                <w:sz w:val="20"/>
              </w:rPr>
            </w:pPr>
          </w:p>
        </w:tc>
        <w:tc>
          <w:tcPr>
            <w:tcW w:w="4253" w:type="dxa"/>
            <w:shd w:val="clear" w:color="auto" w:fill="auto"/>
          </w:tcPr>
          <w:p w14:paraId="3EB14D40" w14:textId="77777777" w:rsidR="00BF5B0A" w:rsidRPr="002E340E" w:rsidRDefault="00BF5B0A" w:rsidP="002F2F7D">
            <w:pPr>
              <w:rPr>
                <w:sz w:val="20"/>
              </w:rPr>
            </w:pPr>
          </w:p>
        </w:tc>
      </w:tr>
      <w:tr w:rsidR="00BF5B0A" w:rsidRPr="002E340E" w14:paraId="314F426A" w14:textId="77777777" w:rsidTr="002F2F7D">
        <w:tc>
          <w:tcPr>
            <w:tcW w:w="578" w:type="dxa"/>
            <w:shd w:val="clear" w:color="auto" w:fill="auto"/>
          </w:tcPr>
          <w:p w14:paraId="57D833DD" w14:textId="77777777" w:rsidR="00BF5B0A" w:rsidRPr="002E340E" w:rsidRDefault="00BF5B0A" w:rsidP="002F2F7D">
            <w:pPr>
              <w:rPr>
                <w:sz w:val="20"/>
              </w:rPr>
            </w:pPr>
            <w:r w:rsidRPr="002E340E">
              <w:rPr>
                <w:sz w:val="20"/>
              </w:rPr>
              <w:t>4</w:t>
            </w:r>
          </w:p>
        </w:tc>
        <w:tc>
          <w:tcPr>
            <w:tcW w:w="2394" w:type="dxa"/>
            <w:shd w:val="clear" w:color="auto" w:fill="auto"/>
          </w:tcPr>
          <w:p w14:paraId="1C4A91A2" w14:textId="77777777" w:rsidR="00BF5B0A" w:rsidRPr="002E340E" w:rsidRDefault="00BF5B0A" w:rsidP="002F2F7D">
            <w:pPr>
              <w:rPr>
                <w:sz w:val="20"/>
              </w:rPr>
            </w:pPr>
            <w:r w:rsidRPr="002E340E">
              <w:rPr>
                <w:sz w:val="20"/>
              </w:rPr>
              <w:t>Εύρος μέτρησης DC τάσης:</w:t>
            </w:r>
          </w:p>
          <w:p w14:paraId="73C1C05A" w14:textId="77777777" w:rsidR="00BF5B0A" w:rsidRPr="002E340E" w:rsidRDefault="00BF5B0A" w:rsidP="002F2F7D">
            <w:pPr>
              <w:rPr>
                <w:sz w:val="20"/>
              </w:rPr>
            </w:pPr>
            <w:r w:rsidRPr="002E340E">
              <w:rPr>
                <w:sz w:val="20"/>
              </w:rPr>
              <w:t>0,1m...200m/2/20/200/1000V</w:t>
            </w:r>
          </w:p>
          <w:p w14:paraId="6AFD27FE" w14:textId="77777777" w:rsidR="00BF5B0A" w:rsidRPr="002E340E" w:rsidRDefault="00BF5B0A" w:rsidP="002F2F7D">
            <w:pPr>
              <w:rPr>
                <w:sz w:val="20"/>
              </w:rPr>
            </w:pPr>
          </w:p>
        </w:tc>
        <w:tc>
          <w:tcPr>
            <w:tcW w:w="1672" w:type="dxa"/>
            <w:shd w:val="clear" w:color="auto" w:fill="auto"/>
          </w:tcPr>
          <w:p w14:paraId="0CF41950" w14:textId="77777777" w:rsidR="00BF5B0A" w:rsidRPr="002E340E" w:rsidRDefault="00BF5B0A" w:rsidP="002F2F7D">
            <w:pPr>
              <w:rPr>
                <w:sz w:val="20"/>
              </w:rPr>
            </w:pPr>
            <w:r w:rsidRPr="002E340E">
              <w:rPr>
                <w:sz w:val="20"/>
              </w:rPr>
              <w:t>ΝΑΙ</w:t>
            </w:r>
          </w:p>
        </w:tc>
        <w:tc>
          <w:tcPr>
            <w:tcW w:w="1701" w:type="dxa"/>
            <w:shd w:val="clear" w:color="auto" w:fill="auto"/>
          </w:tcPr>
          <w:p w14:paraId="0B7BC40B" w14:textId="77777777" w:rsidR="00BF5B0A" w:rsidRPr="002E340E" w:rsidRDefault="00BF5B0A" w:rsidP="002F2F7D">
            <w:pPr>
              <w:rPr>
                <w:sz w:val="20"/>
              </w:rPr>
            </w:pPr>
          </w:p>
        </w:tc>
        <w:tc>
          <w:tcPr>
            <w:tcW w:w="4253" w:type="dxa"/>
            <w:shd w:val="clear" w:color="auto" w:fill="auto"/>
          </w:tcPr>
          <w:p w14:paraId="261C9365" w14:textId="77777777" w:rsidR="00BF5B0A" w:rsidRPr="002E340E" w:rsidRDefault="00BF5B0A" w:rsidP="002F2F7D">
            <w:pPr>
              <w:rPr>
                <w:sz w:val="20"/>
              </w:rPr>
            </w:pPr>
          </w:p>
        </w:tc>
      </w:tr>
      <w:tr w:rsidR="00BF5B0A" w:rsidRPr="002E340E" w14:paraId="6ED93A2F" w14:textId="77777777" w:rsidTr="002F2F7D">
        <w:tc>
          <w:tcPr>
            <w:tcW w:w="578" w:type="dxa"/>
            <w:shd w:val="clear" w:color="auto" w:fill="auto"/>
          </w:tcPr>
          <w:p w14:paraId="48B3A33D" w14:textId="77777777" w:rsidR="00BF5B0A" w:rsidRPr="002E340E" w:rsidRDefault="00BF5B0A" w:rsidP="002F2F7D">
            <w:pPr>
              <w:rPr>
                <w:sz w:val="20"/>
              </w:rPr>
            </w:pPr>
            <w:r w:rsidRPr="002E340E">
              <w:rPr>
                <w:sz w:val="20"/>
              </w:rPr>
              <w:t>5</w:t>
            </w:r>
          </w:p>
        </w:tc>
        <w:tc>
          <w:tcPr>
            <w:tcW w:w="2394" w:type="dxa"/>
            <w:shd w:val="clear" w:color="auto" w:fill="auto"/>
          </w:tcPr>
          <w:p w14:paraId="2E8A46FC" w14:textId="77777777" w:rsidR="00BF5B0A" w:rsidRPr="002E340E" w:rsidRDefault="00BF5B0A" w:rsidP="002F2F7D">
            <w:pPr>
              <w:rPr>
                <w:sz w:val="20"/>
              </w:rPr>
            </w:pPr>
            <w:r w:rsidRPr="002E340E">
              <w:rPr>
                <w:sz w:val="20"/>
              </w:rPr>
              <w:t>Ακρίβεια μέτρησης DC τάσης:</w:t>
            </w:r>
          </w:p>
          <w:p w14:paraId="09D1F3A3" w14:textId="77777777" w:rsidR="00BF5B0A" w:rsidRPr="002E340E" w:rsidRDefault="00BF5B0A" w:rsidP="002F2F7D">
            <w:pPr>
              <w:rPr>
                <w:sz w:val="20"/>
              </w:rPr>
            </w:pPr>
            <w:r w:rsidRPr="002E340E">
              <w:rPr>
                <w:sz w:val="20"/>
              </w:rPr>
              <w:t xml:space="preserve">±(0,5% + 3 </w:t>
            </w:r>
            <w:proofErr w:type="spellStart"/>
            <w:r w:rsidRPr="002E340E">
              <w:rPr>
                <w:sz w:val="20"/>
              </w:rPr>
              <w:t>digits</w:t>
            </w:r>
            <w:proofErr w:type="spellEnd"/>
            <w:r w:rsidRPr="002E340E">
              <w:rPr>
                <w:sz w:val="20"/>
              </w:rPr>
              <w:t>)</w:t>
            </w:r>
          </w:p>
          <w:p w14:paraId="567C6FA2" w14:textId="77777777" w:rsidR="00BF5B0A" w:rsidRPr="002E340E" w:rsidRDefault="00BF5B0A" w:rsidP="002F2F7D">
            <w:pPr>
              <w:rPr>
                <w:sz w:val="20"/>
              </w:rPr>
            </w:pPr>
          </w:p>
        </w:tc>
        <w:tc>
          <w:tcPr>
            <w:tcW w:w="1672" w:type="dxa"/>
            <w:shd w:val="clear" w:color="auto" w:fill="auto"/>
          </w:tcPr>
          <w:p w14:paraId="7ED37543" w14:textId="77777777" w:rsidR="00BF5B0A" w:rsidRPr="002E340E" w:rsidRDefault="00BF5B0A" w:rsidP="002F2F7D">
            <w:pPr>
              <w:rPr>
                <w:sz w:val="20"/>
              </w:rPr>
            </w:pPr>
            <w:r w:rsidRPr="002E340E">
              <w:rPr>
                <w:sz w:val="20"/>
              </w:rPr>
              <w:t>ΝΑΙ</w:t>
            </w:r>
          </w:p>
        </w:tc>
        <w:tc>
          <w:tcPr>
            <w:tcW w:w="1701" w:type="dxa"/>
            <w:shd w:val="clear" w:color="auto" w:fill="auto"/>
          </w:tcPr>
          <w:p w14:paraId="11467C43" w14:textId="77777777" w:rsidR="00BF5B0A" w:rsidRPr="002E340E" w:rsidRDefault="00BF5B0A" w:rsidP="002F2F7D">
            <w:pPr>
              <w:rPr>
                <w:sz w:val="20"/>
              </w:rPr>
            </w:pPr>
          </w:p>
        </w:tc>
        <w:tc>
          <w:tcPr>
            <w:tcW w:w="4253" w:type="dxa"/>
            <w:shd w:val="clear" w:color="auto" w:fill="auto"/>
          </w:tcPr>
          <w:p w14:paraId="5819BFA0" w14:textId="77777777" w:rsidR="00BF5B0A" w:rsidRPr="002E340E" w:rsidRDefault="00BF5B0A" w:rsidP="002F2F7D">
            <w:pPr>
              <w:rPr>
                <w:sz w:val="20"/>
              </w:rPr>
            </w:pPr>
          </w:p>
        </w:tc>
      </w:tr>
      <w:tr w:rsidR="00BF5B0A" w:rsidRPr="002E340E" w14:paraId="0295173B" w14:textId="77777777" w:rsidTr="002F2F7D">
        <w:tc>
          <w:tcPr>
            <w:tcW w:w="578" w:type="dxa"/>
            <w:shd w:val="clear" w:color="auto" w:fill="auto"/>
          </w:tcPr>
          <w:p w14:paraId="1E9A0DD8" w14:textId="77777777" w:rsidR="00BF5B0A" w:rsidRPr="002E340E" w:rsidRDefault="00BF5B0A" w:rsidP="002F2F7D">
            <w:pPr>
              <w:rPr>
                <w:sz w:val="20"/>
              </w:rPr>
            </w:pPr>
            <w:r w:rsidRPr="002E340E">
              <w:rPr>
                <w:sz w:val="20"/>
              </w:rPr>
              <w:t>6</w:t>
            </w:r>
          </w:p>
        </w:tc>
        <w:tc>
          <w:tcPr>
            <w:tcW w:w="2394" w:type="dxa"/>
            <w:shd w:val="clear" w:color="auto" w:fill="auto"/>
          </w:tcPr>
          <w:p w14:paraId="1711D92F" w14:textId="77777777" w:rsidR="00BF5B0A" w:rsidRPr="002E340E" w:rsidRDefault="00BF5B0A" w:rsidP="002F2F7D">
            <w:pPr>
              <w:rPr>
                <w:sz w:val="20"/>
              </w:rPr>
            </w:pPr>
            <w:r w:rsidRPr="002E340E">
              <w:rPr>
                <w:sz w:val="20"/>
              </w:rPr>
              <w:t>Εύρος μέτρησης AC τάσης:</w:t>
            </w:r>
          </w:p>
          <w:p w14:paraId="22C59F04" w14:textId="77777777" w:rsidR="00BF5B0A" w:rsidRPr="002E340E" w:rsidRDefault="00BF5B0A" w:rsidP="002F2F7D">
            <w:pPr>
              <w:rPr>
                <w:sz w:val="20"/>
              </w:rPr>
            </w:pPr>
            <w:r w:rsidRPr="002E340E">
              <w:rPr>
                <w:sz w:val="20"/>
              </w:rPr>
              <w:t>1m...2/20/200/750V</w:t>
            </w:r>
          </w:p>
          <w:p w14:paraId="1272261C" w14:textId="77777777" w:rsidR="00BF5B0A" w:rsidRPr="002E340E" w:rsidRDefault="00BF5B0A" w:rsidP="002F2F7D">
            <w:pPr>
              <w:rPr>
                <w:sz w:val="20"/>
              </w:rPr>
            </w:pPr>
          </w:p>
        </w:tc>
        <w:tc>
          <w:tcPr>
            <w:tcW w:w="1672" w:type="dxa"/>
            <w:shd w:val="clear" w:color="auto" w:fill="auto"/>
          </w:tcPr>
          <w:p w14:paraId="402CC8DA" w14:textId="77777777" w:rsidR="00BF5B0A" w:rsidRPr="002E340E" w:rsidRDefault="00BF5B0A" w:rsidP="002F2F7D">
            <w:pPr>
              <w:rPr>
                <w:sz w:val="20"/>
              </w:rPr>
            </w:pPr>
            <w:r w:rsidRPr="002E340E">
              <w:rPr>
                <w:sz w:val="20"/>
              </w:rPr>
              <w:t>ΝΑΙ</w:t>
            </w:r>
          </w:p>
        </w:tc>
        <w:tc>
          <w:tcPr>
            <w:tcW w:w="1701" w:type="dxa"/>
            <w:shd w:val="clear" w:color="auto" w:fill="auto"/>
          </w:tcPr>
          <w:p w14:paraId="11223461" w14:textId="77777777" w:rsidR="00BF5B0A" w:rsidRPr="002E340E" w:rsidRDefault="00BF5B0A" w:rsidP="002F2F7D">
            <w:pPr>
              <w:rPr>
                <w:sz w:val="20"/>
              </w:rPr>
            </w:pPr>
          </w:p>
        </w:tc>
        <w:tc>
          <w:tcPr>
            <w:tcW w:w="4253" w:type="dxa"/>
            <w:shd w:val="clear" w:color="auto" w:fill="auto"/>
          </w:tcPr>
          <w:p w14:paraId="68403744" w14:textId="77777777" w:rsidR="00BF5B0A" w:rsidRPr="002E340E" w:rsidRDefault="00BF5B0A" w:rsidP="002F2F7D">
            <w:pPr>
              <w:rPr>
                <w:sz w:val="20"/>
              </w:rPr>
            </w:pPr>
          </w:p>
        </w:tc>
      </w:tr>
      <w:tr w:rsidR="00BF5B0A" w:rsidRPr="002E340E" w14:paraId="5BA23DD0" w14:textId="77777777" w:rsidTr="002F2F7D">
        <w:tc>
          <w:tcPr>
            <w:tcW w:w="578" w:type="dxa"/>
            <w:shd w:val="clear" w:color="auto" w:fill="auto"/>
          </w:tcPr>
          <w:p w14:paraId="2CA8D8A6" w14:textId="77777777" w:rsidR="00BF5B0A" w:rsidRPr="002E340E" w:rsidRDefault="00BF5B0A" w:rsidP="002F2F7D">
            <w:pPr>
              <w:rPr>
                <w:sz w:val="20"/>
              </w:rPr>
            </w:pPr>
            <w:r w:rsidRPr="002E340E">
              <w:rPr>
                <w:sz w:val="20"/>
              </w:rPr>
              <w:t>7</w:t>
            </w:r>
          </w:p>
        </w:tc>
        <w:tc>
          <w:tcPr>
            <w:tcW w:w="2394" w:type="dxa"/>
            <w:shd w:val="clear" w:color="auto" w:fill="auto"/>
          </w:tcPr>
          <w:p w14:paraId="648C2435" w14:textId="77777777" w:rsidR="00BF5B0A" w:rsidRPr="002E340E" w:rsidRDefault="00BF5B0A" w:rsidP="002F2F7D">
            <w:pPr>
              <w:rPr>
                <w:sz w:val="20"/>
              </w:rPr>
            </w:pPr>
            <w:r w:rsidRPr="002E340E">
              <w:rPr>
                <w:sz w:val="20"/>
              </w:rPr>
              <w:t>Ακρίβεια μέτρησης AC τάσης:</w:t>
            </w:r>
          </w:p>
          <w:p w14:paraId="6F55F62B" w14:textId="77777777" w:rsidR="00BF5B0A" w:rsidRPr="002E340E" w:rsidRDefault="00BF5B0A" w:rsidP="002F2F7D">
            <w:pPr>
              <w:rPr>
                <w:sz w:val="20"/>
              </w:rPr>
            </w:pPr>
            <w:r w:rsidRPr="002E340E">
              <w:rPr>
                <w:sz w:val="20"/>
              </w:rPr>
              <w:t xml:space="preserve">±(0,8% + 5 </w:t>
            </w:r>
            <w:proofErr w:type="spellStart"/>
            <w:r w:rsidRPr="002E340E">
              <w:rPr>
                <w:sz w:val="20"/>
              </w:rPr>
              <w:t>digits</w:t>
            </w:r>
            <w:proofErr w:type="spellEnd"/>
            <w:r w:rsidRPr="002E340E">
              <w:rPr>
                <w:sz w:val="20"/>
              </w:rPr>
              <w:t>)</w:t>
            </w:r>
          </w:p>
          <w:p w14:paraId="4FD1C58F" w14:textId="77777777" w:rsidR="00BF5B0A" w:rsidRPr="002E340E" w:rsidRDefault="00BF5B0A" w:rsidP="002F2F7D">
            <w:pPr>
              <w:rPr>
                <w:sz w:val="20"/>
              </w:rPr>
            </w:pPr>
          </w:p>
        </w:tc>
        <w:tc>
          <w:tcPr>
            <w:tcW w:w="1672" w:type="dxa"/>
            <w:shd w:val="clear" w:color="auto" w:fill="auto"/>
          </w:tcPr>
          <w:p w14:paraId="3D94D531" w14:textId="77777777" w:rsidR="00BF5B0A" w:rsidRPr="002E340E" w:rsidRDefault="00BF5B0A" w:rsidP="002F2F7D">
            <w:pPr>
              <w:rPr>
                <w:sz w:val="20"/>
              </w:rPr>
            </w:pPr>
            <w:r w:rsidRPr="002E340E">
              <w:rPr>
                <w:sz w:val="20"/>
              </w:rPr>
              <w:t>ΝΑΙ</w:t>
            </w:r>
          </w:p>
        </w:tc>
        <w:tc>
          <w:tcPr>
            <w:tcW w:w="1701" w:type="dxa"/>
            <w:shd w:val="clear" w:color="auto" w:fill="auto"/>
          </w:tcPr>
          <w:p w14:paraId="11C39544" w14:textId="77777777" w:rsidR="00BF5B0A" w:rsidRPr="002E340E" w:rsidRDefault="00BF5B0A" w:rsidP="002F2F7D">
            <w:pPr>
              <w:rPr>
                <w:sz w:val="20"/>
              </w:rPr>
            </w:pPr>
          </w:p>
        </w:tc>
        <w:tc>
          <w:tcPr>
            <w:tcW w:w="4253" w:type="dxa"/>
            <w:shd w:val="clear" w:color="auto" w:fill="auto"/>
          </w:tcPr>
          <w:p w14:paraId="17420ABA" w14:textId="77777777" w:rsidR="00BF5B0A" w:rsidRPr="002E340E" w:rsidRDefault="00BF5B0A" w:rsidP="002F2F7D">
            <w:pPr>
              <w:rPr>
                <w:sz w:val="20"/>
              </w:rPr>
            </w:pPr>
          </w:p>
        </w:tc>
      </w:tr>
      <w:tr w:rsidR="00BF5B0A" w:rsidRPr="002E340E" w14:paraId="3A090923" w14:textId="77777777" w:rsidTr="002F2F7D">
        <w:tc>
          <w:tcPr>
            <w:tcW w:w="578" w:type="dxa"/>
            <w:shd w:val="clear" w:color="auto" w:fill="auto"/>
          </w:tcPr>
          <w:p w14:paraId="7A2A2FE6" w14:textId="77777777" w:rsidR="00BF5B0A" w:rsidRPr="002E340E" w:rsidRDefault="00BF5B0A" w:rsidP="002F2F7D">
            <w:pPr>
              <w:rPr>
                <w:sz w:val="20"/>
              </w:rPr>
            </w:pPr>
            <w:r w:rsidRPr="002E340E">
              <w:rPr>
                <w:sz w:val="20"/>
              </w:rPr>
              <w:t>8</w:t>
            </w:r>
          </w:p>
        </w:tc>
        <w:tc>
          <w:tcPr>
            <w:tcW w:w="2394" w:type="dxa"/>
            <w:shd w:val="clear" w:color="auto" w:fill="auto"/>
          </w:tcPr>
          <w:p w14:paraId="3F7C7481" w14:textId="77777777" w:rsidR="00BF5B0A" w:rsidRPr="002E340E" w:rsidRDefault="00BF5B0A" w:rsidP="002F2F7D">
            <w:pPr>
              <w:rPr>
                <w:sz w:val="20"/>
              </w:rPr>
            </w:pPr>
            <w:r w:rsidRPr="002E340E">
              <w:rPr>
                <w:sz w:val="20"/>
              </w:rPr>
              <w:t>Εύρος μέτρησης DC ρεύματος:</w:t>
            </w:r>
          </w:p>
          <w:p w14:paraId="248E4CB6" w14:textId="77777777" w:rsidR="00BF5B0A" w:rsidRPr="002E340E" w:rsidRDefault="00BF5B0A" w:rsidP="002F2F7D">
            <w:pPr>
              <w:rPr>
                <w:sz w:val="20"/>
              </w:rPr>
            </w:pPr>
            <w:r w:rsidRPr="002E340E">
              <w:rPr>
                <w:sz w:val="20"/>
              </w:rPr>
              <w:t>0,1µ...200µ/20µ/20m/200m/2/20A</w:t>
            </w:r>
          </w:p>
        </w:tc>
        <w:tc>
          <w:tcPr>
            <w:tcW w:w="1672" w:type="dxa"/>
            <w:shd w:val="clear" w:color="auto" w:fill="auto"/>
          </w:tcPr>
          <w:p w14:paraId="02219F6A" w14:textId="77777777" w:rsidR="00BF5B0A" w:rsidRPr="002E340E" w:rsidRDefault="00BF5B0A" w:rsidP="002F2F7D">
            <w:pPr>
              <w:rPr>
                <w:sz w:val="20"/>
              </w:rPr>
            </w:pPr>
            <w:r w:rsidRPr="002E340E">
              <w:rPr>
                <w:sz w:val="20"/>
              </w:rPr>
              <w:t>ΝΑΙ</w:t>
            </w:r>
          </w:p>
        </w:tc>
        <w:tc>
          <w:tcPr>
            <w:tcW w:w="1701" w:type="dxa"/>
            <w:shd w:val="clear" w:color="auto" w:fill="auto"/>
          </w:tcPr>
          <w:p w14:paraId="5EED48F3" w14:textId="77777777" w:rsidR="00BF5B0A" w:rsidRPr="002E340E" w:rsidRDefault="00BF5B0A" w:rsidP="002F2F7D">
            <w:pPr>
              <w:rPr>
                <w:sz w:val="20"/>
              </w:rPr>
            </w:pPr>
          </w:p>
        </w:tc>
        <w:tc>
          <w:tcPr>
            <w:tcW w:w="4253" w:type="dxa"/>
            <w:shd w:val="clear" w:color="auto" w:fill="auto"/>
          </w:tcPr>
          <w:p w14:paraId="501468E5" w14:textId="77777777" w:rsidR="00BF5B0A" w:rsidRPr="002E340E" w:rsidRDefault="00BF5B0A" w:rsidP="002F2F7D">
            <w:pPr>
              <w:rPr>
                <w:sz w:val="20"/>
              </w:rPr>
            </w:pPr>
          </w:p>
        </w:tc>
      </w:tr>
      <w:tr w:rsidR="00BF5B0A" w:rsidRPr="002E340E" w14:paraId="0A27CB39" w14:textId="77777777" w:rsidTr="002F2F7D">
        <w:tc>
          <w:tcPr>
            <w:tcW w:w="578" w:type="dxa"/>
            <w:shd w:val="clear" w:color="auto" w:fill="auto"/>
          </w:tcPr>
          <w:p w14:paraId="07B0456E" w14:textId="77777777" w:rsidR="00BF5B0A" w:rsidRPr="002E340E" w:rsidRDefault="00BF5B0A" w:rsidP="002F2F7D">
            <w:pPr>
              <w:rPr>
                <w:sz w:val="20"/>
              </w:rPr>
            </w:pPr>
            <w:r w:rsidRPr="002E340E">
              <w:rPr>
                <w:sz w:val="20"/>
              </w:rPr>
              <w:t>9</w:t>
            </w:r>
          </w:p>
        </w:tc>
        <w:tc>
          <w:tcPr>
            <w:tcW w:w="2394" w:type="dxa"/>
            <w:shd w:val="clear" w:color="auto" w:fill="auto"/>
          </w:tcPr>
          <w:p w14:paraId="10644BE7" w14:textId="77777777" w:rsidR="00BF5B0A" w:rsidRPr="002E340E" w:rsidRDefault="00BF5B0A" w:rsidP="002F2F7D">
            <w:pPr>
              <w:rPr>
                <w:sz w:val="20"/>
              </w:rPr>
            </w:pPr>
            <w:r w:rsidRPr="002E340E">
              <w:rPr>
                <w:sz w:val="20"/>
              </w:rPr>
              <w:t>Ακρίβεια μέτρησης DC ρεύματος:</w:t>
            </w:r>
          </w:p>
          <w:p w14:paraId="72C0A692" w14:textId="77777777" w:rsidR="00BF5B0A" w:rsidRPr="002E340E" w:rsidRDefault="00BF5B0A" w:rsidP="002F2F7D">
            <w:pPr>
              <w:rPr>
                <w:sz w:val="20"/>
              </w:rPr>
            </w:pPr>
            <w:r w:rsidRPr="002E340E">
              <w:rPr>
                <w:sz w:val="20"/>
              </w:rPr>
              <w:t xml:space="preserve">±(0,8% + 4 </w:t>
            </w:r>
            <w:proofErr w:type="spellStart"/>
            <w:r w:rsidRPr="002E340E">
              <w:rPr>
                <w:sz w:val="20"/>
              </w:rPr>
              <w:t>digits</w:t>
            </w:r>
            <w:proofErr w:type="spellEnd"/>
            <w:r w:rsidRPr="002E340E">
              <w:rPr>
                <w:sz w:val="20"/>
              </w:rPr>
              <w:t>)</w:t>
            </w:r>
          </w:p>
          <w:p w14:paraId="63C31E15" w14:textId="77777777" w:rsidR="00BF5B0A" w:rsidRPr="002E340E" w:rsidRDefault="00BF5B0A" w:rsidP="002F2F7D">
            <w:pPr>
              <w:rPr>
                <w:sz w:val="20"/>
              </w:rPr>
            </w:pPr>
          </w:p>
        </w:tc>
        <w:tc>
          <w:tcPr>
            <w:tcW w:w="1672" w:type="dxa"/>
            <w:shd w:val="clear" w:color="auto" w:fill="auto"/>
          </w:tcPr>
          <w:p w14:paraId="4F65ECF6" w14:textId="77777777" w:rsidR="00BF5B0A" w:rsidRPr="002E340E" w:rsidRDefault="00BF5B0A" w:rsidP="002F2F7D">
            <w:pPr>
              <w:rPr>
                <w:sz w:val="20"/>
              </w:rPr>
            </w:pPr>
            <w:r w:rsidRPr="002E340E">
              <w:rPr>
                <w:sz w:val="20"/>
              </w:rPr>
              <w:t>ΝΑΙ</w:t>
            </w:r>
          </w:p>
        </w:tc>
        <w:tc>
          <w:tcPr>
            <w:tcW w:w="1701" w:type="dxa"/>
            <w:shd w:val="clear" w:color="auto" w:fill="auto"/>
          </w:tcPr>
          <w:p w14:paraId="14407156" w14:textId="77777777" w:rsidR="00BF5B0A" w:rsidRPr="002E340E" w:rsidRDefault="00BF5B0A" w:rsidP="002F2F7D">
            <w:pPr>
              <w:rPr>
                <w:sz w:val="20"/>
              </w:rPr>
            </w:pPr>
          </w:p>
        </w:tc>
        <w:tc>
          <w:tcPr>
            <w:tcW w:w="4253" w:type="dxa"/>
            <w:shd w:val="clear" w:color="auto" w:fill="auto"/>
          </w:tcPr>
          <w:p w14:paraId="0748AD2A" w14:textId="77777777" w:rsidR="00BF5B0A" w:rsidRPr="002E340E" w:rsidRDefault="00BF5B0A" w:rsidP="002F2F7D">
            <w:pPr>
              <w:rPr>
                <w:sz w:val="20"/>
              </w:rPr>
            </w:pPr>
          </w:p>
        </w:tc>
      </w:tr>
      <w:tr w:rsidR="00BF5B0A" w:rsidRPr="002E340E" w14:paraId="4EE2296C" w14:textId="77777777" w:rsidTr="002F2F7D">
        <w:tc>
          <w:tcPr>
            <w:tcW w:w="578" w:type="dxa"/>
            <w:shd w:val="clear" w:color="auto" w:fill="auto"/>
          </w:tcPr>
          <w:p w14:paraId="33AC0E91" w14:textId="77777777" w:rsidR="00BF5B0A" w:rsidRPr="002E340E" w:rsidRDefault="00BF5B0A" w:rsidP="002F2F7D">
            <w:pPr>
              <w:rPr>
                <w:sz w:val="20"/>
              </w:rPr>
            </w:pPr>
            <w:r w:rsidRPr="002E340E">
              <w:rPr>
                <w:sz w:val="20"/>
              </w:rPr>
              <w:t>10</w:t>
            </w:r>
          </w:p>
        </w:tc>
        <w:tc>
          <w:tcPr>
            <w:tcW w:w="2394" w:type="dxa"/>
            <w:shd w:val="clear" w:color="auto" w:fill="auto"/>
          </w:tcPr>
          <w:p w14:paraId="6AB7A7BD" w14:textId="77777777" w:rsidR="00BF5B0A" w:rsidRPr="002E340E" w:rsidRDefault="00BF5B0A" w:rsidP="002F2F7D">
            <w:pPr>
              <w:rPr>
                <w:sz w:val="20"/>
              </w:rPr>
            </w:pPr>
            <w:r w:rsidRPr="002E340E">
              <w:rPr>
                <w:sz w:val="20"/>
              </w:rPr>
              <w:t>Εύρος μέτρησης AC ρεύματος:</w:t>
            </w:r>
          </w:p>
          <w:p w14:paraId="22AB006A" w14:textId="77777777" w:rsidR="00BF5B0A" w:rsidRPr="002E340E" w:rsidRDefault="00BF5B0A" w:rsidP="002F2F7D">
            <w:pPr>
              <w:rPr>
                <w:sz w:val="20"/>
              </w:rPr>
            </w:pPr>
            <w:r w:rsidRPr="002E340E">
              <w:rPr>
                <w:sz w:val="20"/>
              </w:rPr>
              <w:t>0,1m...200m/2/20A</w:t>
            </w:r>
          </w:p>
          <w:p w14:paraId="153B9490" w14:textId="77777777" w:rsidR="00BF5B0A" w:rsidRPr="002E340E" w:rsidRDefault="00BF5B0A" w:rsidP="002F2F7D">
            <w:pPr>
              <w:rPr>
                <w:sz w:val="20"/>
              </w:rPr>
            </w:pPr>
          </w:p>
        </w:tc>
        <w:tc>
          <w:tcPr>
            <w:tcW w:w="1672" w:type="dxa"/>
            <w:shd w:val="clear" w:color="auto" w:fill="auto"/>
          </w:tcPr>
          <w:p w14:paraId="29BF18AD" w14:textId="77777777" w:rsidR="00BF5B0A" w:rsidRPr="002E340E" w:rsidRDefault="00BF5B0A" w:rsidP="002F2F7D">
            <w:pPr>
              <w:rPr>
                <w:sz w:val="20"/>
              </w:rPr>
            </w:pPr>
            <w:r w:rsidRPr="002E340E">
              <w:rPr>
                <w:sz w:val="20"/>
              </w:rPr>
              <w:t>ΝΑΙ</w:t>
            </w:r>
          </w:p>
        </w:tc>
        <w:tc>
          <w:tcPr>
            <w:tcW w:w="1701" w:type="dxa"/>
            <w:shd w:val="clear" w:color="auto" w:fill="auto"/>
          </w:tcPr>
          <w:p w14:paraId="23227FD0" w14:textId="77777777" w:rsidR="00BF5B0A" w:rsidRPr="002E340E" w:rsidRDefault="00BF5B0A" w:rsidP="002F2F7D">
            <w:pPr>
              <w:rPr>
                <w:sz w:val="20"/>
              </w:rPr>
            </w:pPr>
          </w:p>
        </w:tc>
        <w:tc>
          <w:tcPr>
            <w:tcW w:w="4253" w:type="dxa"/>
            <w:shd w:val="clear" w:color="auto" w:fill="auto"/>
          </w:tcPr>
          <w:p w14:paraId="7D8E15AB" w14:textId="77777777" w:rsidR="00BF5B0A" w:rsidRPr="002E340E" w:rsidRDefault="00BF5B0A" w:rsidP="002F2F7D">
            <w:pPr>
              <w:rPr>
                <w:sz w:val="20"/>
              </w:rPr>
            </w:pPr>
          </w:p>
        </w:tc>
      </w:tr>
      <w:tr w:rsidR="00BF5B0A" w:rsidRPr="002E340E" w14:paraId="588C881D" w14:textId="77777777" w:rsidTr="002F2F7D">
        <w:tc>
          <w:tcPr>
            <w:tcW w:w="578" w:type="dxa"/>
            <w:shd w:val="clear" w:color="auto" w:fill="auto"/>
          </w:tcPr>
          <w:p w14:paraId="555BE814" w14:textId="77777777" w:rsidR="00BF5B0A" w:rsidRPr="002E340E" w:rsidRDefault="00BF5B0A" w:rsidP="002F2F7D">
            <w:pPr>
              <w:rPr>
                <w:sz w:val="20"/>
              </w:rPr>
            </w:pPr>
            <w:r w:rsidRPr="002E340E">
              <w:rPr>
                <w:sz w:val="20"/>
              </w:rPr>
              <w:t>11</w:t>
            </w:r>
          </w:p>
        </w:tc>
        <w:tc>
          <w:tcPr>
            <w:tcW w:w="2394" w:type="dxa"/>
            <w:shd w:val="clear" w:color="auto" w:fill="auto"/>
          </w:tcPr>
          <w:p w14:paraId="41E32AEC" w14:textId="77777777" w:rsidR="00BF5B0A" w:rsidRPr="002E340E" w:rsidRDefault="00BF5B0A" w:rsidP="002F2F7D">
            <w:pPr>
              <w:rPr>
                <w:sz w:val="20"/>
              </w:rPr>
            </w:pPr>
            <w:r w:rsidRPr="002E340E">
              <w:rPr>
                <w:sz w:val="20"/>
              </w:rPr>
              <w:t>Ακρίβεια μέτρησης AC ρεύματος:</w:t>
            </w:r>
          </w:p>
          <w:p w14:paraId="42F2698A" w14:textId="77777777" w:rsidR="00BF5B0A" w:rsidRPr="002E340E" w:rsidRDefault="00BF5B0A" w:rsidP="002F2F7D">
            <w:pPr>
              <w:rPr>
                <w:sz w:val="20"/>
              </w:rPr>
            </w:pPr>
            <w:r w:rsidRPr="002E340E">
              <w:rPr>
                <w:sz w:val="20"/>
              </w:rPr>
              <w:t xml:space="preserve">±(2% + 5 </w:t>
            </w:r>
            <w:proofErr w:type="spellStart"/>
            <w:r w:rsidRPr="002E340E">
              <w:rPr>
                <w:sz w:val="20"/>
              </w:rPr>
              <w:t>digits</w:t>
            </w:r>
            <w:proofErr w:type="spellEnd"/>
            <w:r w:rsidRPr="002E340E">
              <w:rPr>
                <w:sz w:val="20"/>
              </w:rPr>
              <w:t>)</w:t>
            </w:r>
          </w:p>
          <w:p w14:paraId="68C7A9BF" w14:textId="77777777" w:rsidR="00BF5B0A" w:rsidRPr="002E340E" w:rsidRDefault="00BF5B0A" w:rsidP="002F2F7D">
            <w:pPr>
              <w:rPr>
                <w:sz w:val="20"/>
              </w:rPr>
            </w:pPr>
          </w:p>
        </w:tc>
        <w:tc>
          <w:tcPr>
            <w:tcW w:w="1672" w:type="dxa"/>
            <w:shd w:val="clear" w:color="auto" w:fill="auto"/>
          </w:tcPr>
          <w:p w14:paraId="4EC803B0" w14:textId="77777777" w:rsidR="00BF5B0A" w:rsidRPr="002E340E" w:rsidRDefault="00BF5B0A" w:rsidP="002F2F7D">
            <w:pPr>
              <w:rPr>
                <w:sz w:val="20"/>
              </w:rPr>
            </w:pPr>
            <w:r w:rsidRPr="002E340E">
              <w:rPr>
                <w:sz w:val="20"/>
              </w:rPr>
              <w:t>ΝΑΙ</w:t>
            </w:r>
          </w:p>
        </w:tc>
        <w:tc>
          <w:tcPr>
            <w:tcW w:w="1701" w:type="dxa"/>
            <w:shd w:val="clear" w:color="auto" w:fill="auto"/>
          </w:tcPr>
          <w:p w14:paraId="6A426814" w14:textId="77777777" w:rsidR="00BF5B0A" w:rsidRPr="002E340E" w:rsidRDefault="00BF5B0A" w:rsidP="002F2F7D">
            <w:pPr>
              <w:rPr>
                <w:sz w:val="20"/>
              </w:rPr>
            </w:pPr>
          </w:p>
        </w:tc>
        <w:tc>
          <w:tcPr>
            <w:tcW w:w="4253" w:type="dxa"/>
            <w:shd w:val="clear" w:color="auto" w:fill="auto"/>
          </w:tcPr>
          <w:p w14:paraId="109FABBF" w14:textId="77777777" w:rsidR="00BF5B0A" w:rsidRPr="002E340E" w:rsidRDefault="00BF5B0A" w:rsidP="002F2F7D">
            <w:pPr>
              <w:rPr>
                <w:sz w:val="20"/>
              </w:rPr>
            </w:pPr>
          </w:p>
        </w:tc>
      </w:tr>
      <w:tr w:rsidR="00BF5B0A" w:rsidRPr="002E340E" w14:paraId="2955BC35" w14:textId="77777777" w:rsidTr="002F2F7D">
        <w:tc>
          <w:tcPr>
            <w:tcW w:w="578" w:type="dxa"/>
            <w:shd w:val="clear" w:color="auto" w:fill="auto"/>
          </w:tcPr>
          <w:p w14:paraId="224EB68D" w14:textId="77777777" w:rsidR="00BF5B0A" w:rsidRPr="002E340E" w:rsidRDefault="00BF5B0A" w:rsidP="002F2F7D">
            <w:pPr>
              <w:rPr>
                <w:sz w:val="20"/>
              </w:rPr>
            </w:pPr>
            <w:r w:rsidRPr="002E340E">
              <w:rPr>
                <w:sz w:val="20"/>
              </w:rPr>
              <w:t>12</w:t>
            </w:r>
          </w:p>
        </w:tc>
        <w:tc>
          <w:tcPr>
            <w:tcW w:w="2394" w:type="dxa"/>
            <w:shd w:val="clear" w:color="auto" w:fill="auto"/>
          </w:tcPr>
          <w:p w14:paraId="40BDF5EC" w14:textId="77777777" w:rsidR="00BF5B0A" w:rsidRPr="002E340E" w:rsidRDefault="00BF5B0A" w:rsidP="002F2F7D">
            <w:pPr>
              <w:rPr>
                <w:sz w:val="20"/>
              </w:rPr>
            </w:pPr>
            <w:r w:rsidRPr="002E340E">
              <w:rPr>
                <w:sz w:val="20"/>
              </w:rPr>
              <w:t>Εύρος μέτρησης αντίστασης:</w:t>
            </w:r>
          </w:p>
          <w:p w14:paraId="52902923" w14:textId="77777777" w:rsidR="00BF5B0A" w:rsidRPr="002E340E" w:rsidRDefault="00BF5B0A" w:rsidP="002F2F7D">
            <w:pPr>
              <w:rPr>
                <w:sz w:val="20"/>
              </w:rPr>
            </w:pPr>
            <w:r w:rsidRPr="002E340E">
              <w:rPr>
                <w:sz w:val="20"/>
              </w:rPr>
              <w:lastRenderedPageBreak/>
              <w:t>0,1...200/2k/20k/200k/2M/200MΩ</w:t>
            </w:r>
          </w:p>
          <w:p w14:paraId="7F870BB6" w14:textId="77777777" w:rsidR="00BF5B0A" w:rsidRPr="002E340E" w:rsidRDefault="00BF5B0A" w:rsidP="002F2F7D">
            <w:pPr>
              <w:rPr>
                <w:sz w:val="20"/>
              </w:rPr>
            </w:pPr>
          </w:p>
        </w:tc>
        <w:tc>
          <w:tcPr>
            <w:tcW w:w="1672" w:type="dxa"/>
            <w:shd w:val="clear" w:color="auto" w:fill="auto"/>
          </w:tcPr>
          <w:p w14:paraId="7AD949D0" w14:textId="77777777" w:rsidR="00BF5B0A" w:rsidRPr="002E340E" w:rsidRDefault="00BF5B0A" w:rsidP="002F2F7D">
            <w:pPr>
              <w:rPr>
                <w:sz w:val="20"/>
              </w:rPr>
            </w:pPr>
            <w:r w:rsidRPr="002E340E">
              <w:rPr>
                <w:sz w:val="20"/>
              </w:rPr>
              <w:lastRenderedPageBreak/>
              <w:t>ΝΑΙ</w:t>
            </w:r>
          </w:p>
        </w:tc>
        <w:tc>
          <w:tcPr>
            <w:tcW w:w="1701" w:type="dxa"/>
            <w:shd w:val="clear" w:color="auto" w:fill="auto"/>
          </w:tcPr>
          <w:p w14:paraId="7CF1A4C6" w14:textId="77777777" w:rsidR="00BF5B0A" w:rsidRPr="002E340E" w:rsidRDefault="00BF5B0A" w:rsidP="002F2F7D">
            <w:pPr>
              <w:rPr>
                <w:sz w:val="20"/>
              </w:rPr>
            </w:pPr>
          </w:p>
        </w:tc>
        <w:tc>
          <w:tcPr>
            <w:tcW w:w="4253" w:type="dxa"/>
            <w:shd w:val="clear" w:color="auto" w:fill="auto"/>
          </w:tcPr>
          <w:p w14:paraId="5D4B35A4" w14:textId="77777777" w:rsidR="00BF5B0A" w:rsidRPr="002E340E" w:rsidRDefault="00BF5B0A" w:rsidP="002F2F7D">
            <w:pPr>
              <w:rPr>
                <w:sz w:val="20"/>
              </w:rPr>
            </w:pPr>
          </w:p>
        </w:tc>
      </w:tr>
      <w:tr w:rsidR="00BF5B0A" w:rsidRPr="002E340E" w14:paraId="530FE884" w14:textId="77777777" w:rsidTr="002F2F7D">
        <w:tc>
          <w:tcPr>
            <w:tcW w:w="578" w:type="dxa"/>
            <w:shd w:val="clear" w:color="auto" w:fill="auto"/>
          </w:tcPr>
          <w:p w14:paraId="5921F8BF" w14:textId="77777777" w:rsidR="00BF5B0A" w:rsidRPr="002E340E" w:rsidRDefault="00BF5B0A" w:rsidP="002F2F7D">
            <w:pPr>
              <w:rPr>
                <w:sz w:val="20"/>
              </w:rPr>
            </w:pPr>
            <w:r w:rsidRPr="002E340E">
              <w:rPr>
                <w:sz w:val="20"/>
              </w:rPr>
              <w:t>13</w:t>
            </w:r>
          </w:p>
        </w:tc>
        <w:tc>
          <w:tcPr>
            <w:tcW w:w="2394" w:type="dxa"/>
            <w:shd w:val="clear" w:color="auto" w:fill="auto"/>
          </w:tcPr>
          <w:p w14:paraId="075099C5" w14:textId="77777777" w:rsidR="00BF5B0A" w:rsidRPr="002E340E" w:rsidRDefault="00BF5B0A" w:rsidP="002F2F7D">
            <w:pPr>
              <w:rPr>
                <w:sz w:val="20"/>
              </w:rPr>
            </w:pPr>
            <w:r w:rsidRPr="002E340E">
              <w:rPr>
                <w:sz w:val="20"/>
              </w:rPr>
              <w:t>Ακρίβεια μέτρησης αντίστασης:</w:t>
            </w:r>
          </w:p>
          <w:p w14:paraId="3A27E100" w14:textId="77777777" w:rsidR="00BF5B0A" w:rsidRPr="002E340E" w:rsidRDefault="00BF5B0A" w:rsidP="002F2F7D">
            <w:pPr>
              <w:rPr>
                <w:sz w:val="20"/>
              </w:rPr>
            </w:pPr>
            <w:r w:rsidRPr="002E340E">
              <w:rPr>
                <w:sz w:val="20"/>
              </w:rPr>
              <w:t xml:space="preserve">±(0,8% + 3 </w:t>
            </w:r>
            <w:proofErr w:type="spellStart"/>
            <w:r w:rsidRPr="002E340E">
              <w:rPr>
                <w:sz w:val="20"/>
              </w:rPr>
              <w:t>digits</w:t>
            </w:r>
            <w:proofErr w:type="spellEnd"/>
            <w:r w:rsidRPr="002E340E">
              <w:rPr>
                <w:sz w:val="20"/>
              </w:rPr>
              <w:t>)</w:t>
            </w:r>
          </w:p>
          <w:p w14:paraId="26EF8CF3" w14:textId="77777777" w:rsidR="00BF5B0A" w:rsidRPr="002E340E" w:rsidRDefault="00BF5B0A" w:rsidP="002F2F7D">
            <w:pPr>
              <w:rPr>
                <w:sz w:val="20"/>
              </w:rPr>
            </w:pPr>
          </w:p>
        </w:tc>
        <w:tc>
          <w:tcPr>
            <w:tcW w:w="1672" w:type="dxa"/>
            <w:shd w:val="clear" w:color="auto" w:fill="auto"/>
          </w:tcPr>
          <w:p w14:paraId="4EFF18D9" w14:textId="77777777" w:rsidR="00BF5B0A" w:rsidRPr="002E340E" w:rsidRDefault="00BF5B0A" w:rsidP="002F2F7D">
            <w:pPr>
              <w:rPr>
                <w:sz w:val="20"/>
              </w:rPr>
            </w:pPr>
            <w:r w:rsidRPr="002E340E">
              <w:rPr>
                <w:sz w:val="20"/>
              </w:rPr>
              <w:t>ΝΑΙ</w:t>
            </w:r>
          </w:p>
        </w:tc>
        <w:tc>
          <w:tcPr>
            <w:tcW w:w="1701" w:type="dxa"/>
            <w:shd w:val="clear" w:color="auto" w:fill="auto"/>
          </w:tcPr>
          <w:p w14:paraId="2B691D1E" w14:textId="77777777" w:rsidR="00BF5B0A" w:rsidRPr="002E340E" w:rsidRDefault="00BF5B0A" w:rsidP="002F2F7D">
            <w:pPr>
              <w:rPr>
                <w:sz w:val="20"/>
              </w:rPr>
            </w:pPr>
          </w:p>
        </w:tc>
        <w:tc>
          <w:tcPr>
            <w:tcW w:w="4253" w:type="dxa"/>
            <w:shd w:val="clear" w:color="auto" w:fill="auto"/>
          </w:tcPr>
          <w:p w14:paraId="7A8ECB08" w14:textId="77777777" w:rsidR="00BF5B0A" w:rsidRPr="002E340E" w:rsidRDefault="00BF5B0A" w:rsidP="002F2F7D">
            <w:pPr>
              <w:rPr>
                <w:sz w:val="20"/>
              </w:rPr>
            </w:pPr>
          </w:p>
        </w:tc>
      </w:tr>
      <w:tr w:rsidR="00BF5B0A" w:rsidRPr="002E340E" w14:paraId="39FBB899" w14:textId="77777777" w:rsidTr="002F2F7D">
        <w:tc>
          <w:tcPr>
            <w:tcW w:w="578" w:type="dxa"/>
            <w:shd w:val="clear" w:color="auto" w:fill="auto"/>
          </w:tcPr>
          <w:p w14:paraId="2457FE79" w14:textId="77777777" w:rsidR="00BF5B0A" w:rsidRPr="002E340E" w:rsidRDefault="00BF5B0A" w:rsidP="002F2F7D">
            <w:pPr>
              <w:rPr>
                <w:sz w:val="20"/>
              </w:rPr>
            </w:pPr>
            <w:r w:rsidRPr="002E340E">
              <w:rPr>
                <w:sz w:val="20"/>
              </w:rPr>
              <w:t>14</w:t>
            </w:r>
          </w:p>
        </w:tc>
        <w:tc>
          <w:tcPr>
            <w:tcW w:w="2394" w:type="dxa"/>
            <w:shd w:val="clear" w:color="auto" w:fill="auto"/>
          </w:tcPr>
          <w:p w14:paraId="5ECA3EB9" w14:textId="77777777" w:rsidR="00BF5B0A" w:rsidRPr="002E340E" w:rsidRDefault="00BF5B0A" w:rsidP="002F2F7D">
            <w:pPr>
              <w:rPr>
                <w:sz w:val="20"/>
              </w:rPr>
            </w:pPr>
            <w:r w:rsidRPr="002E340E">
              <w:rPr>
                <w:sz w:val="20"/>
              </w:rPr>
              <w:t>Εύρος μέτρησης χωρητικότητας:</w:t>
            </w:r>
          </w:p>
          <w:p w14:paraId="0FD52616" w14:textId="77777777" w:rsidR="00BF5B0A" w:rsidRPr="002E340E" w:rsidRDefault="00BF5B0A" w:rsidP="002F2F7D">
            <w:pPr>
              <w:rPr>
                <w:sz w:val="20"/>
              </w:rPr>
            </w:pPr>
            <w:r w:rsidRPr="002E340E">
              <w:rPr>
                <w:sz w:val="20"/>
              </w:rPr>
              <w:t>10p...20n/2µ/200µF</w:t>
            </w:r>
          </w:p>
          <w:p w14:paraId="7F22DC86" w14:textId="77777777" w:rsidR="00BF5B0A" w:rsidRPr="002E340E" w:rsidRDefault="00BF5B0A" w:rsidP="002F2F7D">
            <w:pPr>
              <w:rPr>
                <w:sz w:val="20"/>
              </w:rPr>
            </w:pPr>
          </w:p>
        </w:tc>
        <w:tc>
          <w:tcPr>
            <w:tcW w:w="1672" w:type="dxa"/>
            <w:shd w:val="clear" w:color="auto" w:fill="auto"/>
          </w:tcPr>
          <w:p w14:paraId="77730C45" w14:textId="77777777" w:rsidR="00BF5B0A" w:rsidRPr="002E340E" w:rsidRDefault="00BF5B0A" w:rsidP="002F2F7D">
            <w:pPr>
              <w:rPr>
                <w:sz w:val="20"/>
              </w:rPr>
            </w:pPr>
            <w:r w:rsidRPr="002E340E">
              <w:rPr>
                <w:sz w:val="20"/>
              </w:rPr>
              <w:t>ΝΑΙ</w:t>
            </w:r>
          </w:p>
        </w:tc>
        <w:tc>
          <w:tcPr>
            <w:tcW w:w="1701" w:type="dxa"/>
            <w:shd w:val="clear" w:color="auto" w:fill="auto"/>
          </w:tcPr>
          <w:p w14:paraId="13AA9C32" w14:textId="77777777" w:rsidR="00BF5B0A" w:rsidRPr="002E340E" w:rsidRDefault="00BF5B0A" w:rsidP="002F2F7D">
            <w:pPr>
              <w:rPr>
                <w:sz w:val="20"/>
              </w:rPr>
            </w:pPr>
          </w:p>
        </w:tc>
        <w:tc>
          <w:tcPr>
            <w:tcW w:w="4253" w:type="dxa"/>
            <w:shd w:val="clear" w:color="auto" w:fill="auto"/>
          </w:tcPr>
          <w:p w14:paraId="1336D7A6" w14:textId="77777777" w:rsidR="00BF5B0A" w:rsidRPr="002E340E" w:rsidRDefault="00BF5B0A" w:rsidP="002F2F7D">
            <w:pPr>
              <w:rPr>
                <w:sz w:val="20"/>
              </w:rPr>
            </w:pPr>
          </w:p>
        </w:tc>
      </w:tr>
      <w:tr w:rsidR="00BF5B0A" w:rsidRPr="002E340E" w14:paraId="33DE07CC" w14:textId="77777777" w:rsidTr="002F2F7D">
        <w:tc>
          <w:tcPr>
            <w:tcW w:w="578" w:type="dxa"/>
            <w:shd w:val="clear" w:color="auto" w:fill="auto"/>
          </w:tcPr>
          <w:p w14:paraId="08E58F64" w14:textId="77777777" w:rsidR="00BF5B0A" w:rsidRPr="002E340E" w:rsidRDefault="00BF5B0A" w:rsidP="002F2F7D">
            <w:pPr>
              <w:rPr>
                <w:sz w:val="20"/>
              </w:rPr>
            </w:pPr>
            <w:r w:rsidRPr="002E340E">
              <w:rPr>
                <w:sz w:val="20"/>
              </w:rPr>
              <w:t>15</w:t>
            </w:r>
          </w:p>
        </w:tc>
        <w:tc>
          <w:tcPr>
            <w:tcW w:w="2394" w:type="dxa"/>
            <w:shd w:val="clear" w:color="auto" w:fill="auto"/>
          </w:tcPr>
          <w:p w14:paraId="69BA9F94" w14:textId="77777777" w:rsidR="00BF5B0A" w:rsidRPr="002E340E" w:rsidRDefault="00BF5B0A" w:rsidP="002F2F7D">
            <w:pPr>
              <w:rPr>
                <w:sz w:val="20"/>
              </w:rPr>
            </w:pPr>
            <w:r w:rsidRPr="002E340E">
              <w:rPr>
                <w:sz w:val="20"/>
              </w:rPr>
              <w:t>Ακρίβεια μέτρησης χωρητικότητας:</w:t>
            </w:r>
          </w:p>
          <w:p w14:paraId="3788F012" w14:textId="77777777" w:rsidR="00BF5B0A" w:rsidRPr="002E340E" w:rsidRDefault="00BF5B0A" w:rsidP="002F2F7D">
            <w:pPr>
              <w:rPr>
                <w:sz w:val="20"/>
              </w:rPr>
            </w:pPr>
            <w:r w:rsidRPr="002E340E">
              <w:rPr>
                <w:sz w:val="20"/>
              </w:rPr>
              <w:t xml:space="preserve">±(2,5% + 20 </w:t>
            </w:r>
            <w:proofErr w:type="spellStart"/>
            <w:r w:rsidRPr="002E340E">
              <w:rPr>
                <w:sz w:val="20"/>
              </w:rPr>
              <w:t>digits</w:t>
            </w:r>
            <w:proofErr w:type="spellEnd"/>
            <w:r w:rsidRPr="002E340E">
              <w:rPr>
                <w:sz w:val="20"/>
              </w:rPr>
              <w:t>)</w:t>
            </w:r>
          </w:p>
          <w:p w14:paraId="1B6EAD52" w14:textId="77777777" w:rsidR="00BF5B0A" w:rsidRPr="002E340E" w:rsidRDefault="00BF5B0A" w:rsidP="002F2F7D">
            <w:pPr>
              <w:rPr>
                <w:sz w:val="20"/>
              </w:rPr>
            </w:pPr>
          </w:p>
        </w:tc>
        <w:tc>
          <w:tcPr>
            <w:tcW w:w="1672" w:type="dxa"/>
            <w:shd w:val="clear" w:color="auto" w:fill="auto"/>
          </w:tcPr>
          <w:p w14:paraId="7FFBE0E7" w14:textId="77777777" w:rsidR="00BF5B0A" w:rsidRPr="002E340E" w:rsidRDefault="00BF5B0A" w:rsidP="002F2F7D">
            <w:pPr>
              <w:rPr>
                <w:sz w:val="20"/>
              </w:rPr>
            </w:pPr>
            <w:r w:rsidRPr="002E340E">
              <w:rPr>
                <w:sz w:val="20"/>
              </w:rPr>
              <w:t>ΝΑΙ</w:t>
            </w:r>
          </w:p>
        </w:tc>
        <w:tc>
          <w:tcPr>
            <w:tcW w:w="1701" w:type="dxa"/>
            <w:shd w:val="clear" w:color="auto" w:fill="auto"/>
          </w:tcPr>
          <w:p w14:paraId="7CEFEE02" w14:textId="77777777" w:rsidR="00BF5B0A" w:rsidRPr="002E340E" w:rsidRDefault="00BF5B0A" w:rsidP="002F2F7D">
            <w:pPr>
              <w:rPr>
                <w:sz w:val="20"/>
              </w:rPr>
            </w:pPr>
          </w:p>
        </w:tc>
        <w:tc>
          <w:tcPr>
            <w:tcW w:w="4253" w:type="dxa"/>
            <w:shd w:val="clear" w:color="auto" w:fill="auto"/>
          </w:tcPr>
          <w:p w14:paraId="1B8AB8BE" w14:textId="77777777" w:rsidR="00BF5B0A" w:rsidRPr="002E340E" w:rsidRDefault="00BF5B0A" w:rsidP="002F2F7D">
            <w:pPr>
              <w:rPr>
                <w:sz w:val="20"/>
              </w:rPr>
            </w:pPr>
          </w:p>
        </w:tc>
      </w:tr>
      <w:tr w:rsidR="00BF5B0A" w:rsidRPr="002E340E" w14:paraId="453BC499" w14:textId="77777777" w:rsidTr="002F2F7D">
        <w:tc>
          <w:tcPr>
            <w:tcW w:w="578" w:type="dxa"/>
            <w:shd w:val="clear" w:color="auto" w:fill="auto"/>
          </w:tcPr>
          <w:p w14:paraId="67DDEE7B" w14:textId="77777777" w:rsidR="00BF5B0A" w:rsidRPr="002E340E" w:rsidRDefault="00BF5B0A" w:rsidP="002F2F7D">
            <w:pPr>
              <w:rPr>
                <w:sz w:val="20"/>
              </w:rPr>
            </w:pPr>
            <w:r w:rsidRPr="002E340E">
              <w:rPr>
                <w:sz w:val="20"/>
              </w:rPr>
              <w:t>16</w:t>
            </w:r>
          </w:p>
        </w:tc>
        <w:tc>
          <w:tcPr>
            <w:tcW w:w="2394" w:type="dxa"/>
            <w:shd w:val="clear" w:color="auto" w:fill="auto"/>
          </w:tcPr>
          <w:p w14:paraId="4812C890" w14:textId="77777777" w:rsidR="00BF5B0A" w:rsidRPr="002E340E" w:rsidRDefault="00BF5B0A" w:rsidP="002F2F7D">
            <w:pPr>
              <w:rPr>
                <w:sz w:val="20"/>
              </w:rPr>
            </w:pPr>
            <w:r w:rsidRPr="002E340E">
              <w:rPr>
                <w:sz w:val="20"/>
              </w:rPr>
              <w:t>Έλεγχος διόδου:</w:t>
            </w:r>
          </w:p>
          <w:p w14:paraId="13A51B06" w14:textId="77777777" w:rsidR="00BF5B0A" w:rsidRPr="002E340E" w:rsidRDefault="00BF5B0A" w:rsidP="002F2F7D">
            <w:pPr>
              <w:rPr>
                <w:sz w:val="20"/>
              </w:rPr>
            </w:pPr>
            <w:r w:rsidRPr="002E340E">
              <w:rPr>
                <w:sz w:val="20"/>
              </w:rPr>
              <w:t>1mA, 3V</w:t>
            </w:r>
          </w:p>
        </w:tc>
        <w:tc>
          <w:tcPr>
            <w:tcW w:w="1672" w:type="dxa"/>
            <w:shd w:val="clear" w:color="auto" w:fill="auto"/>
          </w:tcPr>
          <w:p w14:paraId="400A7F6F" w14:textId="77777777" w:rsidR="00BF5B0A" w:rsidRPr="002E340E" w:rsidRDefault="00BF5B0A" w:rsidP="002F2F7D">
            <w:pPr>
              <w:rPr>
                <w:sz w:val="20"/>
              </w:rPr>
            </w:pPr>
            <w:r w:rsidRPr="002E340E">
              <w:rPr>
                <w:sz w:val="20"/>
              </w:rPr>
              <w:t>ΝΑΙ</w:t>
            </w:r>
          </w:p>
        </w:tc>
        <w:tc>
          <w:tcPr>
            <w:tcW w:w="1701" w:type="dxa"/>
            <w:shd w:val="clear" w:color="auto" w:fill="auto"/>
          </w:tcPr>
          <w:p w14:paraId="6DC79F63" w14:textId="77777777" w:rsidR="00BF5B0A" w:rsidRPr="002E340E" w:rsidRDefault="00BF5B0A" w:rsidP="002F2F7D">
            <w:pPr>
              <w:rPr>
                <w:sz w:val="20"/>
              </w:rPr>
            </w:pPr>
          </w:p>
        </w:tc>
        <w:tc>
          <w:tcPr>
            <w:tcW w:w="4253" w:type="dxa"/>
            <w:shd w:val="clear" w:color="auto" w:fill="auto"/>
          </w:tcPr>
          <w:p w14:paraId="1E3A7F8B" w14:textId="77777777" w:rsidR="00BF5B0A" w:rsidRPr="002E340E" w:rsidRDefault="00BF5B0A" w:rsidP="002F2F7D">
            <w:pPr>
              <w:rPr>
                <w:sz w:val="20"/>
              </w:rPr>
            </w:pPr>
          </w:p>
        </w:tc>
      </w:tr>
      <w:tr w:rsidR="00BF5B0A" w:rsidRPr="002E340E" w14:paraId="01C3F091" w14:textId="77777777" w:rsidTr="002F2F7D">
        <w:tc>
          <w:tcPr>
            <w:tcW w:w="578" w:type="dxa"/>
            <w:shd w:val="clear" w:color="auto" w:fill="auto"/>
          </w:tcPr>
          <w:p w14:paraId="20F1F7E7" w14:textId="77777777" w:rsidR="00BF5B0A" w:rsidRPr="002E340E" w:rsidRDefault="00BF5B0A" w:rsidP="002F2F7D">
            <w:pPr>
              <w:rPr>
                <w:sz w:val="20"/>
              </w:rPr>
            </w:pPr>
            <w:r w:rsidRPr="002E340E">
              <w:rPr>
                <w:sz w:val="20"/>
              </w:rPr>
              <w:t>17</w:t>
            </w:r>
          </w:p>
        </w:tc>
        <w:tc>
          <w:tcPr>
            <w:tcW w:w="2394" w:type="dxa"/>
            <w:shd w:val="clear" w:color="auto" w:fill="auto"/>
          </w:tcPr>
          <w:p w14:paraId="7DC015FB" w14:textId="77777777" w:rsidR="00BF5B0A" w:rsidRPr="002E340E" w:rsidRDefault="00BF5B0A" w:rsidP="002F2F7D">
            <w:pPr>
              <w:rPr>
                <w:sz w:val="20"/>
              </w:rPr>
            </w:pPr>
            <w:proofErr w:type="spellStart"/>
            <w:r w:rsidRPr="002E340E">
              <w:rPr>
                <w:sz w:val="20"/>
              </w:rPr>
              <w:t>Transistors</w:t>
            </w:r>
            <w:proofErr w:type="spellEnd"/>
            <w:r w:rsidRPr="002E340E">
              <w:rPr>
                <w:sz w:val="20"/>
              </w:rPr>
              <w:t xml:space="preserve">' </w:t>
            </w:r>
            <w:proofErr w:type="spellStart"/>
            <w:r w:rsidRPr="002E340E">
              <w:rPr>
                <w:sz w:val="20"/>
              </w:rPr>
              <w:t>gain</w:t>
            </w:r>
            <w:proofErr w:type="spellEnd"/>
            <w:r w:rsidRPr="002E340E">
              <w:rPr>
                <w:sz w:val="20"/>
              </w:rPr>
              <w:t xml:space="preserve"> (</w:t>
            </w:r>
            <w:proofErr w:type="spellStart"/>
            <w:r w:rsidRPr="002E340E">
              <w:rPr>
                <w:sz w:val="20"/>
              </w:rPr>
              <w:t>hFE</w:t>
            </w:r>
            <w:proofErr w:type="spellEnd"/>
            <w:r w:rsidRPr="002E340E">
              <w:rPr>
                <w:sz w:val="20"/>
              </w:rPr>
              <w:t xml:space="preserve">) </w:t>
            </w:r>
            <w:proofErr w:type="spellStart"/>
            <w:r w:rsidRPr="002E340E">
              <w:rPr>
                <w:sz w:val="20"/>
              </w:rPr>
              <w:t>test</w:t>
            </w:r>
            <w:proofErr w:type="spellEnd"/>
            <w:r w:rsidRPr="002E340E">
              <w:rPr>
                <w:sz w:val="20"/>
              </w:rPr>
              <w:t>:</w:t>
            </w:r>
          </w:p>
          <w:p w14:paraId="4D183FCF" w14:textId="77777777" w:rsidR="00BF5B0A" w:rsidRPr="002E340E" w:rsidRDefault="00BF5B0A" w:rsidP="002F2F7D">
            <w:pPr>
              <w:rPr>
                <w:sz w:val="20"/>
              </w:rPr>
            </w:pPr>
            <w:r w:rsidRPr="002E340E">
              <w:rPr>
                <w:sz w:val="20"/>
              </w:rPr>
              <w:t>3 V</w:t>
            </w:r>
          </w:p>
          <w:p w14:paraId="3654CB55" w14:textId="77777777" w:rsidR="00BF5B0A" w:rsidRPr="002E340E" w:rsidRDefault="00BF5B0A" w:rsidP="002F2F7D">
            <w:pPr>
              <w:rPr>
                <w:sz w:val="20"/>
              </w:rPr>
            </w:pPr>
          </w:p>
        </w:tc>
        <w:tc>
          <w:tcPr>
            <w:tcW w:w="1672" w:type="dxa"/>
            <w:shd w:val="clear" w:color="auto" w:fill="auto"/>
          </w:tcPr>
          <w:p w14:paraId="6E093B44" w14:textId="77777777" w:rsidR="00BF5B0A" w:rsidRPr="002E340E" w:rsidRDefault="00BF5B0A" w:rsidP="002F2F7D">
            <w:pPr>
              <w:rPr>
                <w:sz w:val="20"/>
              </w:rPr>
            </w:pPr>
            <w:r w:rsidRPr="002E340E">
              <w:rPr>
                <w:sz w:val="20"/>
              </w:rPr>
              <w:t>ΝΑΙ</w:t>
            </w:r>
          </w:p>
        </w:tc>
        <w:tc>
          <w:tcPr>
            <w:tcW w:w="1701" w:type="dxa"/>
            <w:shd w:val="clear" w:color="auto" w:fill="auto"/>
          </w:tcPr>
          <w:p w14:paraId="7333932A" w14:textId="77777777" w:rsidR="00BF5B0A" w:rsidRPr="002E340E" w:rsidRDefault="00BF5B0A" w:rsidP="002F2F7D">
            <w:pPr>
              <w:rPr>
                <w:sz w:val="20"/>
              </w:rPr>
            </w:pPr>
          </w:p>
        </w:tc>
        <w:tc>
          <w:tcPr>
            <w:tcW w:w="4253" w:type="dxa"/>
            <w:shd w:val="clear" w:color="auto" w:fill="auto"/>
          </w:tcPr>
          <w:p w14:paraId="1CA1AF04" w14:textId="77777777" w:rsidR="00BF5B0A" w:rsidRPr="002E340E" w:rsidRDefault="00BF5B0A" w:rsidP="002F2F7D">
            <w:pPr>
              <w:rPr>
                <w:sz w:val="20"/>
              </w:rPr>
            </w:pPr>
          </w:p>
        </w:tc>
      </w:tr>
      <w:tr w:rsidR="00BF5B0A" w:rsidRPr="002E340E" w14:paraId="6E1AF800" w14:textId="77777777" w:rsidTr="002F2F7D">
        <w:tc>
          <w:tcPr>
            <w:tcW w:w="578" w:type="dxa"/>
            <w:shd w:val="clear" w:color="auto" w:fill="auto"/>
          </w:tcPr>
          <w:p w14:paraId="54F0A26C" w14:textId="77777777" w:rsidR="00BF5B0A" w:rsidRPr="002E340E" w:rsidRDefault="00BF5B0A" w:rsidP="002F2F7D">
            <w:pPr>
              <w:rPr>
                <w:sz w:val="20"/>
              </w:rPr>
            </w:pPr>
            <w:r w:rsidRPr="002E340E">
              <w:rPr>
                <w:sz w:val="20"/>
              </w:rPr>
              <w:t>18</w:t>
            </w:r>
          </w:p>
        </w:tc>
        <w:tc>
          <w:tcPr>
            <w:tcW w:w="2394" w:type="dxa"/>
            <w:shd w:val="clear" w:color="auto" w:fill="auto"/>
          </w:tcPr>
          <w:p w14:paraId="2E93E879" w14:textId="77777777" w:rsidR="00BF5B0A" w:rsidRPr="002E340E" w:rsidRDefault="00BF5B0A" w:rsidP="002F2F7D">
            <w:pPr>
              <w:rPr>
                <w:sz w:val="20"/>
              </w:rPr>
            </w:pPr>
            <w:r w:rsidRPr="002E340E">
              <w:rPr>
                <w:sz w:val="20"/>
              </w:rPr>
              <w:t>Έλεγχος συνέχειας:</w:t>
            </w:r>
          </w:p>
          <w:p w14:paraId="7B4A2F43" w14:textId="77777777" w:rsidR="00BF5B0A" w:rsidRPr="002E340E" w:rsidRDefault="00BF5B0A" w:rsidP="002F2F7D">
            <w:pPr>
              <w:rPr>
                <w:sz w:val="20"/>
              </w:rPr>
            </w:pPr>
            <w:proofErr w:type="spellStart"/>
            <w:r w:rsidRPr="002E340E">
              <w:rPr>
                <w:sz w:val="20"/>
              </w:rPr>
              <w:t>acoustic</w:t>
            </w:r>
            <w:proofErr w:type="spellEnd"/>
            <w:r w:rsidRPr="002E340E">
              <w:rPr>
                <w:sz w:val="20"/>
              </w:rPr>
              <w:t xml:space="preserve"> </w:t>
            </w:r>
            <w:proofErr w:type="spellStart"/>
            <w:r w:rsidRPr="002E340E">
              <w:rPr>
                <w:sz w:val="20"/>
              </w:rPr>
              <w:t>signal</w:t>
            </w:r>
            <w:proofErr w:type="spellEnd"/>
            <w:r w:rsidRPr="002E340E">
              <w:rPr>
                <w:sz w:val="20"/>
              </w:rPr>
              <w:t xml:space="preserve"> for R&lt;70Ω</w:t>
            </w:r>
          </w:p>
          <w:p w14:paraId="68041E37" w14:textId="77777777" w:rsidR="00BF5B0A" w:rsidRPr="002E340E" w:rsidRDefault="00BF5B0A" w:rsidP="002F2F7D">
            <w:pPr>
              <w:rPr>
                <w:sz w:val="20"/>
              </w:rPr>
            </w:pPr>
          </w:p>
        </w:tc>
        <w:tc>
          <w:tcPr>
            <w:tcW w:w="1672" w:type="dxa"/>
            <w:shd w:val="clear" w:color="auto" w:fill="auto"/>
          </w:tcPr>
          <w:p w14:paraId="01080E02" w14:textId="77777777" w:rsidR="00BF5B0A" w:rsidRPr="002E340E" w:rsidRDefault="00BF5B0A" w:rsidP="002F2F7D">
            <w:pPr>
              <w:rPr>
                <w:sz w:val="20"/>
              </w:rPr>
            </w:pPr>
            <w:r w:rsidRPr="002E340E">
              <w:rPr>
                <w:sz w:val="20"/>
              </w:rPr>
              <w:t>ΝΑΙ</w:t>
            </w:r>
          </w:p>
        </w:tc>
        <w:tc>
          <w:tcPr>
            <w:tcW w:w="1701" w:type="dxa"/>
            <w:shd w:val="clear" w:color="auto" w:fill="auto"/>
          </w:tcPr>
          <w:p w14:paraId="2D0E1707" w14:textId="77777777" w:rsidR="00BF5B0A" w:rsidRPr="002E340E" w:rsidRDefault="00BF5B0A" w:rsidP="002F2F7D">
            <w:pPr>
              <w:rPr>
                <w:sz w:val="20"/>
              </w:rPr>
            </w:pPr>
          </w:p>
        </w:tc>
        <w:tc>
          <w:tcPr>
            <w:tcW w:w="4253" w:type="dxa"/>
            <w:shd w:val="clear" w:color="auto" w:fill="auto"/>
          </w:tcPr>
          <w:p w14:paraId="10963925" w14:textId="77777777" w:rsidR="00BF5B0A" w:rsidRPr="002E340E" w:rsidRDefault="00BF5B0A" w:rsidP="002F2F7D">
            <w:pPr>
              <w:rPr>
                <w:sz w:val="20"/>
              </w:rPr>
            </w:pPr>
          </w:p>
        </w:tc>
      </w:tr>
      <w:tr w:rsidR="00BF5B0A" w:rsidRPr="002E340E" w14:paraId="0D96F5AB" w14:textId="77777777" w:rsidTr="002F2F7D">
        <w:tc>
          <w:tcPr>
            <w:tcW w:w="578" w:type="dxa"/>
            <w:shd w:val="clear" w:color="auto" w:fill="auto"/>
          </w:tcPr>
          <w:p w14:paraId="1BA8F8FF" w14:textId="77777777" w:rsidR="00BF5B0A" w:rsidRPr="002E340E" w:rsidRDefault="00BF5B0A" w:rsidP="002F2F7D">
            <w:pPr>
              <w:rPr>
                <w:sz w:val="20"/>
              </w:rPr>
            </w:pPr>
            <w:r w:rsidRPr="002E340E">
              <w:rPr>
                <w:sz w:val="20"/>
              </w:rPr>
              <w:t>19</w:t>
            </w:r>
          </w:p>
        </w:tc>
        <w:tc>
          <w:tcPr>
            <w:tcW w:w="2394" w:type="dxa"/>
            <w:shd w:val="clear" w:color="auto" w:fill="auto"/>
          </w:tcPr>
          <w:p w14:paraId="3C651A8A" w14:textId="77777777" w:rsidR="00BF5B0A" w:rsidRPr="002E340E" w:rsidRDefault="00BF5B0A" w:rsidP="002F2F7D">
            <w:pPr>
              <w:rPr>
                <w:sz w:val="20"/>
              </w:rPr>
            </w:pPr>
            <w:r w:rsidRPr="002E340E">
              <w:rPr>
                <w:sz w:val="20"/>
              </w:rPr>
              <w:t xml:space="preserve">Τροφοδοσία: </w:t>
            </w:r>
            <w:proofErr w:type="spellStart"/>
            <w:r w:rsidRPr="002E340E">
              <w:rPr>
                <w:sz w:val="20"/>
              </w:rPr>
              <w:t>Battery</w:t>
            </w:r>
            <w:proofErr w:type="spellEnd"/>
            <w:r w:rsidRPr="002E340E">
              <w:rPr>
                <w:sz w:val="20"/>
              </w:rPr>
              <w:t xml:space="preserve"> 9V 6F22 </w:t>
            </w:r>
          </w:p>
        </w:tc>
        <w:tc>
          <w:tcPr>
            <w:tcW w:w="1672" w:type="dxa"/>
            <w:shd w:val="clear" w:color="auto" w:fill="auto"/>
          </w:tcPr>
          <w:p w14:paraId="0DB7FA0D" w14:textId="77777777" w:rsidR="00BF5B0A" w:rsidRPr="002E340E" w:rsidRDefault="00BF5B0A" w:rsidP="002F2F7D">
            <w:pPr>
              <w:rPr>
                <w:sz w:val="20"/>
              </w:rPr>
            </w:pPr>
            <w:r w:rsidRPr="002E340E">
              <w:rPr>
                <w:sz w:val="20"/>
              </w:rPr>
              <w:t>ΝΑΙ</w:t>
            </w:r>
          </w:p>
        </w:tc>
        <w:tc>
          <w:tcPr>
            <w:tcW w:w="1701" w:type="dxa"/>
            <w:shd w:val="clear" w:color="auto" w:fill="auto"/>
          </w:tcPr>
          <w:p w14:paraId="660076FF" w14:textId="77777777" w:rsidR="00BF5B0A" w:rsidRPr="002E340E" w:rsidRDefault="00BF5B0A" w:rsidP="002F2F7D">
            <w:pPr>
              <w:rPr>
                <w:sz w:val="20"/>
              </w:rPr>
            </w:pPr>
          </w:p>
        </w:tc>
        <w:tc>
          <w:tcPr>
            <w:tcW w:w="4253" w:type="dxa"/>
            <w:shd w:val="clear" w:color="auto" w:fill="auto"/>
          </w:tcPr>
          <w:p w14:paraId="3AE21045" w14:textId="77777777" w:rsidR="00BF5B0A" w:rsidRPr="002E340E" w:rsidRDefault="00BF5B0A" w:rsidP="002F2F7D">
            <w:pPr>
              <w:rPr>
                <w:sz w:val="20"/>
              </w:rPr>
            </w:pPr>
          </w:p>
        </w:tc>
      </w:tr>
    </w:tbl>
    <w:p w14:paraId="735B6959" w14:textId="77777777" w:rsidR="00BF5B0A" w:rsidRPr="002E340E" w:rsidRDefault="00BF5B0A" w:rsidP="00BF5B0A">
      <w:pPr>
        <w:rPr>
          <w:sz w:val="20"/>
        </w:rPr>
      </w:pPr>
    </w:p>
    <w:p w14:paraId="14E57F6F" w14:textId="77777777" w:rsidR="00BF5B0A" w:rsidRPr="002E340E" w:rsidRDefault="00BF5B0A" w:rsidP="00BF5B0A">
      <w:pPr>
        <w:rPr>
          <w:sz w:val="20"/>
          <w:u w:val="single"/>
        </w:rPr>
      </w:pPr>
      <w:r w:rsidRPr="002E340E">
        <w:rPr>
          <w:b/>
          <w:sz w:val="20"/>
        </w:rPr>
        <w:t xml:space="preserve">Υποκατηγορία </w:t>
      </w:r>
      <w:r>
        <w:rPr>
          <w:b/>
          <w:sz w:val="20"/>
          <w:lang w:val="en-US"/>
        </w:rPr>
        <w:t>5.</w:t>
      </w:r>
      <w:r w:rsidRPr="002E340E">
        <w:rPr>
          <w:b/>
          <w:sz w:val="20"/>
        </w:rPr>
        <w:t xml:space="preserve">13 </w:t>
      </w:r>
      <w:proofErr w:type="spellStart"/>
      <w:r w:rsidRPr="002E340E">
        <w:rPr>
          <w:b/>
          <w:sz w:val="20"/>
        </w:rPr>
        <w:t>Απογυμνωτής</w:t>
      </w:r>
      <w:proofErr w:type="spellEnd"/>
      <w:r w:rsidRPr="002E340E">
        <w:rPr>
          <w:b/>
          <w:sz w:val="20"/>
        </w:rPr>
        <w:t xml:space="preserve"> καλωδίων</w:t>
      </w:r>
    </w:p>
    <w:p w14:paraId="435681CB" w14:textId="77777777" w:rsidR="00BF5B0A" w:rsidRPr="002E340E" w:rsidRDefault="00BF5B0A" w:rsidP="00BF5B0A">
      <w:pPr>
        <w:rPr>
          <w:sz w:val="20"/>
        </w:rPr>
      </w:pPr>
      <w:r w:rsidRPr="002E340E">
        <w:rPr>
          <w:sz w:val="20"/>
        </w:rPr>
        <w:t>Αριθμός τεμαχίων: 1</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51A956AB" w14:textId="77777777" w:rsidTr="002F2F7D">
        <w:tc>
          <w:tcPr>
            <w:tcW w:w="578" w:type="dxa"/>
            <w:shd w:val="clear" w:color="auto" w:fill="auto"/>
            <w:vAlign w:val="center"/>
          </w:tcPr>
          <w:p w14:paraId="68BE12A0"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5EDD61B5"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6DFA57EF"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380C5D57"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4D65B3A3"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22A5C36B" w14:textId="77777777" w:rsidTr="002F2F7D">
        <w:tc>
          <w:tcPr>
            <w:tcW w:w="578" w:type="dxa"/>
            <w:shd w:val="clear" w:color="auto" w:fill="auto"/>
            <w:vAlign w:val="center"/>
          </w:tcPr>
          <w:p w14:paraId="686ED1E2"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7E76BD4A" w14:textId="77777777" w:rsidR="00BF5B0A" w:rsidRPr="002E340E" w:rsidRDefault="00BF5B0A" w:rsidP="002F2F7D">
            <w:pPr>
              <w:jc w:val="center"/>
              <w:rPr>
                <w:sz w:val="20"/>
              </w:rPr>
            </w:pPr>
            <w:proofErr w:type="spellStart"/>
            <w:r w:rsidRPr="002E340E">
              <w:rPr>
                <w:sz w:val="20"/>
              </w:rPr>
              <w:t>απογυμνωτής</w:t>
            </w:r>
            <w:proofErr w:type="spellEnd"/>
            <w:r w:rsidRPr="002E340E">
              <w:rPr>
                <w:sz w:val="20"/>
              </w:rPr>
              <w:t xml:space="preserve"> καλωδίων 0,2-6mm</w:t>
            </w:r>
          </w:p>
        </w:tc>
        <w:tc>
          <w:tcPr>
            <w:tcW w:w="1672" w:type="dxa"/>
            <w:shd w:val="clear" w:color="auto" w:fill="auto"/>
            <w:vAlign w:val="center"/>
          </w:tcPr>
          <w:p w14:paraId="2C48B931"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CF569A2" w14:textId="77777777" w:rsidR="00BF5B0A" w:rsidRPr="002E340E" w:rsidRDefault="00BF5B0A" w:rsidP="002F2F7D">
            <w:pPr>
              <w:jc w:val="center"/>
              <w:rPr>
                <w:sz w:val="20"/>
              </w:rPr>
            </w:pPr>
          </w:p>
        </w:tc>
        <w:tc>
          <w:tcPr>
            <w:tcW w:w="4253" w:type="dxa"/>
            <w:shd w:val="clear" w:color="auto" w:fill="auto"/>
            <w:vAlign w:val="center"/>
          </w:tcPr>
          <w:p w14:paraId="6DE26E13" w14:textId="77777777" w:rsidR="00BF5B0A" w:rsidRPr="002E340E" w:rsidRDefault="00BF5B0A" w:rsidP="002F2F7D">
            <w:pPr>
              <w:jc w:val="center"/>
              <w:rPr>
                <w:sz w:val="20"/>
              </w:rPr>
            </w:pPr>
          </w:p>
        </w:tc>
      </w:tr>
    </w:tbl>
    <w:p w14:paraId="4C46A4BB" w14:textId="77777777" w:rsidR="00BF5B0A" w:rsidRPr="002E340E" w:rsidRDefault="00BF5B0A" w:rsidP="00BF5B0A">
      <w:pPr>
        <w:rPr>
          <w:sz w:val="20"/>
        </w:rPr>
      </w:pPr>
    </w:p>
    <w:p w14:paraId="4D2A7100" w14:textId="77777777" w:rsidR="00BF5B0A" w:rsidRPr="002E340E" w:rsidRDefault="00BF5B0A" w:rsidP="00BF5B0A">
      <w:pPr>
        <w:rPr>
          <w:b/>
          <w:sz w:val="20"/>
        </w:rPr>
      </w:pPr>
      <w:r w:rsidRPr="002E340E">
        <w:rPr>
          <w:b/>
          <w:sz w:val="20"/>
        </w:rPr>
        <w:t xml:space="preserve">Υποκατηγορία </w:t>
      </w:r>
      <w:r w:rsidRPr="00E633EA">
        <w:rPr>
          <w:b/>
          <w:sz w:val="20"/>
        </w:rPr>
        <w:t>5</w:t>
      </w:r>
      <w:r w:rsidRPr="002E340E">
        <w:rPr>
          <w:b/>
          <w:sz w:val="20"/>
        </w:rPr>
        <w:t>.14 Ηλεκτρονικοί Μικροεπεξεργαστές – Τύπος Α</w:t>
      </w:r>
    </w:p>
    <w:p w14:paraId="703DE962" w14:textId="77777777" w:rsidR="00BF5B0A" w:rsidRPr="002E340E" w:rsidRDefault="00BF5B0A" w:rsidP="00BF5B0A">
      <w:pPr>
        <w:rPr>
          <w:sz w:val="20"/>
        </w:rPr>
      </w:pPr>
      <w:r w:rsidRPr="002E340E">
        <w:rPr>
          <w:sz w:val="20"/>
        </w:rPr>
        <w:t>Αριθμός τεμαχίων: 15</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54"/>
        <w:gridCol w:w="1733"/>
        <w:gridCol w:w="4239"/>
      </w:tblGrid>
      <w:tr w:rsidR="00BF5B0A" w:rsidRPr="002E340E" w14:paraId="07E1C87F" w14:textId="77777777" w:rsidTr="002F2F7D">
        <w:tc>
          <w:tcPr>
            <w:tcW w:w="578" w:type="dxa"/>
            <w:shd w:val="clear" w:color="auto" w:fill="auto"/>
            <w:vAlign w:val="center"/>
          </w:tcPr>
          <w:p w14:paraId="122F5362"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3C9E96F7" w14:textId="77777777" w:rsidR="00BF5B0A" w:rsidRPr="002E340E" w:rsidRDefault="00BF5B0A" w:rsidP="002F2F7D">
            <w:pPr>
              <w:jc w:val="center"/>
              <w:rPr>
                <w:b/>
                <w:sz w:val="20"/>
              </w:rPr>
            </w:pPr>
            <w:r w:rsidRPr="002E340E">
              <w:rPr>
                <w:b/>
                <w:sz w:val="20"/>
              </w:rPr>
              <w:t>Τεχνικά Χαρακτηριστικά</w:t>
            </w:r>
          </w:p>
        </w:tc>
        <w:tc>
          <w:tcPr>
            <w:tcW w:w="1654" w:type="dxa"/>
            <w:shd w:val="clear" w:color="auto" w:fill="auto"/>
            <w:vAlign w:val="center"/>
          </w:tcPr>
          <w:p w14:paraId="2B125CB2" w14:textId="77777777" w:rsidR="00BF5B0A" w:rsidRPr="002E340E" w:rsidRDefault="00BF5B0A" w:rsidP="002F2F7D">
            <w:pPr>
              <w:jc w:val="center"/>
              <w:rPr>
                <w:b/>
                <w:sz w:val="20"/>
              </w:rPr>
            </w:pPr>
            <w:r w:rsidRPr="002E340E">
              <w:rPr>
                <w:b/>
                <w:sz w:val="20"/>
              </w:rPr>
              <w:t>ΑΠΑΙΤΗΣΗ</w:t>
            </w:r>
          </w:p>
        </w:tc>
        <w:tc>
          <w:tcPr>
            <w:tcW w:w="1733" w:type="dxa"/>
            <w:shd w:val="clear" w:color="auto" w:fill="auto"/>
            <w:vAlign w:val="center"/>
          </w:tcPr>
          <w:p w14:paraId="7A7ADFC5" w14:textId="77777777" w:rsidR="00BF5B0A" w:rsidRPr="002E340E" w:rsidRDefault="00BF5B0A" w:rsidP="002F2F7D">
            <w:pPr>
              <w:jc w:val="center"/>
              <w:rPr>
                <w:b/>
                <w:sz w:val="20"/>
              </w:rPr>
            </w:pPr>
            <w:r w:rsidRPr="002E340E">
              <w:rPr>
                <w:b/>
                <w:sz w:val="20"/>
              </w:rPr>
              <w:t>ΑΠΑΝΤΗΣΗ</w:t>
            </w:r>
          </w:p>
        </w:tc>
        <w:tc>
          <w:tcPr>
            <w:tcW w:w="4239" w:type="dxa"/>
            <w:shd w:val="clear" w:color="auto" w:fill="auto"/>
            <w:vAlign w:val="center"/>
          </w:tcPr>
          <w:p w14:paraId="56E770DE"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5867064C" w14:textId="77777777" w:rsidTr="002F2F7D">
        <w:tc>
          <w:tcPr>
            <w:tcW w:w="578" w:type="dxa"/>
            <w:shd w:val="clear" w:color="auto" w:fill="auto"/>
            <w:vAlign w:val="center"/>
          </w:tcPr>
          <w:p w14:paraId="7BD56D6D" w14:textId="77777777" w:rsidR="00BF5B0A" w:rsidRPr="002E340E" w:rsidRDefault="00BF5B0A" w:rsidP="002F2F7D">
            <w:pPr>
              <w:jc w:val="center"/>
              <w:rPr>
                <w:bCs/>
                <w:sz w:val="20"/>
              </w:rPr>
            </w:pPr>
            <w:r w:rsidRPr="002E340E">
              <w:rPr>
                <w:bCs/>
                <w:sz w:val="20"/>
              </w:rPr>
              <w:t>1</w:t>
            </w:r>
          </w:p>
        </w:tc>
        <w:tc>
          <w:tcPr>
            <w:tcW w:w="2394" w:type="dxa"/>
            <w:shd w:val="clear" w:color="auto" w:fill="auto"/>
            <w:vAlign w:val="center"/>
          </w:tcPr>
          <w:p w14:paraId="45D3DEC4" w14:textId="77777777" w:rsidR="00BF5B0A" w:rsidRPr="002E340E" w:rsidRDefault="00BF5B0A" w:rsidP="002F2F7D">
            <w:pPr>
              <w:jc w:val="center"/>
              <w:rPr>
                <w:bCs/>
                <w:sz w:val="20"/>
              </w:rPr>
            </w:pPr>
            <w:r w:rsidRPr="002E340E">
              <w:rPr>
                <w:bCs/>
                <w:sz w:val="20"/>
              </w:rPr>
              <w:t xml:space="preserve">πλακέτα με </w:t>
            </w:r>
            <w:proofErr w:type="spellStart"/>
            <w:r w:rsidRPr="002E340E">
              <w:rPr>
                <w:bCs/>
                <w:sz w:val="20"/>
              </w:rPr>
              <w:t>μικροελεγκτή</w:t>
            </w:r>
            <w:proofErr w:type="spellEnd"/>
            <w:r w:rsidRPr="002E340E">
              <w:rPr>
                <w:bCs/>
                <w:sz w:val="20"/>
              </w:rPr>
              <w:t xml:space="preserve"> ATmega328</w:t>
            </w:r>
          </w:p>
        </w:tc>
        <w:tc>
          <w:tcPr>
            <w:tcW w:w="1654" w:type="dxa"/>
            <w:shd w:val="clear" w:color="auto" w:fill="auto"/>
            <w:vAlign w:val="center"/>
          </w:tcPr>
          <w:p w14:paraId="6C15DBE5" w14:textId="77777777" w:rsidR="00BF5B0A" w:rsidRPr="002E340E" w:rsidRDefault="00BF5B0A" w:rsidP="002F2F7D">
            <w:pPr>
              <w:jc w:val="center"/>
              <w:rPr>
                <w:bCs/>
                <w:sz w:val="20"/>
              </w:rPr>
            </w:pPr>
            <w:r w:rsidRPr="002E340E">
              <w:rPr>
                <w:bCs/>
                <w:sz w:val="20"/>
              </w:rPr>
              <w:t>ΝΑΙ</w:t>
            </w:r>
          </w:p>
        </w:tc>
        <w:tc>
          <w:tcPr>
            <w:tcW w:w="1733" w:type="dxa"/>
            <w:shd w:val="clear" w:color="auto" w:fill="auto"/>
            <w:vAlign w:val="center"/>
          </w:tcPr>
          <w:p w14:paraId="1DA1C01A" w14:textId="77777777" w:rsidR="00BF5B0A" w:rsidRPr="002E340E" w:rsidRDefault="00BF5B0A" w:rsidP="002F2F7D">
            <w:pPr>
              <w:jc w:val="center"/>
              <w:rPr>
                <w:b/>
                <w:sz w:val="20"/>
              </w:rPr>
            </w:pPr>
          </w:p>
        </w:tc>
        <w:tc>
          <w:tcPr>
            <w:tcW w:w="4239" w:type="dxa"/>
            <w:shd w:val="clear" w:color="auto" w:fill="auto"/>
            <w:vAlign w:val="center"/>
          </w:tcPr>
          <w:p w14:paraId="61536C1A" w14:textId="77777777" w:rsidR="00BF5B0A" w:rsidRPr="002E340E" w:rsidRDefault="00BF5B0A" w:rsidP="002F2F7D">
            <w:pPr>
              <w:jc w:val="center"/>
              <w:rPr>
                <w:b/>
                <w:sz w:val="20"/>
              </w:rPr>
            </w:pPr>
          </w:p>
        </w:tc>
      </w:tr>
      <w:tr w:rsidR="00BF5B0A" w:rsidRPr="002E340E" w14:paraId="619EE53D" w14:textId="77777777" w:rsidTr="002F2F7D">
        <w:tc>
          <w:tcPr>
            <w:tcW w:w="578" w:type="dxa"/>
            <w:shd w:val="clear" w:color="auto" w:fill="auto"/>
            <w:vAlign w:val="center"/>
          </w:tcPr>
          <w:p w14:paraId="03697E2F" w14:textId="77777777" w:rsidR="00BF5B0A" w:rsidRPr="002E340E" w:rsidRDefault="00BF5B0A" w:rsidP="002F2F7D">
            <w:pPr>
              <w:jc w:val="center"/>
              <w:rPr>
                <w:bCs/>
                <w:sz w:val="20"/>
              </w:rPr>
            </w:pPr>
            <w:r w:rsidRPr="002E340E">
              <w:rPr>
                <w:bCs/>
                <w:sz w:val="20"/>
              </w:rPr>
              <w:t>2</w:t>
            </w:r>
          </w:p>
        </w:tc>
        <w:tc>
          <w:tcPr>
            <w:tcW w:w="2394" w:type="dxa"/>
            <w:shd w:val="clear" w:color="auto" w:fill="auto"/>
            <w:vAlign w:val="center"/>
          </w:tcPr>
          <w:p w14:paraId="011A8C1F" w14:textId="77777777" w:rsidR="00BF5B0A" w:rsidRPr="002E340E" w:rsidRDefault="00BF5B0A" w:rsidP="002F2F7D">
            <w:pPr>
              <w:jc w:val="center"/>
              <w:rPr>
                <w:bCs/>
                <w:sz w:val="20"/>
              </w:rPr>
            </w:pPr>
            <w:r w:rsidRPr="002E340E">
              <w:rPr>
                <w:bCs/>
                <w:sz w:val="20"/>
              </w:rPr>
              <w:t>Τάση λειτουργίας 5V</w:t>
            </w:r>
          </w:p>
        </w:tc>
        <w:tc>
          <w:tcPr>
            <w:tcW w:w="1654" w:type="dxa"/>
            <w:shd w:val="clear" w:color="auto" w:fill="auto"/>
            <w:vAlign w:val="center"/>
          </w:tcPr>
          <w:p w14:paraId="727E39D4" w14:textId="77777777" w:rsidR="00BF5B0A" w:rsidRPr="002E340E" w:rsidRDefault="00BF5B0A" w:rsidP="002F2F7D">
            <w:pPr>
              <w:jc w:val="center"/>
              <w:rPr>
                <w:bCs/>
                <w:sz w:val="20"/>
              </w:rPr>
            </w:pPr>
            <w:r w:rsidRPr="002E340E">
              <w:rPr>
                <w:bCs/>
                <w:sz w:val="20"/>
              </w:rPr>
              <w:t>ΝΑΙ</w:t>
            </w:r>
          </w:p>
        </w:tc>
        <w:tc>
          <w:tcPr>
            <w:tcW w:w="1733" w:type="dxa"/>
            <w:shd w:val="clear" w:color="auto" w:fill="auto"/>
            <w:vAlign w:val="center"/>
          </w:tcPr>
          <w:p w14:paraId="6F7D7F89" w14:textId="77777777" w:rsidR="00BF5B0A" w:rsidRPr="002E340E" w:rsidRDefault="00BF5B0A" w:rsidP="002F2F7D">
            <w:pPr>
              <w:jc w:val="center"/>
              <w:rPr>
                <w:b/>
                <w:sz w:val="20"/>
              </w:rPr>
            </w:pPr>
          </w:p>
        </w:tc>
        <w:tc>
          <w:tcPr>
            <w:tcW w:w="4239" w:type="dxa"/>
            <w:shd w:val="clear" w:color="auto" w:fill="auto"/>
            <w:vAlign w:val="center"/>
          </w:tcPr>
          <w:p w14:paraId="3C92AA5F" w14:textId="77777777" w:rsidR="00BF5B0A" w:rsidRPr="002E340E" w:rsidRDefault="00BF5B0A" w:rsidP="002F2F7D">
            <w:pPr>
              <w:jc w:val="center"/>
              <w:rPr>
                <w:b/>
                <w:sz w:val="20"/>
              </w:rPr>
            </w:pPr>
          </w:p>
        </w:tc>
      </w:tr>
      <w:tr w:rsidR="00BF5B0A" w:rsidRPr="002E340E" w14:paraId="14D2639B" w14:textId="77777777" w:rsidTr="002F2F7D">
        <w:tc>
          <w:tcPr>
            <w:tcW w:w="578" w:type="dxa"/>
            <w:shd w:val="clear" w:color="auto" w:fill="auto"/>
            <w:vAlign w:val="center"/>
          </w:tcPr>
          <w:p w14:paraId="27CD3020" w14:textId="77777777" w:rsidR="00BF5B0A" w:rsidRPr="002E340E" w:rsidRDefault="00BF5B0A" w:rsidP="002F2F7D">
            <w:pPr>
              <w:jc w:val="center"/>
              <w:rPr>
                <w:bCs/>
                <w:sz w:val="20"/>
              </w:rPr>
            </w:pPr>
            <w:r w:rsidRPr="002E340E">
              <w:rPr>
                <w:bCs/>
                <w:sz w:val="20"/>
              </w:rPr>
              <w:t>3</w:t>
            </w:r>
          </w:p>
        </w:tc>
        <w:tc>
          <w:tcPr>
            <w:tcW w:w="2394" w:type="dxa"/>
            <w:shd w:val="clear" w:color="auto" w:fill="auto"/>
            <w:vAlign w:val="center"/>
          </w:tcPr>
          <w:p w14:paraId="05BC02BC" w14:textId="77777777" w:rsidR="00BF5B0A" w:rsidRPr="002E340E" w:rsidRDefault="00BF5B0A" w:rsidP="002F2F7D">
            <w:pPr>
              <w:jc w:val="center"/>
              <w:rPr>
                <w:bCs/>
                <w:sz w:val="20"/>
              </w:rPr>
            </w:pPr>
            <w:r w:rsidRPr="002E340E">
              <w:rPr>
                <w:bCs/>
                <w:sz w:val="20"/>
              </w:rPr>
              <w:t>Τάση εισόδου 7-12V</w:t>
            </w:r>
          </w:p>
        </w:tc>
        <w:tc>
          <w:tcPr>
            <w:tcW w:w="1654" w:type="dxa"/>
            <w:shd w:val="clear" w:color="auto" w:fill="auto"/>
            <w:vAlign w:val="center"/>
          </w:tcPr>
          <w:p w14:paraId="18C1A83D" w14:textId="77777777" w:rsidR="00BF5B0A" w:rsidRPr="002E340E" w:rsidRDefault="00BF5B0A" w:rsidP="002F2F7D">
            <w:pPr>
              <w:jc w:val="center"/>
              <w:rPr>
                <w:bCs/>
                <w:sz w:val="20"/>
              </w:rPr>
            </w:pPr>
            <w:r w:rsidRPr="002E340E">
              <w:rPr>
                <w:bCs/>
                <w:sz w:val="20"/>
              </w:rPr>
              <w:t>ΝΑΙ</w:t>
            </w:r>
          </w:p>
        </w:tc>
        <w:tc>
          <w:tcPr>
            <w:tcW w:w="1733" w:type="dxa"/>
            <w:shd w:val="clear" w:color="auto" w:fill="auto"/>
            <w:vAlign w:val="center"/>
          </w:tcPr>
          <w:p w14:paraId="585FD9A4" w14:textId="77777777" w:rsidR="00BF5B0A" w:rsidRPr="002E340E" w:rsidRDefault="00BF5B0A" w:rsidP="002F2F7D">
            <w:pPr>
              <w:jc w:val="center"/>
              <w:rPr>
                <w:b/>
                <w:sz w:val="20"/>
              </w:rPr>
            </w:pPr>
          </w:p>
        </w:tc>
        <w:tc>
          <w:tcPr>
            <w:tcW w:w="4239" w:type="dxa"/>
            <w:shd w:val="clear" w:color="auto" w:fill="auto"/>
            <w:vAlign w:val="center"/>
          </w:tcPr>
          <w:p w14:paraId="702D4C3B" w14:textId="77777777" w:rsidR="00BF5B0A" w:rsidRPr="002E340E" w:rsidRDefault="00BF5B0A" w:rsidP="002F2F7D">
            <w:pPr>
              <w:jc w:val="center"/>
              <w:rPr>
                <w:b/>
                <w:sz w:val="20"/>
              </w:rPr>
            </w:pPr>
          </w:p>
        </w:tc>
      </w:tr>
      <w:tr w:rsidR="00BF5B0A" w:rsidRPr="002E340E" w14:paraId="0F116505" w14:textId="77777777" w:rsidTr="002F2F7D">
        <w:tc>
          <w:tcPr>
            <w:tcW w:w="578" w:type="dxa"/>
            <w:shd w:val="clear" w:color="auto" w:fill="auto"/>
            <w:vAlign w:val="center"/>
          </w:tcPr>
          <w:p w14:paraId="6643E1A3" w14:textId="77777777" w:rsidR="00BF5B0A" w:rsidRPr="002E340E" w:rsidRDefault="00BF5B0A" w:rsidP="002F2F7D">
            <w:pPr>
              <w:jc w:val="center"/>
              <w:rPr>
                <w:bCs/>
                <w:sz w:val="20"/>
              </w:rPr>
            </w:pPr>
            <w:r w:rsidRPr="002E340E">
              <w:rPr>
                <w:bCs/>
                <w:sz w:val="20"/>
              </w:rPr>
              <w:t>4</w:t>
            </w:r>
          </w:p>
        </w:tc>
        <w:tc>
          <w:tcPr>
            <w:tcW w:w="2394" w:type="dxa"/>
            <w:shd w:val="clear" w:color="auto" w:fill="auto"/>
            <w:vAlign w:val="center"/>
          </w:tcPr>
          <w:p w14:paraId="55340A1F" w14:textId="77777777" w:rsidR="00BF5B0A" w:rsidRPr="002E340E" w:rsidRDefault="00BF5B0A" w:rsidP="002F2F7D">
            <w:pPr>
              <w:jc w:val="center"/>
              <w:rPr>
                <w:bCs/>
                <w:sz w:val="20"/>
              </w:rPr>
            </w:pPr>
            <w:r w:rsidRPr="002E340E">
              <w:rPr>
                <w:bCs/>
                <w:sz w:val="20"/>
              </w:rPr>
              <w:t>Τάση εισόδου (</w:t>
            </w:r>
            <w:proofErr w:type="spellStart"/>
            <w:r w:rsidRPr="002E340E">
              <w:rPr>
                <w:bCs/>
                <w:sz w:val="20"/>
              </w:rPr>
              <w:t>limits</w:t>
            </w:r>
            <w:proofErr w:type="spellEnd"/>
            <w:r w:rsidRPr="002E340E">
              <w:rPr>
                <w:bCs/>
                <w:sz w:val="20"/>
              </w:rPr>
              <w:t>) 6-20V</w:t>
            </w:r>
          </w:p>
        </w:tc>
        <w:tc>
          <w:tcPr>
            <w:tcW w:w="1654" w:type="dxa"/>
            <w:shd w:val="clear" w:color="auto" w:fill="auto"/>
            <w:vAlign w:val="center"/>
          </w:tcPr>
          <w:p w14:paraId="48753448" w14:textId="77777777" w:rsidR="00BF5B0A" w:rsidRPr="002E340E" w:rsidRDefault="00BF5B0A" w:rsidP="002F2F7D">
            <w:pPr>
              <w:jc w:val="center"/>
              <w:rPr>
                <w:bCs/>
                <w:sz w:val="20"/>
              </w:rPr>
            </w:pPr>
            <w:r w:rsidRPr="002E340E">
              <w:rPr>
                <w:bCs/>
                <w:sz w:val="20"/>
              </w:rPr>
              <w:t>ΝΑΙ</w:t>
            </w:r>
          </w:p>
        </w:tc>
        <w:tc>
          <w:tcPr>
            <w:tcW w:w="1733" w:type="dxa"/>
            <w:shd w:val="clear" w:color="auto" w:fill="auto"/>
            <w:vAlign w:val="center"/>
          </w:tcPr>
          <w:p w14:paraId="53639302" w14:textId="77777777" w:rsidR="00BF5B0A" w:rsidRPr="002E340E" w:rsidRDefault="00BF5B0A" w:rsidP="002F2F7D">
            <w:pPr>
              <w:jc w:val="center"/>
              <w:rPr>
                <w:b/>
                <w:sz w:val="20"/>
              </w:rPr>
            </w:pPr>
          </w:p>
        </w:tc>
        <w:tc>
          <w:tcPr>
            <w:tcW w:w="4239" w:type="dxa"/>
            <w:shd w:val="clear" w:color="auto" w:fill="auto"/>
            <w:vAlign w:val="center"/>
          </w:tcPr>
          <w:p w14:paraId="2E0BA04D" w14:textId="77777777" w:rsidR="00BF5B0A" w:rsidRPr="002E340E" w:rsidRDefault="00BF5B0A" w:rsidP="002F2F7D">
            <w:pPr>
              <w:jc w:val="center"/>
              <w:rPr>
                <w:b/>
                <w:sz w:val="20"/>
              </w:rPr>
            </w:pPr>
          </w:p>
        </w:tc>
      </w:tr>
      <w:tr w:rsidR="00BF5B0A" w:rsidRPr="002E340E" w14:paraId="6EA7D1F7" w14:textId="77777777" w:rsidTr="002F2F7D">
        <w:tc>
          <w:tcPr>
            <w:tcW w:w="578" w:type="dxa"/>
            <w:shd w:val="clear" w:color="auto" w:fill="auto"/>
            <w:vAlign w:val="center"/>
          </w:tcPr>
          <w:p w14:paraId="295D2964" w14:textId="77777777" w:rsidR="00BF5B0A" w:rsidRPr="002E340E" w:rsidRDefault="00BF5B0A" w:rsidP="002F2F7D">
            <w:pPr>
              <w:jc w:val="center"/>
              <w:rPr>
                <w:bCs/>
                <w:sz w:val="20"/>
              </w:rPr>
            </w:pPr>
            <w:r w:rsidRPr="002E340E">
              <w:rPr>
                <w:bCs/>
                <w:sz w:val="20"/>
              </w:rPr>
              <w:t>5</w:t>
            </w:r>
          </w:p>
        </w:tc>
        <w:tc>
          <w:tcPr>
            <w:tcW w:w="2394" w:type="dxa"/>
            <w:shd w:val="clear" w:color="auto" w:fill="auto"/>
            <w:vAlign w:val="center"/>
          </w:tcPr>
          <w:p w14:paraId="76099A1F" w14:textId="77777777" w:rsidR="00BF5B0A" w:rsidRPr="002E340E" w:rsidRDefault="00BF5B0A" w:rsidP="002F2F7D">
            <w:pPr>
              <w:jc w:val="center"/>
              <w:rPr>
                <w:bCs/>
                <w:sz w:val="20"/>
              </w:rPr>
            </w:pPr>
            <w:r w:rsidRPr="002E340E">
              <w:rPr>
                <w:bCs/>
                <w:sz w:val="20"/>
              </w:rPr>
              <w:t>Αναλογικές εισόδους 6</w:t>
            </w:r>
          </w:p>
        </w:tc>
        <w:tc>
          <w:tcPr>
            <w:tcW w:w="1654" w:type="dxa"/>
            <w:shd w:val="clear" w:color="auto" w:fill="auto"/>
            <w:vAlign w:val="center"/>
          </w:tcPr>
          <w:p w14:paraId="696A8B53" w14:textId="77777777" w:rsidR="00BF5B0A" w:rsidRPr="002E340E" w:rsidRDefault="00BF5B0A" w:rsidP="002F2F7D">
            <w:pPr>
              <w:jc w:val="center"/>
              <w:rPr>
                <w:bCs/>
                <w:sz w:val="20"/>
              </w:rPr>
            </w:pPr>
            <w:r w:rsidRPr="002E340E">
              <w:rPr>
                <w:bCs/>
                <w:sz w:val="20"/>
              </w:rPr>
              <w:t>ΝΑΙ</w:t>
            </w:r>
          </w:p>
        </w:tc>
        <w:tc>
          <w:tcPr>
            <w:tcW w:w="1733" w:type="dxa"/>
            <w:shd w:val="clear" w:color="auto" w:fill="auto"/>
            <w:vAlign w:val="center"/>
          </w:tcPr>
          <w:p w14:paraId="376FD6EE" w14:textId="77777777" w:rsidR="00BF5B0A" w:rsidRPr="002E340E" w:rsidRDefault="00BF5B0A" w:rsidP="002F2F7D">
            <w:pPr>
              <w:jc w:val="center"/>
              <w:rPr>
                <w:b/>
                <w:sz w:val="20"/>
              </w:rPr>
            </w:pPr>
          </w:p>
        </w:tc>
        <w:tc>
          <w:tcPr>
            <w:tcW w:w="4239" w:type="dxa"/>
            <w:shd w:val="clear" w:color="auto" w:fill="auto"/>
            <w:vAlign w:val="center"/>
          </w:tcPr>
          <w:p w14:paraId="589531E4" w14:textId="77777777" w:rsidR="00BF5B0A" w:rsidRPr="002E340E" w:rsidRDefault="00BF5B0A" w:rsidP="002F2F7D">
            <w:pPr>
              <w:jc w:val="center"/>
              <w:rPr>
                <w:b/>
                <w:sz w:val="20"/>
              </w:rPr>
            </w:pPr>
          </w:p>
        </w:tc>
      </w:tr>
      <w:tr w:rsidR="00BF5B0A" w:rsidRPr="002E340E" w14:paraId="0000012D" w14:textId="77777777" w:rsidTr="002F2F7D">
        <w:tc>
          <w:tcPr>
            <w:tcW w:w="578" w:type="dxa"/>
            <w:shd w:val="clear" w:color="auto" w:fill="auto"/>
            <w:vAlign w:val="center"/>
          </w:tcPr>
          <w:p w14:paraId="372EDE47" w14:textId="77777777" w:rsidR="00BF5B0A" w:rsidRPr="002E340E" w:rsidRDefault="00BF5B0A" w:rsidP="002F2F7D">
            <w:pPr>
              <w:jc w:val="center"/>
              <w:rPr>
                <w:bCs/>
                <w:sz w:val="20"/>
              </w:rPr>
            </w:pPr>
            <w:r w:rsidRPr="002E340E">
              <w:rPr>
                <w:bCs/>
                <w:sz w:val="20"/>
              </w:rPr>
              <w:t>6</w:t>
            </w:r>
          </w:p>
        </w:tc>
        <w:tc>
          <w:tcPr>
            <w:tcW w:w="2394" w:type="dxa"/>
            <w:shd w:val="clear" w:color="auto" w:fill="auto"/>
            <w:vAlign w:val="center"/>
          </w:tcPr>
          <w:p w14:paraId="1C1212DA" w14:textId="77777777" w:rsidR="00BF5B0A" w:rsidRPr="002E340E" w:rsidRDefault="00BF5B0A" w:rsidP="002F2F7D">
            <w:pPr>
              <w:jc w:val="center"/>
              <w:rPr>
                <w:bCs/>
                <w:sz w:val="20"/>
              </w:rPr>
            </w:pPr>
            <w:r w:rsidRPr="002E340E">
              <w:rPr>
                <w:bCs/>
                <w:sz w:val="20"/>
              </w:rPr>
              <w:t xml:space="preserve">Ψηφιακά Ι/Ο </w:t>
            </w:r>
            <w:proofErr w:type="spellStart"/>
            <w:r w:rsidRPr="002E340E">
              <w:rPr>
                <w:bCs/>
                <w:sz w:val="20"/>
              </w:rPr>
              <w:t>pins</w:t>
            </w:r>
            <w:proofErr w:type="spellEnd"/>
            <w:r w:rsidRPr="002E340E">
              <w:rPr>
                <w:bCs/>
                <w:sz w:val="20"/>
              </w:rPr>
              <w:t xml:space="preserve"> 14</w:t>
            </w:r>
          </w:p>
        </w:tc>
        <w:tc>
          <w:tcPr>
            <w:tcW w:w="1654" w:type="dxa"/>
            <w:shd w:val="clear" w:color="auto" w:fill="auto"/>
            <w:vAlign w:val="center"/>
          </w:tcPr>
          <w:p w14:paraId="7C69EC7D" w14:textId="77777777" w:rsidR="00BF5B0A" w:rsidRPr="002E340E" w:rsidRDefault="00BF5B0A" w:rsidP="002F2F7D">
            <w:pPr>
              <w:jc w:val="center"/>
              <w:rPr>
                <w:bCs/>
                <w:sz w:val="20"/>
              </w:rPr>
            </w:pPr>
            <w:r w:rsidRPr="002E340E">
              <w:rPr>
                <w:bCs/>
                <w:sz w:val="20"/>
              </w:rPr>
              <w:t>ΝΑΙ</w:t>
            </w:r>
          </w:p>
        </w:tc>
        <w:tc>
          <w:tcPr>
            <w:tcW w:w="1733" w:type="dxa"/>
            <w:shd w:val="clear" w:color="auto" w:fill="auto"/>
            <w:vAlign w:val="center"/>
          </w:tcPr>
          <w:p w14:paraId="06A27990" w14:textId="77777777" w:rsidR="00BF5B0A" w:rsidRPr="002E340E" w:rsidRDefault="00BF5B0A" w:rsidP="002F2F7D">
            <w:pPr>
              <w:jc w:val="center"/>
              <w:rPr>
                <w:b/>
                <w:sz w:val="20"/>
              </w:rPr>
            </w:pPr>
          </w:p>
        </w:tc>
        <w:tc>
          <w:tcPr>
            <w:tcW w:w="4239" w:type="dxa"/>
            <w:shd w:val="clear" w:color="auto" w:fill="auto"/>
            <w:vAlign w:val="center"/>
          </w:tcPr>
          <w:p w14:paraId="221E506C" w14:textId="77777777" w:rsidR="00BF5B0A" w:rsidRPr="002E340E" w:rsidRDefault="00BF5B0A" w:rsidP="002F2F7D">
            <w:pPr>
              <w:jc w:val="center"/>
              <w:rPr>
                <w:b/>
                <w:sz w:val="20"/>
              </w:rPr>
            </w:pPr>
          </w:p>
        </w:tc>
      </w:tr>
      <w:tr w:rsidR="00BF5B0A" w:rsidRPr="002E340E" w14:paraId="6B121F23" w14:textId="77777777" w:rsidTr="002F2F7D">
        <w:tc>
          <w:tcPr>
            <w:tcW w:w="578" w:type="dxa"/>
            <w:shd w:val="clear" w:color="auto" w:fill="auto"/>
            <w:vAlign w:val="center"/>
          </w:tcPr>
          <w:p w14:paraId="1B39C8D5" w14:textId="77777777" w:rsidR="00BF5B0A" w:rsidRPr="002E340E" w:rsidRDefault="00BF5B0A" w:rsidP="002F2F7D">
            <w:pPr>
              <w:jc w:val="center"/>
              <w:rPr>
                <w:sz w:val="20"/>
              </w:rPr>
            </w:pPr>
            <w:r w:rsidRPr="002E340E">
              <w:rPr>
                <w:sz w:val="20"/>
              </w:rPr>
              <w:t>7</w:t>
            </w:r>
          </w:p>
        </w:tc>
        <w:tc>
          <w:tcPr>
            <w:tcW w:w="2394" w:type="dxa"/>
            <w:shd w:val="clear" w:color="auto" w:fill="auto"/>
            <w:vAlign w:val="center"/>
          </w:tcPr>
          <w:p w14:paraId="12DA50AD" w14:textId="77777777" w:rsidR="00BF5B0A" w:rsidRPr="002E340E" w:rsidRDefault="00BF5B0A" w:rsidP="002F2F7D">
            <w:pPr>
              <w:jc w:val="center"/>
              <w:rPr>
                <w:sz w:val="20"/>
              </w:rPr>
            </w:pPr>
            <w:r w:rsidRPr="002E340E">
              <w:rPr>
                <w:sz w:val="20"/>
              </w:rPr>
              <w:t>Μνήμη flash 32kb</w:t>
            </w:r>
          </w:p>
        </w:tc>
        <w:tc>
          <w:tcPr>
            <w:tcW w:w="1654" w:type="dxa"/>
            <w:shd w:val="clear" w:color="auto" w:fill="auto"/>
            <w:vAlign w:val="center"/>
          </w:tcPr>
          <w:p w14:paraId="5C55AE13"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5E03F5B4" w14:textId="77777777" w:rsidR="00BF5B0A" w:rsidRPr="002E340E" w:rsidRDefault="00BF5B0A" w:rsidP="002F2F7D">
            <w:pPr>
              <w:jc w:val="center"/>
              <w:rPr>
                <w:sz w:val="20"/>
              </w:rPr>
            </w:pPr>
          </w:p>
        </w:tc>
        <w:tc>
          <w:tcPr>
            <w:tcW w:w="4239" w:type="dxa"/>
            <w:shd w:val="clear" w:color="auto" w:fill="auto"/>
            <w:vAlign w:val="center"/>
          </w:tcPr>
          <w:p w14:paraId="58F5DC52" w14:textId="77777777" w:rsidR="00BF5B0A" w:rsidRPr="002E340E" w:rsidRDefault="00BF5B0A" w:rsidP="002F2F7D">
            <w:pPr>
              <w:jc w:val="center"/>
              <w:rPr>
                <w:sz w:val="20"/>
              </w:rPr>
            </w:pPr>
          </w:p>
        </w:tc>
      </w:tr>
      <w:tr w:rsidR="00BF5B0A" w:rsidRPr="002E340E" w14:paraId="44569676" w14:textId="77777777" w:rsidTr="002F2F7D">
        <w:tc>
          <w:tcPr>
            <w:tcW w:w="578" w:type="dxa"/>
            <w:shd w:val="clear" w:color="auto" w:fill="auto"/>
            <w:vAlign w:val="center"/>
          </w:tcPr>
          <w:p w14:paraId="31416A64" w14:textId="77777777" w:rsidR="00BF5B0A" w:rsidRPr="002E340E" w:rsidRDefault="00BF5B0A" w:rsidP="002F2F7D">
            <w:pPr>
              <w:jc w:val="center"/>
              <w:rPr>
                <w:sz w:val="20"/>
              </w:rPr>
            </w:pPr>
            <w:r w:rsidRPr="002E340E">
              <w:rPr>
                <w:sz w:val="20"/>
              </w:rPr>
              <w:t>8</w:t>
            </w:r>
          </w:p>
        </w:tc>
        <w:tc>
          <w:tcPr>
            <w:tcW w:w="2394" w:type="dxa"/>
            <w:shd w:val="clear" w:color="auto" w:fill="auto"/>
            <w:vAlign w:val="center"/>
          </w:tcPr>
          <w:p w14:paraId="359B4EBA" w14:textId="77777777" w:rsidR="00BF5B0A" w:rsidRPr="002E340E" w:rsidRDefault="00BF5B0A" w:rsidP="002F2F7D">
            <w:pPr>
              <w:jc w:val="center"/>
              <w:rPr>
                <w:sz w:val="20"/>
              </w:rPr>
            </w:pPr>
            <w:r w:rsidRPr="002E340E">
              <w:rPr>
                <w:sz w:val="20"/>
              </w:rPr>
              <w:t xml:space="preserve">μνήμη </w:t>
            </w:r>
            <w:proofErr w:type="spellStart"/>
            <w:r w:rsidRPr="002E340E">
              <w:rPr>
                <w:sz w:val="20"/>
              </w:rPr>
              <w:t>sram</w:t>
            </w:r>
            <w:proofErr w:type="spellEnd"/>
            <w:r w:rsidRPr="002E340E">
              <w:rPr>
                <w:sz w:val="20"/>
              </w:rPr>
              <w:t xml:space="preserve"> 2km</w:t>
            </w:r>
          </w:p>
        </w:tc>
        <w:tc>
          <w:tcPr>
            <w:tcW w:w="1654" w:type="dxa"/>
            <w:shd w:val="clear" w:color="auto" w:fill="auto"/>
            <w:vAlign w:val="center"/>
          </w:tcPr>
          <w:p w14:paraId="22280B97"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75516769" w14:textId="77777777" w:rsidR="00BF5B0A" w:rsidRPr="002E340E" w:rsidRDefault="00BF5B0A" w:rsidP="002F2F7D">
            <w:pPr>
              <w:jc w:val="center"/>
              <w:rPr>
                <w:sz w:val="20"/>
              </w:rPr>
            </w:pPr>
          </w:p>
        </w:tc>
        <w:tc>
          <w:tcPr>
            <w:tcW w:w="4239" w:type="dxa"/>
            <w:shd w:val="clear" w:color="auto" w:fill="auto"/>
            <w:vAlign w:val="center"/>
          </w:tcPr>
          <w:p w14:paraId="4EF912E4" w14:textId="77777777" w:rsidR="00BF5B0A" w:rsidRPr="002E340E" w:rsidRDefault="00BF5B0A" w:rsidP="002F2F7D">
            <w:pPr>
              <w:jc w:val="center"/>
              <w:rPr>
                <w:sz w:val="20"/>
              </w:rPr>
            </w:pPr>
          </w:p>
        </w:tc>
      </w:tr>
      <w:tr w:rsidR="00BF5B0A" w:rsidRPr="002E340E" w14:paraId="0F76F703" w14:textId="77777777" w:rsidTr="002F2F7D">
        <w:tc>
          <w:tcPr>
            <w:tcW w:w="578" w:type="dxa"/>
            <w:shd w:val="clear" w:color="auto" w:fill="auto"/>
            <w:vAlign w:val="center"/>
          </w:tcPr>
          <w:p w14:paraId="48D6FA58" w14:textId="77777777" w:rsidR="00BF5B0A" w:rsidRPr="002E340E" w:rsidRDefault="00BF5B0A" w:rsidP="002F2F7D">
            <w:pPr>
              <w:jc w:val="center"/>
              <w:rPr>
                <w:sz w:val="20"/>
              </w:rPr>
            </w:pPr>
            <w:r w:rsidRPr="002E340E">
              <w:rPr>
                <w:sz w:val="20"/>
              </w:rPr>
              <w:t>9</w:t>
            </w:r>
          </w:p>
        </w:tc>
        <w:tc>
          <w:tcPr>
            <w:tcW w:w="2394" w:type="dxa"/>
            <w:shd w:val="clear" w:color="auto" w:fill="auto"/>
            <w:vAlign w:val="center"/>
          </w:tcPr>
          <w:p w14:paraId="7A4ED4C3" w14:textId="77777777" w:rsidR="00BF5B0A" w:rsidRPr="002E340E" w:rsidRDefault="00BF5B0A" w:rsidP="002F2F7D">
            <w:pPr>
              <w:jc w:val="center"/>
              <w:rPr>
                <w:sz w:val="20"/>
              </w:rPr>
            </w:pPr>
            <w:r w:rsidRPr="002E340E">
              <w:rPr>
                <w:sz w:val="20"/>
              </w:rPr>
              <w:t xml:space="preserve">μνήμη </w:t>
            </w:r>
            <w:proofErr w:type="spellStart"/>
            <w:r w:rsidRPr="002E340E">
              <w:rPr>
                <w:sz w:val="20"/>
              </w:rPr>
              <w:t>eerom</w:t>
            </w:r>
            <w:proofErr w:type="spellEnd"/>
            <w:r w:rsidRPr="002E340E">
              <w:rPr>
                <w:sz w:val="20"/>
              </w:rPr>
              <w:t xml:space="preserve"> 1km</w:t>
            </w:r>
          </w:p>
        </w:tc>
        <w:tc>
          <w:tcPr>
            <w:tcW w:w="1654" w:type="dxa"/>
            <w:shd w:val="clear" w:color="auto" w:fill="auto"/>
            <w:vAlign w:val="center"/>
          </w:tcPr>
          <w:p w14:paraId="3D453207"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229D13AE" w14:textId="77777777" w:rsidR="00BF5B0A" w:rsidRPr="002E340E" w:rsidRDefault="00BF5B0A" w:rsidP="002F2F7D">
            <w:pPr>
              <w:jc w:val="center"/>
              <w:rPr>
                <w:sz w:val="20"/>
              </w:rPr>
            </w:pPr>
          </w:p>
        </w:tc>
        <w:tc>
          <w:tcPr>
            <w:tcW w:w="4239" w:type="dxa"/>
            <w:shd w:val="clear" w:color="auto" w:fill="auto"/>
            <w:vAlign w:val="center"/>
          </w:tcPr>
          <w:p w14:paraId="7F08CB94" w14:textId="77777777" w:rsidR="00BF5B0A" w:rsidRPr="002E340E" w:rsidRDefault="00BF5B0A" w:rsidP="002F2F7D">
            <w:pPr>
              <w:jc w:val="center"/>
              <w:rPr>
                <w:sz w:val="20"/>
              </w:rPr>
            </w:pPr>
          </w:p>
        </w:tc>
      </w:tr>
      <w:tr w:rsidR="00BF5B0A" w:rsidRPr="002E340E" w14:paraId="41148425" w14:textId="77777777" w:rsidTr="002F2F7D">
        <w:tc>
          <w:tcPr>
            <w:tcW w:w="578" w:type="dxa"/>
            <w:shd w:val="clear" w:color="auto" w:fill="auto"/>
            <w:vAlign w:val="center"/>
          </w:tcPr>
          <w:p w14:paraId="61EEE682" w14:textId="77777777" w:rsidR="00BF5B0A" w:rsidRPr="002E340E" w:rsidRDefault="00BF5B0A" w:rsidP="002F2F7D">
            <w:pPr>
              <w:jc w:val="center"/>
              <w:rPr>
                <w:sz w:val="20"/>
              </w:rPr>
            </w:pPr>
            <w:r w:rsidRPr="002E340E">
              <w:rPr>
                <w:sz w:val="20"/>
              </w:rPr>
              <w:t>10</w:t>
            </w:r>
          </w:p>
        </w:tc>
        <w:tc>
          <w:tcPr>
            <w:tcW w:w="2394" w:type="dxa"/>
            <w:shd w:val="clear" w:color="auto" w:fill="auto"/>
            <w:vAlign w:val="center"/>
          </w:tcPr>
          <w:p w14:paraId="250E00D0" w14:textId="77777777" w:rsidR="00BF5B0A" w:rsidRPr="002E340E" w:rsidRDefault="00BF5B0A" w:rsidP="002F2F7D">
            <w:pPr>
              <w:jc w:val="center"/>
              <w:rPr>
                <w:sz w:val="20"/>
              </w:rPr>
            </w:pPr>
            <w:r w:rsidRPr="002E340E">
              <w:rPr>
                <w:sz w:val="20"/>
              </w:rPr>
              <w:t>ταχύτητα 16MHz</w:t>
            </w:r>
          </w:p>
        </w:tc>
        <w:tc>
          <w:tcPr>
            <w:tcW w:w="1654" w:type="dxa"/>
            <w:shd w:val="clear" w:color="auto" w:fill="auto"/>
            <w:vAlign w:val="center"/>
          </w:tcPr>
          <w:p w14:paraId="25420182"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704098D0" w14:textId="77777777" w:rsidR="00BF5B0A" w:rsidRPr="002E340E" w:rsidRDefault="00BF5B0A" w:rsidP="002F2F7D">
            <w:pPr>
              <w:jc w:val="center"/>
              <w:rPr>
                <w:sz w:val="20"/>
              </w:rPr>
            </w:pPr>
          </w:p>
        </w:tc>
        <w:tc>
          <w:tcPr>
            <w:tcW w:w="4239" w:type="dxa"/>
            <w:shd w:val="clear" w:color="auto" w:fill="auto"/>
            <w:vAlign w:val="center"/>
          </w:tcPr>
          <w:p w14:paraId="7933536D" w14:textId="77777777" w:rsidR="00BF5B0A" w:rsidRPr="002E340E" w:rsidRDefault="00BF5B0A" w:rsidP="002F2F7D">
            <w:pPr>
              <w:jc w:val="center"/>
              <w:rPr>
                <w:sz w:val="20"/>
              </w:rPr>
            </w:pPr>
          </w:p>
        </w:tc>
      </w:tr>
    </w:tbl>
    <w:p w14:paraId="4B1E498C" w14:textId="77777777" w:rsidR="00BF5B0A" w:rsidRPr="002E340E" w:rsidRDefault="00BF5B0A" w:rsidP="00BF5B0A">
      <w:pPr>
        <w:rPr>
          <w:sz w:val="20"/>
        </w:rPr>
      </w:pPr>
    </w:p>
    <w:p w14:paraId="63F84BFC" w14:textId="77777777" w:rsidR="00BF5B0A" w:rsidRPr="002E340E" w:rsidRDefault="00BF5B0A" w:rsidP="00BF5B0A">
      <w:pPr>
        <w:rPr>
          <w:b/>
          <w:sz w:val="20"/>
        </w:rPr>
      </w:pPr>
      <w:r w:rsidRPr="002E340E">
        <w:rPr>
          <w:b/>
          <w:sz w:val="20"/>
        </w:rPr>
        <w:t xml:space="preserve">Υποκατηγορία </w:t>
      </w:r>
      <w:r w:rsidRPr="00E633EA">
        <w:rPr>
          <w:b/>
          <w:sz w:val="20"/>
        </w:rPr>
        <w:t>5</w:t>
      </w:r>
      <w:r w:rsidRPr="002E340E">
        <w:rPr>
          <w:b/>
          <w:sz w:val="20"/>
        </w:rPr>
        <w:t>.15 Ηλεκτρονικοί Μικροεπεξεργαστές – Τύπος Β</w:t>
      </w:r>
    </w:p>
    <w:p w14:paraId="4787F15E" w14:textId="77777777" w:rsidR="00BF5B0A" w:rsidRPr="002E340E" w:rsidRDefault="00BF5B0A" w:rsidP="00BF5B0A">
      <w:pPr>
        <w:rPr>
          <w:sz w:val="20"/>
        </w:rPr>
      </w:pPr>
      <w:r w:rsidRPr="002E340E">
        <w:rPr>
          <w:sz w:val="20"/>
        </w:rPr>
        <w:t>Αριθμός τεμαχίων: 5</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54"/>
        <w:gridCol w:w="1733"/>
        <w:gridCol w:w="4239"/>
      </w:tblGrid>
      <w:tr w:rsidR="00BF5B0A" w:rsidRPr="002E340E" w14:paraId="0D492951" w14:textId="77777777" w:rsidTr="002F2F7D">
        <w:tc>
          <w:tcPr>
            <w:tcW w:w="578" w:type="dxa"/>
            <w:shd w:val="clear" w:color="auto" w:fill="auto"/>
            <w:vAlign w:val="center"/>
          </w:tcPr>
          <w:p w14:paraId="45436F6D"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47167EFD" w14:textId="77777777" w:rsidR="00BF5B0A" w:rsidRPr="002E340E" w:rsidRDefault="00BF5B0A" w:rsidP="002F2F7D">
            <w:pPr>
              <w:jc w:val="center"/>
              <w:rPr>
                <w:b/>
                <w:sz w:val="20"/>
              </w:rPr>
            </w:pPr>
            <w:r w:rsidRPr="002E340E">
              <w:rPr>
                <w:b/>
                <w:sz w:val="20"/>
              </w:rPr>
              <w:t>Τεχνικά Χαρακτηριστικά</w:t>
            </w:r>
          </w:p>
        </w:tc>
        <w:tc>
          <w:tcPr>
            <w:tcW w:w="1654" w:type="dxa"/>
            <w:shd w:val="clear" w:color="auto" w:fill="auto"/>
            <w:vAlign w:val="center"/>
          </w:tcPr>
          <w:p w14:paraId="45129A4F" w14:textId="77777777" w:rsidR="00BF5B0A" w:rsidRPr="002E340E" w:rsidRDefault="00BF5B0A" w:rsidP="002F2F7D">
            <w:pPr>
              <w:jc w:val="center"/>
              <w:rPr>
                <w:b/>
                <w:sz w:val="20"/>
              </w:rPr>
            </w:pPr>
            <w:r w:rsidRPr="002E340E">
              <w:rPr>
                <w:b/>
                <w:sz w:val="20"/>
              </w:rPr>
              <w:t>ΑΠΑΙΤΗΣΗ</w:t>
            </w:r>
          </w:p>
        </w:tc>
        <w:tc>
          <w:tcPr>
            <w:tcW w:w="1733" w:type="dxa"/>
            <w:shd w:val="clear" w:color="auto" w:fill="auto"/>
            <w:vAlign w:val="center"/>
          </w:tcPr>
          <w:p w14:paraId="75B69FD6" w14:textId="77777777" w:rsidR="00BF5B0A" w:rsidRPr="002E340E" w:rsidRDefault="00BF5B0A" w:rsidP="002F2F7D">
            <w:pPr>
              <w:jc w:val="center"/>
              <w:rPr>
                <w:b/>
                <w:sz w:val="20"/>
              </w:rPr>
            </w:pPr>
            <w:r w:rsidRPr="002E340E">
              <w:rPr>
                <w:b/>
                <w:sz w:val="20"/>
              </w:rPr>
              <w:t>ΑΠΑΝΤΗΣΗ</w:t>
            </w:r>
          </w:p>
        </w:tc>
        <w:tc>
          <w:tcPr>
            <w:tcW w:w="4239" w:type="dxa"/>
            <w:shd w:val="clear" w:color="auto" w:fill="auto"/>
            <w:vAlign w:val="center"/>
          </w:tcPr>
          <w:p w14:paraId="7A1EDE75"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1884DFB6" w14:textId="77777777" w:rsidTr="002F2F7D">
        <w:tc>
          <w:tcPr>
            <w:tcW w:w="578" w:type="dxa"/>
            <w:shd w:val="clear" w:color="auto" w:fill="auto"/>
            <w:vAlign w:val="center"/>
          </w:tcPr>
          <w:p w14:paraId="4AC2B0D0"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2A05F1BB" w14:textId="77777777" w:rsidR="00BF5B0A" w:rsidRPr="002E340E" w:rsidRDefault="00BF5B0A" w:rsidP="002F2F7D">
            <w:pPr>
              <w:jc w:val="center"/>
              <w:rPr>
                <w:sz w:val="20"/>
              </w:rPr>
            </w:pPr>
            <w:r w:rsidRPr="002E340E">
              <w:rPr>
                <w:sz w:val="20"/>
              </w:rPr>
              <w:t xml:space="preserve">πλακέτα </w:t>
            </w:r>
            <w:proofErr w:type="spellStart"/>
            <w:r w:rsidRPr="005E58E2">
              <w:rPr>
                <w:sz w:val="20"/>
              </w:rPr>
              <w:t>WeMos</w:t>
            </w:r>
            <w:proofErr w:type="spellEnd"/>
            <w:r w:rsidRPr="005E58E2">
              <w:rPr>
                <w:sz w:val="20"/>
              </w:rPr>
              <w:t xml:space="preserve"> D1 R2</w:t>
            </w:r>
          </w:p>
        </w:tc>
        <w:tc>
          <w:tcPr>
            <w:tcW w:w="1654" w:type="dxa"/>
            <w:shd w:val="clear" w:color="auto" w:fill="auto"/>
            <w:vAlign w:val="center"/>
          </w:tcPr>
          <w:p w14:paraId="4117686D"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3A0E011A" w14:textId="77777777" w:rsidR="00BF5B0A" w:rsidRPr="002E340E" w:rsidRDefault="00BF5B0A" w:rsidP="002F2F7D">
            <w:pPr>
              <w:jc w:val="center"/>
              <w:rPr>
                <w:sz w:val="20"/>
              </w:rPr>
            </w:pPr>
          </w:p>
        </w:tc>
        <w:tc>
          <w:tcPr>
            <w:tcW w:w="4239" w:type="dxa"/>
            <w:shd w:val="clear" w:color="auto" w:fill="auto"/>
            <w:vAlign w:val="center"/>
          </w:tcPr>
          <w:p w14:paraId="464D24AD" w14:textId="77777777" w:rsidR="00BF5B0A" w:rsidRPr="002E340E" w:rsidRDefault="00BF5B0A" w:rsidP="002F2F7D">
            <w:pPr>
              <w:jc w:val="center"/>
              <w:rPr>
                <w:sz w:val="20"/>
              </w:rPr>
            </w:pPr>
          </w:p>
        </w:tc>
      </w:tr>
      <w:tr w:rsidR="00BF5B0A" w:rsidRPr="002E340E" w14:paraId="165F6D87" w14:textId="77777777" w:rsidTr="002F2F7D">
        <w:tc>
          <w:tcPr>
            <w:tcW w:w="578" w:type="dxa"/>
            <w:shd w:val="clear" w:color="auto" w:fill="auto"/>
            <w:vAlign w:val="center"/>
          </w:tcPr>
          <w:p w14:paraId="3C86FAF2"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2155E7BD" w14:textId="77777777" w:rsidR="00BF5B0A" w:rsidRPr="002E340E" w:rsidRDefault="00BF5B0A" w:rsidP="002F2F7D">
            <w:pPr>
              <w:jc w:val="center"/>
              <w:rPr>
                <w:sz w:val="20"/>
              </w:rPr>
            </w:pPr>
            <w:proofErr w:type="spellStart"/>
            <w:r w:rsidRPr="005E58E2">
              <w:rPr>
                <w:sz w:val="20"/>
              </w:rPr>
              <w:t>Arduino</w:t>
            </w:r>
            <w:proofErr w:type="spellEnd"/>
            <w:r w:rsidRPr="005E58E2">
              <w:rPr>
                <w:sz w:val="20"/>
              </w:rPr>
              <w:t xml:space="preserve"> </w:t>
            </w:r>
            <w:proofErr w:type="spellStart"/>
            <w:r w:rsidRPr="005E58E2">
              <w:rPr>
                <w:sz w:val="20"/>
              </w:rPr>
              <w:t>Compatible</w:t>
            </w:r>
            <w:proofErr w:type="spellEnd"/>
          </w:p>
        </w:tc>
        <w:tc>
          <w:tcPr>
            <w:tcW w:w="1654" w:type="dxa"/>
            <w:shd w:val="clear" w:color="auto" w:fill="auto"/>
            <w:vAlign w:val="center"/>
          </w:tcPr>
          <w:p w14:paraId="77A7FE9F"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02E0061D" w14:textId="77777777" w:rsidR="00BF5B0A" w:rsidRPr="002E340E" w:rsidRDefault="00BF5B0A" w:rsidP="002F2F7D">
            <w:pPr>
              <w:jc w:val="center"/>
              <w:rPr>
                <w:sz w:val="20"/>
              </w:rPr>
            </w:pPr>
          </w:p>
        </w:tc>
        <w:tc>
          <w:tcPr>
            <w:tcW w:w="4239" w:type="dxa"/>
            <w:shd w:val="clear" w:color="auto" w:fill="auto"/>
            <w:vAlign w:val="center"/>
          </w:tcPr>
          <w:p w14:paraId="67572CD2" w14:textId="77777777" w:rsidR="00BF5B0A" w:rsidRPr="002E340E" w:rsidRDefault="00BF5B0A" w:rsidP="002F2F7D">
            <w:pPr>
              <w:jc w:val="center"/>
              <w:rPr>
                <w:sz w:val="20"/>
              </w:rPr>
            </w:pPr>
          </w:p>
        </w:tc>
      </w:tr>
      <w:tr w:rsidR="00BF5B0A" w:rsidRPr="002E340E" w14:paraId="735A3676" w14:textId="77777777" w:rsidTr="002F2F7D">
        <w:tc>
          <w:tcPr>
            <w:tcW w:w="578" w:type="dxa"/>
            <w:shd w:val="clear" w:color="auto" w:fill="auto"/>
            <w:vAlign w:val="center"/>
          </w:tcPr>
          <w:p w14:paraId="65F99A79"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33A80A45" w14:textId="77777777" w:rsidR="00BF5B0A" w:rsidRPr="002E340E" w:rsidRDefault="00BF5B0A" w:rsidP="002F2F7D">
            <w:pPr>
              <w:jc w:val="center"/>
              <w:rPr>
                <w:sz w:val="20"/>
                <w:lang w:val="en-US"/>
              </w:rPr>
            </w:pPr>
            <w:r w:rsidRPr="005E58E2">
              <w:rPr>
                <w:sz w:val="20"/>
              </w:rPr>
              <w:t xml:space="preserve">11 </w:t>
            </w:r>
            <w:proofErr w:type="spellStart"/>
            <w:r w:rsidRPr="005E58E2">
              <w:rPr>
                <w:sz w:val="20"/>
              </w:rPr>
              <w:t>Digital</w:t>
            </w:r>
            <w:proofErr w:type="spellEnd"/>
            <w:r w:rsidRPr="005E58E2">
              <w:rPr>
                <w:sz w:val="20"/>
              </w:rPr>
              <w:t xml:space="preserve"> I/O </w:t>
            </w:r>
            <w:proofErr w:type="spellStart"/>
            <w:r w:rsidRPr="005E58E2">
              <w:rPr>
                <w:sz w:val="20"/>
              </w:rPr>
              <w:t>pins</w:t>
            </w:r>
            <w:proofErr w:type="spellEnd"/>
          </w:p>
        </w:tc>
        <w:tc>
          <w:tcPr>
            <w:tcW w:w="1654" w:type="dxa"/>
            <w:shd w:val="clear" w:color="auto" w:fill="auto"/>
            <w:vAlign w:val="center"/>
          </w:tcPr>
          <w:p w14:paraId="509ECBA3"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76F70C7F" w14:textId="77777777" w:rsidR="00BF5B0A" w:rsidRPr="002E340E" w:rsidRDefault="00BF5B0A" w:rsidP="002F2F7D">
            <w:pPr>
              <w:jc w:val="center"/>
              <w:rPr>
                <w:sz w:val="20"/>
              </w:rPr>
            </w:pPr>
          </w:p>
        </w:tc>
        <w:tc>
          <w:tcPr>
            <w:tcW w:w="4239" w:type="dxa"/>
            <w:shd w:val="clear" w:color="auto" w:fill="auto"/>
            <w:vAlign w:val="center"/>
          </w:tcPr>
          <w:p w14:paraId="7EA74DA2" w14:textId="77777777" w:rsidR="00BF5B0A" w:rsidRPr="002E340E" w:rsidRDefault="00BF5B0A" w:rsidP="002F2F7D">
            <w:pPr>
              <w:jc w:val="center"/>
              <w:rPr>
                <w:sz w:val="20"/>
              </w:rPr>
            </w:pPr>
          </w:p>
        </w:tc>
      </w:tr>
      <w:tr w:rsidR="00BF5B0A" w:rsidRPr="002E340E" w14:paraId="542883E6" w14:textId="77777777" w:rsidTr="002F2F7D">
        <w:tc>
          <w:tcPr>
            <w:tcW w:w="578" w:type="dxa"/>
            <w:shd w:val="clear" w:color="auto" w:fill="auto"/>
            <w:vAlign w:val="center"/>
          </w:tcPr>
          <w:p w14:paraId="66E83B62" w14:textId="77777777" w:rsidR="00BF5B0A" w:rsidRPr="002E340E" w:rsidRDefault="00BF5B0A" w:rsidP="002F2F7D">
            <w:pPr>
              <w:jc w:val="center"/>
              <w:rPr>
                <w:sz w:val="20"/>
              </w:rPr>
            </w:pPr>
            <w:r w:rsidRPr="002E340E">
              <w:rPr>
                <w:sz w:val="20"/>
              </w:rPr>
              <w:t>4</w:t>
            </w:r>
          </w:p>
        </w:tc>
        <w:tc>
          <w:tcPr>
            <w:tcW w:w="2394" w:type="dxa"/>
            <w:shd w:val="clear" w:color="auto" w:fill="auto"/>
            <w:vAlign w:val="center"/>
          </w:tcPr>
          <w:p w14:paraId="763B1BCE" w14:textId="77777777" w:rsidR="00BF5B0A" w:rsidRPr="002E340E" w:rsidRDefault="00BF5B0A" w:rsidP="002F2F7D">
            <w:pPr>
              <w:jc w:val="center"/>
              <w:rPr>
                <w:sz w:val="20"/>
              </w:rPr>
            </w:pPr>
            <w:r w:rsidRPr="005E58E2">
              <w:rPr>
                <w:sz w:val="20"/>
              </w:rPr>
              <w:t xml:space="preserve">1 </w:t>
            </w:r>
            <w:proofErr w:type="spellStart"/>
            <w:r w:rsidRPr="005E58E2">
              <w:rPr>
                <w:sz w:val="20"/>
              </w:rPr>
              <w:t>Analog</w:t>
            </w:r>
            <w:proofErr w:type="spellEnd"/>
            <w:r w:rsidRPr="005E58E2">
              <w:rPr>
                <w:sz w:val="20"/>
              </w:rPr>
              <w:t xml:space="preserve"> </w:t>
            </w:r>
            <w:proofErr w:type="spellStart"/>
            <w:r w:rsidRPr="005E58E2">
              <w:rPr>
                <w:sz w:val="20"/>
              </w:rPr>
              <w:t>Input</w:t>
            </w:r>
            <w:proofErr w:type="spellEnd"/>
            <w:r w:rsidRPr="005E58E2">
              <w:rPr>
                <w:sz w:val="20"/>
              </w:rPr>
              <w:t xml:space="preserve"> </w:t>
            </w:r>
            <w:proofErr w:type="spellStart"/>
            <w:r w:rsidRPr="005E58E2">
              <w:rPr>
                <w:sz w:val="20"/>
              </w:rPr>
              <w:t>pin</w:t>
            </w:r>
            <w:proofErr w:type="spellEnd"/>
          </w:p>
        </w:tc>
        <w:tc>
          <w:tcPr>
            <w:tcW w:w="1654" w:type="dxa"/>
            <w:shd w:val="clear" w:color="auto" w:fill="auto"/>
            <w:vAlign w:val="center"/>
          </w:tcPr>
          <w:p w14:paraId="54A69BAE"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16AF4724" w14:textId="77777777" w:rsidR="00BF5B0A" w:rsidRPr="002E340E" w:rsidRDefault="00BF5B0A" w:rsidP="002F2F7D">
            <w:pPr>
              <w:jc w:val="center"/>
              <w:rPr>
                <w:sz w:val="20"/>
              </w:rPr>
            </w:pPr>
          </w:p>
        </w:tc>
        <w:tc>
          <w:tcPr>
            <w:tcW w:w="4239" w:type="dxa"/>
            <w:shd w:val="clear" w:color="auto" w:fill="auto"/>
            <w:vAlign w:val="center"/>
          </w:tcPr>
          <w:p w14:paraId="5D48FD41" w14:textId="77777777" w:rsidR="00BF5B0A" w:rsidRPr="002E340E" w:rsidRDefault="00BF5B0A" w:rsidP="002F2F7D">
            <w:pPr>
              <w:jc w:val="center"/>
              <w:rPr>
                <w:sz w:val="20"/>
              </w:rPr>
            </w:pPr>
          </w:p>
        </w:tc>
      </w:tr>
      <w:tr w:rsidR="00BF5B0A" w:rsidRPr="002E340E" w14:paraId="16245AAE" w14:textId="77777777" w:rsidTr="002F2F7D">
        <w:tc>
          <w:tcPr>
            <w:tcW w:w="578" w:type="dxa"/>
            <w:shd w:val="clear" w:color="auto" w:fill="auto"/>
            <w:vAlign w:val="center"/>
          </w:tcPr>
          <w:p w14:paraId="3158EDDD" w14:textId="77777777" w:rsidR="00BF5B0A" w:rsidRPr="002E340E" w:rsidRDefault="00BF5B0A" w:rsidP="002F2F7D">
            <w:pPr>
              <w:jc w:val="center"/>
              <w:rPr>
                <w:sz w:val="20"/>
              </w:rPr>
            </w:pPr>
            <w:r w:rsidRPr="002E340E">
              <w:rPr>
                <w:sz w:val="20"/>
              </w:rPr>
              <w:t>5</w:t>
            </w:r>
          </w:p>
        </w:tc>
        <w:tc>
          <w:tcPr>
            <w:tcW w:w="2394" w:type="dxa"/>
            <w:shd w:val="clear" w:color="auto" w:fill="auto"/>
            <w:vAlign w:val="center"/>
          </w:tcPr>
          <w:p w14:paraId="3BAA12EC" w14:textId="77777777" w:rsidR="00BF5B0A" w:rsidRPr="002E340E" w:rsidRDefault="00BF5B0A" w:rsidP="002F2F7D">
            <w:pPr>
              <w:jc w:val="center"/>
              <w:rPr>
                <w:sz w:val="20"/>
              </w:rPr>
            </w:pPr>
            <w:r w:rsidRPr="002E340E">
              <w:rPr>
                <w:sz w:val="20"/>
              </w:rPr>
              <w:t>τροφοδοσία 5V DC</w:t>
            </w:r>
          </w:p>
        </w:tc>
        <w:tc>
          <w:tcPr>
            <w:tcW w:w="1654" w:type="dxa"/>
            <w:shd w:val="clear" w:color="auto" w:fill="auto"/>
            <w:vAlign w:val="center"/>
          </w:tcPr>
          <w:p w14:paraId="06A4C732"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7A7A8C5F" w14:textId="77777777" w:rsidR="00BF5B0A" w:rsidRPr="002E340E" w:rsidRDefault="00BF5B0A" w:rsidP="002F2F7D">
            <w:pPr>
              <w:jc w:val="center"/>
              <w:rPr>
                <w:sz w:val="20"/>
              </w:rPr>
            </w:pPr>
          </w:p>
        </w:tc>
        <w:tc>
          <w:tcPr>
            <w:tcW w:w="4239" w:type="dxa"/>
            <w:shd w:val="clear" w:color="auto" w:fill="auto"/>
            <w:vAlign w:val="center"/>
          </w:tcPr>
          <w:p w14:paraId="4A681617" w14:textId="77777777" w:rsidR="00BF5B0A" w:rsidRPr="002E340E" w:rsidRDefault="00BF5B0A" w:rsidP="002F2F7D">
            <w:pPr>
              <w:jc w:val="center"/>
              <w:rPr>
                <w:sz w:val="20"/>
              </w:rPr>
            </w:pPr>
          </w:p>
        </w:tc>
      </w:tr>
    </w:tbl>
    <w:p w14:paraId="0BB79563" w14:textId="77777777" w:rsidR="00BF5B0A" w:rsidRPr="002E340E" w:rsidRDefault="00BF5B0A" w:rsidP="00BF5B0A">
      <w:pPr>
        <w:rPr>
          <w:sz w:val="20"/>
        </w:rPr>
      </w:pPr>
    </w:p>
    <w:p w14:paraId="1CEAB814" w14:textId="77777777" w:rsidR="00BF5B0A" w:rsidRPr="002E340E" w:rsidRDefault="00BF5B0A" w:rsidP="00BF5B0A">
      <w:pPr>
        <w:rPr>
          <w:b/>
          <w:sz w:val="20"/>
          <w:u w:val="single"/>
        </w:rPr>
      </w:pPr>
      <w:r w:rsidRPr="002E340E">
        <w:rPr>
          <w:b/>
          <w:sz w:val="20"/>
          <w:u w:val="single"/>
        </w:rPr>
        <w:t xml:space="preserve">Τμήμα </w:t>
      </w:r>
      <w:r w:rsidRPr="00E633EA">
        <w:rPr>
          <w:b/>
          <w:sz w:val="20"/>
          <w:u w:val="single"/>
        </w:rPr>
        <w:t>6</w:t>
      </w:r>
      <w:r w:rsidRPr="002E340E">
        <w:rPr>
          <w:b/>
          <w:sz w:val="20"/>
          <w:u w:val="single"/>
        </w:rPr>
        <w:t>: Ηλεκτρικά/Αέρος Εργαλεία Χειρός</w:t>
      </w:r>
    </w:p>
    <w:p w14:paraId="73A4AB2F" w14:textId="77777777" w:rsidR="00BF5B0A" w:rsidRPr="002E340E" w:rsidRDefault="00BF5B0A" w:rsidP="00BF5B0A">
      <w:pPr>
        <w:rPr>
          <w:b/>
          <w:sz w:val="20"/>
        </w:rPr>
      </w:pPr>
      <w:r w:rsidRPr="002E340E">
        <w:rPr>
          <w:b/>
          <w:sz w:val="20"/>
        </w:rPr>
        <w:t xml:space="preserve">Υποκατηγορία </w:t>
      </w:r>
      <w:r>
        <w:rPr>
          <w:b/>
          <w:sz w:val="20"/>
          <w:lang w:val="en-US"/>
        </w:rPr>
        <w:t>6</w:t>
      </w:r>
      <w:r w:rsidRPr="002E340E">
        <w:rPr>
          <w:b/>
          <w:sz w:val="20"/>
        </w:rPr>
        <w:t xml:space="preserve">.1 </w:t>
      </w:r>
      <w:proofErr w:type="spellStart"/>
      <w:r w:rsidRPr="002E340E">
        <w:rPr>
          <w:b/>
          <w:sz w:val="20"/>
        </w:rPr>
        <w:t>Καρφωτικό</w:t>
      </w:r>
      <w:proofErr w:type="spellEnd"/>
      <w:r w:rsidRPr="002E340E">
        <w:rPr>
          <w:b/>
          <w:sz w:val="20"/>
        </w:rPr>
        <w:t xml:space="preserve"> – Τύπου Α</w:t>
      </w:r>
    </w:p>
    <w:p w14:paraId="0F4814B3" w14:textId="77777777" w:rsidR="00BF5B0A" w:rsidRPr="002E340E" w:rsidRDefault="00BF5B0A" w:rsidP="00BF5B0A">
      <w:pPr>
        <w:rPr>
          <w:sz w:val="20"/>
        </w:rPr>
      </w:pPr>
      <w:r w:rsidRPr="002E340E">
        <w:rPr>
          <w:sz w:val="20"/>
        </w:rPr>
        <w:t>Αριθμός τεμαχίων: 1</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1670597F" w14:textId="77777777" w:rsidTr="002F2F7D">
        <w:tc>
          <w:tcPr>
            <w:tcW w:w="578" w:type="dxa"/>
            <w:shd w:val="clear" w:color="auto" w:fill="auto"/>
            <w:vAlign w:val="center"/>
          </w:tcPr>
          <w:p w14:paraId="5B4EDCC9"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7B78E8FA"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688EB67B"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45FB69AB"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5911AEEB"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70C75269" w14:textId="77777777" w:rsidTr="002F2F7D">
        <w:tc>
          <w:tcPr>
            <w:tcW w:w="578" w:type="dxa"/>
            <w:shd w:val="clear" w:color="auto" w:fill="auto"/>
            <w:vAlign w:val="center"/>
          </w:tcPr>
          <w:p w14:paraId="6F2614BB"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22F64199" w14:textId="77777777" w:rsidR="00BF5B0A" w:rsidRPr="002E340E" w:rsidRDefault="00BF5B0A" w:rsidP="002F2F7D">
            <w:pPr>
              <w:jc w:val="center"/>
              <w:rPr>
                <w:sz w:val="20"/>
              </w:rPr>
            </w:pPr>
            <w:proofErr w:type="spellStart"/>
            <w:r w:rsidRPr="002E340E">
              <w:rPr>
                <w:sz w:val="20"/>
              </w:rPr>
              <w:t>Αεροκαρφωτικό</w:t>
            </w:r>
            <w:proofErr w:type="spellEnd"/>
            <w:r w:rsidRPr="002E340E">
              <w:rPr>
                <w:sz w:val="20"/>
              </w:rPr>
              <w:t xml:space="preserve"> (συρραπτικό) Δίχαλο</w:t>
            </w:r>
          </w:p>
        </w:tc>
        <w:tc>
          <w:tcPr>
            <w:tcW w:w="1672" w:type="dxa"/>
            <w:shd w:val="clear" w:color="auto" w:fill="auto"/>
            <w:vAlign w:val="center"/>
          </w:tcPr>
          <w:p w14:paraId="5C3F4134"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01B551B2" w14:textId="77777777" w:rsidR="00BF5B0A" w:rsidRPr="002E340E" w:rsidRDefault="00BF5B0A" w:rsidP="002F2F7D">
            <w:pPr>
              <w:jc w:val="center"/>
              <w:rPr>
                <w:sz w:val="20"/>
              </w:rPr>
            </w:pPr>
          </w:p>
        </w:tc>
        <w:tc>
          <w:tcPr>
            <w:tcW w:w="4253" w:type="dxa"/>
            <w:shd w:val="clear" w:color="auto" w:fill="auto"/>
            <w:vAlign w:val="center"/>
          </w:tcPr>
          <w:p w14:paraId="240BB910" w14:textId="77777777" w:rsidR="00BF5B0A" w:rsidRPr="002E340E" w:rsidRDefault="00BF5B0A" w:rsidP="002F2F7D">
            <w:pPr>
              <w:jc w:val="center"/>
              <w:rPr>
                <w:sz w:val="20"/>
              </w:rPr>
            </w:pPr>
          </w:p>
        </w:tc>
      </w:tr>
      <w:tr w:rsidR="00BF5B0A" w:rsidRPr="002E340E" w14:paraId="076F5240" w14:textId="77777777" w:rsidTr="002F2F7D">
        <w:tc>
          <w:tcPr>
            <w:tcW w:w="578" w:type="dxa"/>
            <w:shd w:val="clear" w:color="auto" w:fill="auto"/>
            <w:vAlign w:val="center"/>
          </w:tcPr>
          <w:p w14:paraId="29B16E72"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16E6DF43" w14:textId="77777777" w:rsidR="00BF5B0A" w:rsidRPr="002E340E" w:rsidRDefault="00BF5B0A" w:rsidP="002F2F7D">
            <w:pPr>
              <w:jc w:val="center"/>
              <w:rPr>
                <w:sz w:val="20"/>
              </w:rPr>
            </w:pPr>
            <w:r w:rsidRPr="002E340E">
              <w:rPr>
                <w:sz w:val="20"/>
              </w:rPr>
              <w:t>συρραπτικό 80/16</w:t>
            </w:r>
          </w:p>
        </w:tc>
        <w:tc>
          <w:tcPr>
            <w:tcW w:w="1672" w:type="dxa"/>
            <w:shd w:val="clear" w:color="auto" w:fill="auto"/>
            <w:vAlign w:val="center"/>
          </w:tcPr>
          <w:p w14:paraId="320FCAA2"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22DD72A8" w14:textId="77777777" w:rsidR="00BF5B0A" w:rsidRPr="002E340E" w:rsidRDefault="00BF5B0A" w:rsidP="002F2F7D">
            <w:pPr>
              <w:jc w:val="center"/>
              <w:rPr>
                <w:sz w:val="20"/>
              </w:rPr>
            </w:pPr>
          </w:p>
        </w:tc>
        <w:tc>
          <w:tcPr>
            <w:tcW w:w="4253" w:type="dxa"/>
            <w:shd w:val="clear" w:color="auto" w:fill="auto"/>
            <w:vAlign w:val="center"/>
          </w:tcPr>
          <w:p w14:paraId="24846DA6" w14:textId="77777777" w:rsidR="00BF5B0A" w:rsidRPr="002E340E" w:rsidRDefault="00BF5B0A" w:rsidP="002F2F7D">
            <w:pPr>
              <w:jc w:val="center"/>
              <w:rPr>
                <w:sz w:val="20"/>
              </w:rPr>
            </w:pPr>
          </w:p>
        </w:tc>
      </w:tr>
      <w:tr w:rsidR="00BF5B0A" w:rsidRPr="002E340E" w14:paraId="42803501" w14:textId="77777777" w:rsidTr="002F2F7D">
        <w:tc>
          <w:tcPr>
            <w:tcW w:w="578" w:type="dxa"/>
            <w:shd w:val="clear" w:color="auto" w:fill="auto"/>
            <w:vAlign w:val="center"/>
          </w:tcPr>
          <w:p w14:paraId="54B305AA"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72ED2F3C" w14:textId="77777777" w:rsidR="00BF5B0A" w:rsidRPr="002E340E" w:rsidRDefault="00BF5B0A" w:rsidP="002F2F7D">
            <w:pPr>
              <w:jc w:val="center"/>
              <w:rPr>
                <w:sz w:val="20"/>
              </w:rPr>
            </w:pPr>
            <w:r w:rsidRPr="002E340E">
              <w:rPr>
                <w:sz w:val="20"/>
              </w:rPr>
              <w:t>Αέρος</w:t>
            </w:r>
          </w:p>
        </w:tc>
        <w:tc>
          <w:tcPr>
            <w:tcW w:w="1672" w:type="dxa"/>
            <w:shd w:val="clear" w:color="auto" w:fill="auto"/>
            <w:vAlign w:val="center"/>
          </w:tcPr>
          <w:p w14:paraId="103A00E5"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C40FA7B" w14:textId="77777777" w:rsidR="00BF5B0A" w:rsidRPr="002E340E" w:rsidRDefault="00BF5B0A" w:rsidP="002F2F7D">
            <w:pPr>
              <w:jc w:val="center"/>
              <w:rPr>
                <w:sz w:val="20"/>
              </w:rPr>
            </w:pPr>
          </w:p>
        </w:tc>
        <w:tc>
          <w:tcPr>
            <w:tcW w:w="4253" w:type="dxa"/>
            <w:shd w:val="clear" w:color="auto" w:fill="auto"/>
            <w:vAlign w:val="center"/>
          </w:tcPr>
          <w:p w14:paraId="03D5F763" w14:textId="77777777" w:rsidR="00BF5B0A" w:rsidRPr="002E340E" w:rsidRDefault="00BF5B0A" w:rsidP="002F2F7D">
            <w:pPr>
              <w:jc w:val="center"/>
              <w:rPr>
                <w:sz w:val="20"/>
              </w:rPr>
            </w:pPr>
          </w:p>
        </w:tc>
      </w:tr>
    </w:tbl>
    <w:p w14:paraId="4B7E4F5D" w14:textId="77777777" w:rsidR="00BF5B0A" w:rsidRPr="002E340E" w:rsidRDefault="00BF5B0A" w:rsidP="00BF5B0A">
      <w:pPr>
        <w:rPr>
          <w:sz w:val="20"/>
        </w:rPr>
      </w:pPr>
    </w:p>
    <w:p w14:paraId="47B7811F" w14:textId="77777777" w:rsidR="00BF5B0A" w:rsidRPr="002E340E" w:rsidRDefault="00BF5B0A" w:rsidP="00BF5B0A">
      <w:pPr>
        <w:rPr>
          <w:b/>
          <w:sz w:val="20"/>
        </w:rPr>
      </w:pPr>
      <w:r w:rsidRPr="002E340E">
        <w:rPr>
          <w:b/>
          <w:sz w:val="20"/>
        </w:rPr>
        <w:t xml:space="preserve">Υποκατηγορία </w:t>
      </w:r>
      <w:r>
        <w:rPr>
          <w:b/>
          <w:sz w:val="20"/>
          <w:lang w:val="en-US"/>
        </w:rPr>
        <w:t>6</w:t>
      </w:r>
      <w:r w:rsidRPr="002E340E">
        <w:rPr>
          <w:b/>
          <w:sz w:val="20"/>
        </w:rPr>
        <w:t xml:space="preserve">.2 </w:t>
      </w:r>
      <w:proofErr w:type="spellStart"/>
      <w:r w:rsidRPr="002E340E">
        <w:rPr>
          <w:b/>
          <w:sz w:val="20"/>
        </w:rPr>
        <w:t>Καρφωτικό</w:t>
      </w:r>
      <w:proofErr w:type="spellEnd"/>
      <w:r w:rsidRPr="002E340E">
        <w:rPr>
          <w:b/>
          <w:sz w:val="20"/>
        </w:rPr>
        <w:t xml:space="preserve"> – Τύπου Β</w:t>
      </w:r>
    </w:p>
    <w:p w14:paraId="65E15009" w14:textId="77777777" w:rsidR="00BF5B0A" w:rsidRPr="002E340E" w:rsidRDefault="00BF5B0A" w:rsidP="00BF5B0A">
      <w:pPr>
        <w:rPr>
          <w:sz w:val="20"/>
        </w:rPr>
      </w:pPr>
      <w:r w:rsidRPr="002E340E">
        <w:rPr>
          <w:sz w:val="20"/>
        </w:rPr>
        <w:t>Αριθμός τεμαχίων: 1</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63250DA8" w14:textId="77777777" w:rsidTr="002F2F7D">
        <w:tc>
          <w:tcPr>
            <w:tcW w:w="578" w:type="dxa"/>
            <w:shd w:val="clear" w:color="auto" w:fill="auto"/>
            <w:vAlign w:val="center"/>
          </w:tcPr>
          <w:p w14:paraId="0FC857F1"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13E276E5"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71F7E776"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4E778384"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59FD3D49"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60690271" w14:textId="77777777" w:rsidTr="002F2F7D">
        <w:tc>
          <w:tcPr>
            <w:tcW w:w="578" w:type="dxa"/>
            <w:shd w:val="clear" w:color="auto" w:fill="auto"/>
            <w:vAlign w:val="center"/>
          </w:tcPr>
          <w:p w14:paraId="1F89D4B4"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05B1BBBC" w14:textId="77777777" w:rsidR="00BF5B0A" w:rsidRPr="002E340E" w:rsidRDefault="00BF5B0A" w:rsidP="002F2F7D">
            <w:pPr>
              <w:jc w:val="center"/>
              <w:rPr>
                <w:sz w:val="20"/>
              </w:rPr>
            </w:pPr>
            <w:proofErr w:type="spellStart"/>
            <w:r w:rsidRPr="002E340E">
              <w:rPr>
                <w:sz w:val="20"/>
              </w:rPr>
              <w:t>Αεροκαρφωτικό</w:t>
            </w:r>
            <w:proofErr w:type="spellEnd"/>
            <w:r w:rsidRPr="002E340E">
              <w:rPr>
                <w:sz w:val="20"/>
              </w:rPr>
              <w:t xml:space="preserve"> Βελονάκι με κεφάλι</w:t>
            </w:r>
          </w:p>
        </w:tc>
        <w:tc>
          <w:tcPr>
            <w:tcW w:w="1672" w:type="dxa"/>
            <w:shd w:val="clear" w:color="auto" w:fill="auto"/>
            <w:vAlign w:val="center"/>
          </w:tcPr>
          <w:p w14:paraId="0E7BD392"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3F704B53" w14:textId="77777777" w:rsidR="00BF5B0A" w:rsidRPr="002E340E" w:rsidRDefault="00BF5B0A" w:rsidP="002F2F7D">
            <w:pPr>
              <w:jc w:val="center"/>
              <w:rPr>
                <w:sz w:val="20"/>
              </w:rPr>
            </w:pPr>
          </w:p>
        </w:tc>
        <w:tc>
          <w:tcPr>
            <w:tcW w:w="4253" w:type="dxa"/>
            <w:shd w:val="clear" w:color="auto" w:fill="auto"/>
            <w:vAlign w:val="center"/>
          </w:tcPr>
          <w:p w14:paraId="52068D56" w14:textId="77777777" w:rsidR="00BF5B0A" w:rsidRPr="002E340E" w:rsidRDefault="00BF5B0A" w:rsidP="002F2F7D">
            <w:pPr>
              <w:jc w:val="center"/>
              <w:rPr>
                <w:sz w:val="20"/>
              </w:rPr>
            </w:pPr>
          </w:p>
        </w:tc>
      </w:tr>
      <w:tr w:rsidR="00BF5B0A" w:rsidRPr="002E340E" w14:paraId="474CF9C8" w14:textId="77777777" w:rsidTr="002F2F7D">
        <w:tc>
          <w:tcPr>
            <w:tcW w:w="578" w:type="dxa"/>
            <w:shd w:val="clear" w:color="auto" w:fill="auto"/>
            <w:vAlign w:val="center"/>
          </w:tcPr>
          <w:p w14:paraId="378F9FF6"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1BF88453" w14:textId="77777777" w:rsidR="00BF5B0A" w:rsidRPr="002E340E" w:rsidRDefault="00BF5B0A" w:rsidP="002F2F7D">
            <w:pPr>
              <w:jc w:val="center"/>
              <w:rPr>
                <w:sz w:val="20"/>
              </w:rPr>
            </w:pPr>
            <w:r w:rsidRPr="002E340E">
              <w:rPr>
                <w:sz w:val="20"/>
              </w:rPr>
              <w:t>Βελόνα F12/50</w:t>
            </w:r>
          </w:p>
        </w:tc>
        <w:tc>
          <w:tcPr>
            <w:tcW w:w="1672" w:type="dxa"/>
            <w:shd w:val="clear" w:color="auto" w:fill="auto"/>
            <w:vAlign w:val="center"/>
          </w:tcPr>
          <w:p w14:paraId="27F92378"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BD278BB" w14:textId="77777777" w:rsidR="00BF5B0A" w:rsidRPr="002E340E" w:rsidRDefault="00BF5B0A" w:rsidP="002F2F7D">
            <w:pPr>
              <w:jc w:val="center"/>
              <w:rPr>
                <w:sz w:val="20"/>
              </w:rPr>
            </w:pPr>
          </w:p>
        </w:tc>
        <w:tc>
          <w:tcPr>
            <w:tcW w:w="4253" w:type="dxa"/>
            <w:shd w:val="clear" w:color="auto" w:fill="auto"/>
            <w:vAlign w:val="center"/>
          </w:tcPr>
          <w:p w14:paraId="746E5202" w14:textId="77777777" w:rsidR="00BF5B0A" w:rsidRPr="002E340E" w:rsidRDefault="00BF5B0A" w:rsidP="002F2F7D">
            <w:pPr>
              <w:jc w:val="center"/>
              <w:rPr>
                <w:sz w:val="20"/>
              </w:rPr>
            </w:pPr>
          </w:p>
        </w:tc>
      </w:tr>
      <w:tr w:rsidR="00BF5B0A" w:rsidRPr="002E340E" w14:paraId="55C539A9" w14:textId="77777777" w:rsidTr="002F2F7D">
        <w:tc>
          <w:tcPr>
            <w:tcW w:w="578" w:type="dxa"/>
            <w:shd w:val="clear" w:color="auto" w:fill="auto"/>
            <w:vAlign w:val="center"/>
          </w:tcPr>
          <w:p w14:paraId="6F174C96"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6BE21C03" w14:textId="77777777" w:rsidR="00BF5B0A" w:rsidRPr="002E340E" w:rsidRDefault="00BF5B0A" w:rsidP="002F2F7D">
            <w:pPr>
              <w:jc w:val="center"/>
              <w:rPr>
                <w:sz w:val="20"/>
              </w:rPr>
            </w:pPr>
            <w:r w:rsidRPr="002E340E">
              <w:rPr>
                <w:sz w:val="20"/>
              </w:rPr>
              <w:t>Αέρος</w:t>
            </w:r>
          </w:p>
        </w:tc>
        <w:tc>
          <w:tcPr>
            <w:tcW w:w="1672" w:type="dxa"/>
            <w:shd w:val="clear" w:color="auto" w:fill="auto"/>
            <w:vAlign w:val="center"/>
          </w:tcPr>
          <w:p w14:paraId="5C59934D"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374E6AF" w14:textId="77777777" w:rsidR="00BF5B0A" w:rsidRPr="002E340E" w:rsidRDefault="00BF5B0A" w:rsidP="002F2F7D">
            <w:pPr>
              <w:jc w:val="center"/>
              <w:rPr>
                <w:sz w:val="20"/>
              </w:rPr>
            </w:pPr>
          </w:p>
        </w:tc>
        <w:tc>
          <w:tcPr>
            <w:tcW w:w="4253" w:type="dxa"/>
            <w:shd w:val="clear" w:color="auto" w:fill="auto"/>
            <w:vAlign w:val="center"/>
          </w:tcPr>
          <w:p w14:paraId="66C2AF20" w14:textId="77777777" w:rsidR="00BF5B0A" w:rsidRPr="002E340E" w:rsidRDefault="00BF5B0A" w:rsidP="002F2F7D">
            <w:pPr>
              <w:jc w:val="center"/>
              <w:rPr>
                <w:sz w:val="20"/>
              </w:rPr>
            </w:pPr>
          </w:p>
        </w:tc>
      </w:tr>
    </w:tbl>
    <w:p w14:paraId="0A41FCD6" w14:textId="77777777" w:rsidR="00BF5B0A" w:rsidRPr="002E340E" w:rsidRDefault="00BF5B0A" w:rsidP="00BF5B0A">
      <w:pPr>
        <w:rPr>
          <w:sz w:val="20"/>
        </w:rPr>
      </w:pPr>
    </w:p>
    <w:p w14:paraId="208D5B8F" w14:textId="77777777" w:rsidR="00BF5B0A" w:rsidRPr="002E340E" w:rsidRDefault="00BF5B0A" w:rsidP="00BF5B0A">
      <w:pPr>
        <w:rPr>
          <w:b/>
          <w:sz w:val="20"/>
        </w:rPr>
      </w:pPr>
      <w:r w:rsidRPr="002E340E">
        <w:rPr>
          <w:b/>
          <w:sz w:val="20"/>
        </w:rPr>
        <w:t xml:space="preserve">Υποκατηγορία </w:t>
      </w:r>
      <w:r>
        <w:rPr>
          <w:b/>
          <w:sz w:val="20"/>
          <w:lang w:val="en-US"/>
        </w:rPr>
        <w:t>6</w:t>
      </w:r>
      <w:r w:rsidRPr="002E340E">
        <w:rPr>
          <w:b/>
          <w:sz w:val="20"/>
        </w:rPr>
        <w:t xml:space="preserve">.3 </w:t>
      </w:r>
      <w:proofErr w:type="spellStart"/>
      <w:r w:rsidRPr="002E340E">
        <w:rPr>
          <w:b/>
          <w:sz w:val="20"/>
        </w:rPr>
        <w:t>Δραπανοκατσάβιδο</w:t>
      </w:r>
      <w:proofErr w:type="spellEnd"/>
    </w:p>
    <w:p w14:paraId="69FE512B" w14:textId="77777777" w:rsidR="00BF5B0A" w:rsidRPr="002E340E" w:rsidRDefault="00BF5B0A" w:rsidP="00BF5B0A">
      <w:pPr>
        <w:rPr>
          <w:sz w:val="20"/>
        </w:rPr>
      </w:pPr>
      <w:r w:rsidRPr="002E340E">
        <w:rPr>
          <w:sz w:val="20"/>
        </w:rPr>
        <w:t>Αριθμός τεμαχίων: 1</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9"/>
        <w:gridCol w:w="2404"/>
        <w:gridCol w:w="1661"/>
        <w:gridCol w:w="1701"/>
        <w:gridCol w:w="4253"/>
      </w:tblGrid>
      <w:tr w:rsidR="00BF5B0A" w:rsidRPr="002E340E" w14:paraId="2C0B5664" w14:textId="77777777" w:rsidTr="002F2F7D">
        <w:tc>
          <w:tcPr>
            <w:tcW w:w="579" w:type="dxa"/>
            <w:shd w:val="clear" w:color="auto" w:fill="auto"/>
            <w:vAlign w:val="center"/>
          </w:tcPr>
          <w:p w14:paraId="5C7CBEC1" w14:textId="77777777" w:rsidR="00BF5B0A" w:rsidRPr="002E340E" w:rsidRDefault="00BF5B0A" w:rsidP="002F2F7D">
            <w:pPr>
              <w:jc w:val="center"/>
              <w:rPr>
                <w:b/>
                <w:sz w:val="20"/>
              </w:rPr>
            </w:pPr>
            <w:r w:rsidRPr="002E340E">
              <w:rPr>
                <w:b/>
                <w:sz w:val="20"/>
              </w:rPr>
              <w:t>Α/Α</w:t>
            </w:r>
          </w:p>
        </w:tc>
        <w:tc>
          <w:tcPr>
            <w:tcW w:w="2404" w:type="dxa"/>
            <w:shd w:val="clear" w:color="auto" w:fill="auto"/>
            <w:vAlign w:val="center"/>
          </w:tcPr>
          <w:p w14:paraId="38AECDAD" w14:textId="77777777" w:rsidR="00BF5B0A" w:rsidRPr="002E340E" w:rsidRDefault="00BF5B0A" w:rsidP="002F2F7D">
            <w:pPr>
              <w:jc w:val="center"/>
              <w:rPr>
                <w:b/>
                <w:sz w:val="20"/>
              </w:rPr>
            </w:pPr>
            <w:r w:rsidRPr="002E340E">
              <w:rPr>
                <w:b/>
                <w:sz w:val="20"/>
              </w:rPr>
              <w:t>Τεχνικά Χαρακτηριστικά</w:t>
            </w:r>
          </w:p>
        </w:tc>
        <w:tc>
          <w:tcPr>
            <w:tcW w:w="1661" w:type="dxa"/>
            <w:shd w:val="clear" w:color="auto" w:fill="auto"/>
            <w:vAlign w:val="center"/>
          </w:tcPr>
          <w:p w14:paraId="25153E57"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3B0556F0"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56E50C07"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126A8D0F" w14:textId="77777777" w:rsidTr="002F2F7D">
        <w:tc>
          <w:tcPr>
            <w:tcW w:w="579" w:type="dxa"/>
            <w:shd w:val="clear" w:color="auto" w:fill="auto"/>
            <w:vAlign w:val="center"/>
          </w:tcPr>
          <w:p w14:paraId="49FDF8BE" w14:textId="77777777" w:rsidR="00BF5B0A" w:rsidRPr="002E340E" w:rsidRDefault="00BF5B0A" w:rsidP="002F2F7D">
            <w:pPr>
              <w:jc w:val="center"/>
              <w:rPr>
                <w:sz w:val="20"/>
              </w:rPr>
            </w:pPr>
            <w:r w:rsidRPr="002E340E">
              <w:rPr>
                <w:sz w:val="20"/>
              </w:rPr>
              <w:t>1</w:t>
            </w:r>
          </w:p>
        </w:tc>
        <w:tc>
          <w:tcPr>
            <w:tcW w:w="2404" w:type="dxa"/>
            <w:shd w:val="clear" w:color="auto" w:fill="auto"/>
            <w:vAlign w:val="center"/>
          </w:tcPr>
          <w:p w14:paraId="2F3C76A1" w14:textId="77777777" w:rsidR="00BF5B0A" w:rsidRPr="002E340E" w:rsidRDefault="00BF5B0A" w:rsidP="002F2F7D">
            <w:pPr>
              <w:jc w:val="center"/>
              <w:rPr>
                <w:sz w:val="20"/>
              </w:rPr>
            </w:pPr>
            <w:r w:rsidRPr="002E340E">
              <w:rPr>
                <w:sz w:val="20"/>
              </w:rPr>
              <w:t>Μπαταρίας LI-</w:t>
            </w:r>
            <w:proofErr w:type="spellStart"/>
            <w:r w:rsidRPr="002E340E">
              <w:rPr>
                <w:sz w:val="20"/>
              </w:rPr>
              <w:t>ion</w:t>
            </w:r>
            <w:proofErr w:type="spellEnd"/>
            <w:r w:rsidRPr="002E340E">
              <w:rPr>
                <w:sz w:val="20"/>
              </w:rPr>
              <w:t xml:space="preserve"> 18V</w:t>
            </w:r>
          </w:p>
        </w:tc>
        <w:tc>
          <w:tcPr>
            <w:tcW w:w="1661" w:type="dxa"/>
            <w:shd w:val="clear" w:color="auto" w:fill="auto"/>
            <w:vAlign w:val="center"/>
          </w:tcPr>
          <w:p w14:paraId="3D9FBDA7"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343B8E3B" w14:textId="77777777" w:rsidR="00BF5B0A" w:rsidRPr="002E340E" w:rsidRDefault="00BF5B0A" w:rsidP="002F2F7D">
            <w:pPr>
              <w:jc w:val="center"/>
              <w:rPr>
                <w:sz w:val="20"/>
              </w:rPr>
            </w:pPr>
          </w:p>
        </w:tc>
        <w:tc>
          <w:tcPr>
            <w:tcW w:w="4253" w:type="dxa"/>
            <w:shd w:val="clear" w:color="auto" w:fill="auto"/>
            <w:vAlign w:val="center"/>
          </w:tcPr>
          <w:p w14:paraId="6BCC29C0" w14:textId="77777777" w:rsidR="00BF5B0A" w:rsidRPr="002E340E" w:rsidRDefault="00BF5B0A" w:rsidP="002F2F7D">
            <w:pPr>
              <w:jc w:val="center"/>
              <w:rPr>
                <w:sz w:val="20"/>
              </w:rPr>
            </w:pPr>
          </w:p>
        </w:tc>
      </w:tr>
      <w:tr w:rsidR="00BF5B0A" w:rsidRPr="002E340E" w14:paraId="7CD6E655" w14:textId="77777777" w:rsidTr="002F2F7D">
        <w:tc>
          <w:tcPr>
            <w:tcW w:w="579" w:type="dxa"/>
            <w:shd w:val="clear" w:color="auto" w:fill="auto"/>
            <w:vAlign w:val="center"/>
          </w:tcPr>
          <w:p w14:paraId="1CB237EA" w14:textId="77777777" w:rsidR="00BF5B0A" w:rsidRPr="002E340E" w:rsidRDefault="00BF5B0A" w:rsidP="002F2F7D">
            <w:pPr>
              <w:jc w:val="center"/>
              <w:rPr>
                <w:sz w:val="20"/>
              </w:rPr>
            </w:pPr>
            <w:r w:rsidRPr="002E340E">
              <w:rPr>
                <w:sz w:val="20"/>
              </w:rPr>
              <w:t>2</w:t>
            </w:r>
          </w:p>
        </w:tc>
        <w:tc>
          <w:tcPr>
            <w:tcW w:w="2404" w:type="dxa"/>
            <w:shd w:val="clear" w:color="auto" w:fill="auto"/>
            <w:vAlign w:val="center"/>
          </w:tcPr>
          <w:p w14:paraId="7C17E013" w14:textId="77777777" w:rsidR="00BF5B0A" w:rsidRPr="002E340E" w:rsidRDefault="00BF5B0A" w:rsidP="002F2F7D">
            <w:pPr>
              <w:jc w:val="center"/>
              <w:rPr>
                <w:sz w:val="20"/>
              </w:rPr>
            </w:pPr>
            <w:r w:rsidRPr="002E340E">
              <w:rPr>
                <w:sz w:val="20"/>
              </w:rPr>
              <w:t>ΣΕΤ</w:t>
            </w:r>
          </w:p>
        </w:tc>
        <w:tc>
          <w:tcPr>
            <w:tcW w:w="1661" w:type="dxa"/>
            <w:shd w:val="clear" w:color="auto" w:fill="auto"/>
            <w:vAlign w:val="center"/>
          </w:tcPr>
          <w:p w14:paraId="3AFC3176"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8025FBE" w14:textId="77777777" w:rsidR="00BF5B0A" w:rsidRPr="002E340E" w:rsidRDefault="00BF5B0A" w:rsidP="002F2F7D">
            <w:pPr>
              <w:jc w:val="center"/>
              <w:rPr>
                <w:sz w:val="20"/>
              </w:rPr>
            </w:pPr>
          </w:p>
        </w:tc>
        <w:tc>
          <w:tcPr>
            <w:tcW w:w="4253" w:type="dxa"/>
            <w:shd w:val="clear" w:color="auto" w:fill="auto"/>
            <w:vAlign w:val="center"/>
          </w:tcPr>
          <w:p w14:paraId="0E200119" w14:textId="77777777" w:rsidR="00BF5B0A" w:rsidRPr="002E340E" w:rsidRDefault="00BF5B0A" w:rsidP="002F2F7D">
            <w:pPr>
              <w:jc w:val="center"/>
              <w:rPr>
                <w:sz w:val="20"/>
              </w:rPr>
            </w:pPr>
          </w:p>
        </w:tc>
      </w:tr>
      <w:tr w:rsidR="00BF5B0A" w:rsidRPr="002E340E" w14:paraId="64A25AE7" w14:textId="77777777" w:rsidTr="002F2F7D">
        <w:tc>
          <w:tcPr>
            <w:tcW w:w="579" w:type="dxa"/>
            <w:shd w:val="clear" w:color="auto" w:fill="auto"/>
            <w:vAlign w:val="center"/>
          </w:tcPr>
          <w:p w14:paraId="5B4F4B4E" w14:textId="77777777" w:rsidR="00BF5B0A" w:rsidRPr="002E340E" w:rsidRDefault="00BF5B0A" w:rsidP="002F2F7D">
            <w:pPr>
              <w:jc w:val="center"/>
              <w:rPr>
                <w:sz w:val="20"/>
              </w:rPr>
            </w:pPr>
            <w:r w:rsidRPr="002E340E">
              <w:rPr>
                <w:sz w:val="20"/>
              </w:rPr>
              <w:t>3</w:t>
            </w:r>
          </w:p>
        </w:tc>
        <w:tc>
          <w:tcPr>
            <w:tcW w:w="2404" w:type="dxa"/>
            <w:shd w:val="clear" w:color="auto" w:fill="auto"/>
            <w:vAlign w:val="center"/>
          </w:tcPr>
          <w:p w14:paraId="0C08D611" w14:textId="77777777" w:rsidR="00BF5B0A" w:rsidRPr="002E340E" w:rsidRDefault="00BF5B0A" w:rsidP="002F2F7D">
            <w:pPr>
              <w:jc w:val="center"/>
              <w:rPr>
                <w:sz w:val="20"/>
              </w:rPr>
            </w:pPr>
            <w:r w:rsidRPr="002E340E">
              <w:rPr>
                <w:sz w:val="20"/>
              </w:rPr>
              <w:t xml:space="preserve">Συμβατικό </w:t>
            </w:r>
            <w:proofErr w:type="spellStart"/>
            <w:r w:rsidRPr="002E340E">
              <w:rPr>
                <w:sz w:val="20"/>
              </w:rPr>
              <w:t>δράπανο</w:t>
            </w:r>
            <w:proofErr w:type="spellEnd"/>
          </w:p>
        </w:tc>
        <w:tc>
          <w:tcPr>
            <w:tcW w:w="1661" w:type="dxa"/>
            <w:shd w:val="clear" w:color="auto" w:fill="auto"/>
            <w:vAlign w:val="center"/>
          </w:tcPr>
          <w:p w14:paraId="4A08FEC6"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5622DF66" w14:textId="77777777" w:rsidR="00BF5B0A" w:rsidRPr="002E340E" w:rsidRDefault="00BF5B0A" w:rsidP="002F2F7D">
            <w:pPr>
              <w:jc w:val="center"/>
              <w:rPr>
                <w:sz w:val="20"/>
              </w:rPr>
            </w:pPr>
          </w:p>
        </w:tc>
        <w:tc>
          <w:tcPr>
            <w:tcW w:w="4253" w:type="dxa"/>
            <w:shd w:val="clear" w:color="auto" w:fill="auto"/>
            <w:vAlign w:val="center"/>
          </w:tcPr>
          <w:p w14:paraId="12E1345C" w14:textId="77777777" w:rsidR="00BF5B0A" w:rsidRPr="002E340E" w:rsidRDefault="00BF5B0A" w:rsidP="002F2F7D">
            <w:pPr>
              <w:jc w:val="center"/>
              <w:rPr>
                <w:sz w:val="20"/>
              </w:rPr>
            </w:pPr>
          </w:p>
        </w:tc>
      </w:tr>
      <w:tr w:rsidR="00BF5B0A" w:rsidRPr="002E340E" w14:paraId="176B525A" w14:textId="77777777" w:rsidTr="002F2F7D">
        <w:tc>
          <w:tcPr>
            <w:tcW w:w="579" w:type="dxa"/>
            <w:shd w:val="clear" w:color="auto" w:fill="auto"/>
            <w:vAlign w:val="center"/>
          </w:tcPr>
          <w:p w14:paraId="43863393" w14:textId="77777777" w:rsidR="00BF5B0A" w:rsidRPr="002E340E" w:rsidRDefault="00BF5B0A" w:rsidP="002F2F7D">
            <w:pPr>
              <w:jc w:val="center"/>
              <w:rPr>
                <w:sz w:val="20"/>
              </w:rPr>
            </w:pPr>
            <w:r w:rsidRPr="002E340E">
              <w:rPr>
                <w:sz w:val="20"/>
              </w:rPr>
              <w:t>4</w:t>
            </w:r>
          </w:p>
        </w:tc>
        <w:tc>
          <w:tcPr>
            <w:tcW w:w="2404" w:type="dxa"/>
            <w:shd w:val="clear" w:color="auto" w:fill="auto"/>
            <w:vAlign w:val="center"/>
          </w:tcPr>
          <w:p w14:paraId="0E755836" w14:textId="77777777" w:rsidR="00BF5B0A" w:rsidRPr="002E340E" w:rsidRDefault="00BF5B0A" w:rsidP="002F2F7D">
            <w:pPr>
              <w:jc w:val="center"/>
              <w:rPr>
                <w:sz w:val="20"/>
              </w:rPr>
            </w:pPr>
            <w:proofErr w:type="spellStart"/>
            <w:r w:rsidRPr="002E340E">
              <w:rPr>
                <w:sz w:val="20"/>
              </w:rPr>
              <w:t>Πλαμικό</w:t>
            </w:r>
            <w:proofErr w:type="spellEnd"/>
            <w:r w:rsidRPr="002E340E">
              <w:rPr>
                <w:sz w:val="20"/>
              </w:rPr>
              <w:t xml:space="preserve"> Κατσαβίδι</w:t>
            </w:r>
          </w:p>
        </w:tc>
        <w:tc>
          <w:tcPr>
            <w:tcW w:w="1661" w:type="dxa"/>
            <w:shd w:val="clear" w:color="auto" w:fill="auto"/>
            <w:vAlign w:val="center"/>
          </w:tcPr>
          <w:p w14:paraId="46C5BFDF"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2B5EA6F4" w14:textId="77777777" w:rsidR="00BF5B0A" w:rsidRPr="002E340E" w:rsidRDefault="00BF5B0A" w:rsidP="002F2F7D">
            <w:pPr>
              <w:jc w:val="center"/>
              <w:rPr>
                <w:sz w:val="20"/>
              </w:rPr>
            </w:pPr>
          </w:p>
        </w:tc>
        <w:tc>
          <w:tcPr>
            <w:tcW w:w="4253" w:type="dxa"/>
            <w:shd w:val="clear" w:color="auto" w:fill="auto"/>
            <w:vAlign w:val="center"/>
          </w:tcPr>
          <w:p w14:paraId="6937A96B" w14:textId="77777777" w:rsidR="00BF5B0A" w:rsidRPr="002E340E" w:rsidRDefault="00BF5B0A" w:rsidP="002F2F7D">
            <w:pPr>
              <w:jc w:val="center"/>
              <w:rPr>
                <w:sz w:val="20"/>
              </w:rPr>
            </w:pPr>
          </w:p>
        </w:tc>
      </w:tr>
      <w:tr w:rsidR="00BF5B0A" w:rsidRPr="002E340E" w14:paraId="2EA17EF4" w14:textId="77777777" w:rsidTr="002F2F7D">
        <w:tc>
          <w:tcPr>
            <w:tcW w:w="579" w:type="dxa"/>
            <w:shd w:val="clear" w:color="auto" w:fill="auto"/>
            <w:vAlign w:val="center"/>
          </w:tcPr>
          <w:p w14:paraId="0B43106E" w14:textId="77777777" w:rsidR="00BF5B0A" w:rsidRPr="002E340E" w:rsidRDefault="00BF5B0A" w:rsidP="002F2F7D">
            <w:pPr>
              <w:jc w:val="center"/>
              <w:rPr>
                <w:sz w:val="20"/>
              </w:rPr>
            </w:pPr>
            <w:r w:rsidRPr="002E340E">
              <w:rPr>
                <w:sz w:val="20"/>
              </w:rPr>
              <w:t>5</w:t>
            </w:r>
          </w:p>
        </w:tc>
        <w:tc>
          <w:tcPr>
            <w:tcW w:w="2404" w:type="dxa"/>
            <w:shd w:val="clear" w:color="auto" w:fill="auto"/>
            <w:vAlign w:val="center"/>
          </w:tcPr>
          <w:p w14:paraId="26D9F540" w14:textId="77777777" w:rsidR="00BF5B0A" w:rsidRPr="002E340E" w:rsidRDefault="00BF5B0A" w:rsidP="002F2F7D">
            <w:pPr>
              <w:jc w:val="center"/>
              <w:rPr>
                <w:sz w:val="20"/>
              </w:rPr>
            </w:pPr>
            <w:r w:rsidRPr="002E340E">
              <w:rPr>
                <w:sz w:val="20"/>
              </w:rPr>
              <w:t>Σετ Μύτες βιδώματος με βιδολόγο</w:t>
            </w:r>
          </w:p>
        </w:tc>
        <w:tc>
          <w:tcPr>
            <w:tcW w:w="1661" w:type="dxa"/>
            <w:shd w:val="clear" w:color="auto" w:fill="auto"/>
            <w:vAlign w:val="center"/>
          </w:tcPr>
          <w:p w14:paraId="12A24EF3"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7BB8AAE" w14:textId="77777777" w:rsidR="00BF5B0A" w:rsidRPr="002E340E" w:rsidRDefault="00BF5B0A" w:rsidP="002F2F7D">
            <w:pPr>
              <w:jc w:val="center"/>
              <w:rPr>
                <w:sz w:val="20"/>
              </w:rPr>
            </w:pPr>
          </w:p>
        </w:tc>
        <w:tc>
          <w:tcPr>
            <w:tcW w:w="4253" w:type="dxa"/>
            <w:shd w:val="clear" w:color="auto" w:fill="auto"/>
            <w:vAlign w:val="center"/>
          </w:tcPr>
          <w:p w14:paraId="70C41D35" w14:textId="77777777" w:rsidR="00BF5B0A" w:rsidRPr="002E340E" w:rsidRDefault="00BF5B0A" w:rsidP="002F2F7D">
            <w:pPr>
              <w:jc w:val="center"/>
              <w:rPr>
                <w:sz w:val="20"/>
              </w:rPr>
            </w:pPr>
          </w:p>
        </w:tc>
      </w:tr>
      <w:tr w:rsidR="00BF5B0A" w:rsidRPr="002E340E" w14:paraId="692359D8" w14:textId="77777777" w:rsidTr="002F2F7D">
        <w:tc>
          <w:tcPr>
            <w:tcW w:w="579" w:type="dxa"/>
            <w:shd w:val="clear" w:color="auto" w:fill="auto"/>
            <w:vAlign w:val="center"/>
          </w:tcPr>
          <w:p w14:paraId="0490247F" w14:textId="77777777" w:rsidR="00BF5B0A" w:rsidRPr="002E340E" w:rsidRDefault="00BF5B0A" w:rsidP="002F2F7D">
            <w:pPr>
              <w:jc w:val="center"/>
              <w:rPr>
                <w:sz w:val="20"/>
              </w:rPr>
            </w:pPr>
            <w:r w:rsidRPr="002E340E">
              <w:rPr>
                <w:sz w:val="20"/>
              </w:rPr>
              <w:t>6</w:t>
            </w:r>
          </w:p>
        </w:tc>
        <w:tc>
          <w:tcPr>
            <w:tcW w:w="2404" w:type="dxa"/>
            <w:shd w:val="clear" w:color="auto" w:fill="auto"/>
            <w:vAlign w:val="center"/>
          </w:tcPr>
          <w:p w14:paraId="28D4C50D" w14:textId="77777777" w:rsidR="00BF5B0A" w:rsidRPr="002E340E" w:rsidRDefault="00BF5B0A" w:rsidP="002F2F7D">
            <w:pPr>
              <w:jc w:val="center"/>
              <w:rPr>
                <w:sz w:val="20"/>
              </w:rPr>
            </w:pPr>
            <w:r w:rsidRPr="002E340E">
              <w:rPr>
                <w:sz w:val="20"/>
              </w:rPr>
              <w:t>Σετ τρυπάνια 1-13mm HSS-G/R</w:t>
            </w:r>
          </w:p>
        </w:tc>
        <w:tc>
          <w:tcPr>
            <w:tcW w:w="1661" w:type="dxa"/>
            <w:shd w:val="clear" w:color="auto" w:fill="auto"/>
            <w:vAlign w:val="center"/>
          </w:tcPr>
          <w:p w14:paraId="05983DF2"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3C8D258F" w14:textId="77777777" w:rsidR="00BF5B0A" w:rsidRPr="002E340E" w:rsidRDefault="00BF5B0A" w:rsidP="002F2F7D">
            <w:pPr>
              <w:jc w:val="center"/>
              <w:rPr>
                <w:sz w:val="20"/>
              </w:rPr>
            </w:pPr>
          </w:p>
        </w:tc>
        <w:tc>
          <w:tcPr>
            <w:tcW w:w="4253" w:type="dxa"/>
            <w:shd w:val="clear" w:color="auto" w:fill="auto"/>
            <w:vAlign w:val="center"/>
          </w:tcPr>
          <w:p w14:paraId="0DE6C514" w14:textId="77777777" w:rsidR="00BF5B0A" w:rsidRPr="002E340E" w:rsidRDefault="00BF5B0A" w:rsidP="002F2F7D">
            <w:pPr>
              <w:jc w:val="center"/>
              <w:rPr>
                <w:sz w:val="20"/>
              </w:rPr>
            </w:pPr>
          </w:p>
        </w:tc>
      </w:tr>
      <w:tr w:rsidR="00BF5B0A" w:rsidRPr="002E340E" w14:paraId="05F4332F" w14:textId="77777777" w:rsidTr="002F2F7D">
        <w:tc>
          <w:tcPr>
            <w:tcW w:w="579" w:type="dxa"/>
            <w:shd w:val="clear" w:color="auto" w:fill="auto"/>
            <w:vAlign w:val="center"/>
          </w:tcPr>
          <w:p w14:paraId="0C3A9B8C" w14:textId="77777777" w:rsidR="00BF5B0A" w:rsidRPr="002E340E" w:rsidRDefault="00BF5B0A" w:rsidP="002F2F7D">
            <w:pPr>
              <w:jc w:val="center"/>
              <w:rPr>
                <w:sz w:val="20"/>
              </w:rPr>
            </w:pPr>
            <w:r w:rsidRPr="002E340E">
              <w:rPr>
                <w:sz w:val="20"/>
              </w:rPr>
              <w:t>7</w:t>
            </w:r>
          </w:p>
        </w:tc>
        <w:tc>
          <w:tcPr>
            <w:tcW w:w="2404" w:type="dxa"/>
            <w:shd w:val="clear" w:color="auto" w:fill="auto"/>
            <w:vAlign w:val="center"/>
          </w:tcPr>
          <w:p w14:paraId="3F6E08CD" w14:textId="77777777" w:rsidR="00BF5B0A" w:rsidRPr="002E340E" w:rsidRDefault="00BF5B0A" w:rsidP="002F2F7D">
            <w:pPr>
              <w:jc w:val="center"/>
              <w:rPr>
                <w:sz w:val="20"/>
              </w:rPr>
            </w:pPr>
            <w:r w:rsidRPr="002E340E">
              <w:rPr>
                <w:sz w:val="20"/>
              </w:rPr>
              <w:t>φορτιστής</w:t>
            </w:r>
          </w:p>
        </w:tc>
        <w:tc>
          <w:tcPr>
            <w:tcW w:w="1661" w:type="dxa"/>
            <w:shd w:val="clear" w:color="auto" w:fill="auto"/>
            <w:vAlign w:val="center"/>
          </w:tcPr>
          <w:p w14:paraId="7B546A20"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0783CAB" w14:textId="77777777" w:rsidR="00BF5B0A" w:rsidRPr="002E340E" w:rsidRDefault="00BF5B0A" w:rsidP="002F2F7D">
            <w:pPr>
              <w:jc w:val="center"/>
              <w:rPr>
                <w:sz w:val="20"/>
              </w:rPr>
            </w:pPr>
          </w:p>
        </w:tc>
        <w:tc>
          <w:tcPr>
            <w:tcW w:w="4253" w:type="dxa"/>
            <w:shd w:val="clear" w:color="auto" w:fill="auto"/>
            <w:vAlign w:val="center"/>
          </w:tcPr>
          <w:p w14:paraId="4FBC4D74" w14:textId="77777777" w:rsidR="00BF5B0A" w:rsidRPr="002E340E" w:rsidRDefault="00BF5B0A" w:rsidP="002F2F7D">
            <w:pPr>
              <w:jc w:val="center"/>
              <w:rPr>
                <w:sz w:val="20"/>
              </w:rPr>
            </w:pPr>
          </w:p>
        </w:tc>
      </w:tr>
      <w:tr w:rsidR="00BF5B0A" w:rsidRPr="002E340E" w14:paraId="2C2D210D" w14:textId="77777777" w:rsidTr="002F2F7D">
        <w:tc>
          <w:tcPr>
            <w:tcW w:w="579" w:type="dxa"/>
            <w:shd w:val="clear" w:color="auto" w:fill="auto"/>
            <w:vAlign w:val="center"/>
          </w:tcPr>
          <w:p w14:paraId="045C55F7" w14:textId="77777777" w:rsidR="00BF5B0A" w:rsidRPr="002E340E" w:rsidRDefault="00BF5B0A" w:rsidP="002F2F7D">
            <w:pPr>
              <w:jc w:val="center"/>
              <w:rPr>
                <w:sz w:val="20"/>
              </w:rPr>
            </w:pPr>
            <w:r w:rsidRPr="002E340E">
              <w:rPr>
                <w:sz w:val="20"/>
              </w:rPr>
              <w:t>8</w:t>
            </w:r>
          </w:p>
        </w:tc>
        <w:tc>
          <w:tcPr>
            <w:tcW w:w="2404" w:type="dxa"/>
            <w:shd w:val="clear" w:color="auto" w:fill="auto"/>
            <w:vAlign w:val="center"/>
          </w:tcPr>
          <w:p w14:paraId="655A8792" w14:textId="77777777" w:rsidR="00BF5B0A" w:rsidRPr="002E340E" w:rsidRDefault="00BF5B0A" w:rsidP="002F2F7D">
            <w:pPr>
              <w:jc w:val="center"/>
              <w:rPr>
                <w:sz w:val="20"/>
              </w:rPr>
            </w:pPr>
            <w:r w:rsidRPr="002E340E">
              <w:rPr>
                <w:sz w:val="20"/>
              </w:rPr>
              <w:t>2 μπαταρίες (1 ανά εργαλείο)</w:t>
            </w:r>
          </w:p>
        </w:tc>
        <w:tc>
          <w:tcPr>
            <w:tcW w:w="1661" w:type="dxa"/>
            <w:shd w:val="clear" w:color="auto" w:fill="auto"/>
            <w:vAlign w:val="center"/>
          </w:tcPr>
          <w:p w14:paraId="5D0FD7A2"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43D05BC3" w14:textId="77777777" w:rsidR="00BF5B0A" w:rsidRPr="002E340E" w:rsidRDefault="00BF5B0A" w:rsidP="002F2F7D">
            <w:pPr>
              <w:jc w:val="center"/>
              <w:rPr>
                <w:sz w:val="20"/>
              </w:rPr>
            </w:pPr>
          </w:p>
        </w:tc>
        <w:tc>
          <w:tcPr>
            <w:tcW w:w="4253" w:type="dxa"/>
            <w:shd w:val="clear" w:color="auto" w:fill="auto"/>
            <w:vAlign w:val="center"/>
          </w:tcPr>
          <w:p w14:paraId="2B5D0F9F" w14:textId="77777777" w:rsidR="00BF5B0A" w:rsidRPr="002E340E" w:rsidRDefault="00BF5B0A" w:rsidP="002F2F7D">
            <w:pPr>
              <w:jc w:val="center"/>
              <w:rPr>
                <w:sz w:val="20"/>
              </w:rPr>
            </w:pPr>
          </w:p>
        </w:tc>
      </w:tr>
      <w:tr w:rsidR="00BF5B0A" w:rsidRPr="002E340E" w14:paraId="3136D836" w14:textId="77777777" w:rsidTr="002F2F7D">
        <w:tc>
          <w:tcPr>
            <w:tcW w:w="579" w:type="dxa"/>
            <w:shd w:val="clear" w:color="auto" w:fill="auto"/>
            <w:vAlign w:val="center"/>
          </w:tcPr>
          <w:p w14:paraId="5A59C4D7" w14:textId="77777777" w:rsidR="00BF5B0A" w:rsidRPr="002E340E" w:rsidRDefault="00BF5B0A" w:rsidP="002F2F7D">
            <w:pPr>
              <w:jc w:val="center"/>
              <w:rPr>
                <w:sz w:val="20"/>
              </w:rPr>
            </w:pPr>
            <w:r w:rsidRPr="002E340E">
              <w:rPr>
                <w:sz w:val="20"/>
              </w:rPr>
              <w:t>9</w:t>
            </w:r>
          </w:p>
        </w:tc>
        <w:tc>
          <w:tcPr>
            <w:tcW w:w="2404" w:type="dxa"/>
            <w:shd w:val="clear" w:color="auto" w:fill="auto"/>
            <w:vAlign w:val="center"/>
          </w:tcPr>
          <w:p w14:paraId="40E15322" w14:textId="77777777" w:rsidR="00BF5B0A" w:rsidRPr="002E340E" w:rsidRDefault="00BF5B0A" w:rsidP="002F2F7D">
            <w:pPr>
              <w:jc w:val="center"/>
              <w:rPr>
                <w:sz w:val="20"/>
              </w:rPr>
            </w:pPr>
            <w:proofErr w:type="spellStart"/>
            <w:r w:rsidRPr="002E340E">
              <w:rPr>
                <w:sz w:val="20"/>
              </w:rPr>
              <w:t>brushless</w:t>
            </w:r>
            <w:proofErr w:type="spellEnd"/>
          </w:p>
        </w:tc>
        <w:tc>
          <w:tcPr>
            <w:tcW w:w="1661" w:type="dxa"/>
            <w:shd w:val="clear" w:color="auto" w:fill="auto"/>
            <w:vAlign w:val="center"/>
          </w:tcPr>
          <w:p w14:paraId="1F3F0FD4"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514EEEA3" w14:textId="77777777" w:rsidR="00BF5B0A" w:rsidRPr="002E340E" w:rsidRDefault="00BF5B0A" w:rsidP="002F2F7D">
            <w:pPr>
              <w:jc w:val="center"/>
              <w:rPr>
                <w:sz w:val="20"/>
              </w:rPr>
            </w:pPr>
          </w:p>
        </w:tc>
        <w:tc>
          <w:tcPr>
            <w:tcW w:w="4253" w:type="dxa"/>
            <w:shd w:val="clear" w:color="auto" w:fill="auto"/>
            <w:vAlign w:val="center"/>
          </w:tcPr>
          <w:p w14:paraId="5C25CD03" w14:textId="77777777" w:rsidR="00BF5B0A" w:rsidRPr="002E340E" w:rsidRDefault="00BF5B0A" w:rsidP="002F2F7D">
            <w:pPr>
              <w:jc w:val="center"/>
              <w:rPr>
                <w:sz w:val="20"/>
              </w:rPr>
            </w:pPr>
          </w:p>
        </w:tc>
      </w:tr>
      <w:tr w:rsidR="00BF5B0A" w:rsidRPr="002E340E" w14:paraId="476AE22D" w14:textId="77777777" w:rsidTr="002F2F7D">
        <w:tc>
          <w:tcPr>
            <w:tcW w:w="579" w:type="dxa"/>
            <w:shd w:val="clear" w:color="auto" w:fill="auto"/>
            <w:vAlign w:val="center"/>
          </w:tcPr>
          <w:p w14:paraId="20116D94" w14:textId="77777777" w:rsidR="00BF5B0A" w:rsidRPr="002E340E" w:rsidRDefault="00BF5B0A" w:rsidP="002F2F7D">
            <w:pPr>
              <w:jc w:val="center"/>
              <w:rPr>
                <w:sz w:val="20"/>
              </w:rPr>
            </w:pPr>
            <w:r w:rsidRPr="002E340E">
              <w:rPr>
                <w:sz w:val="20"/>
              </w:rPr>
              <w:t>10</w:t>
            </w:r>
          </w:p>
        </w:tc>
        <w:tc>
          <w:tcPr>
            <w:tcW w:w="2404" w:type="dxa"/>
            <w:shd w:val="clear" w:color="auto" w:fill="auto"/>
            <w:vAlign w:val="center"/>
          </w:tcPr>
          <w:p w14:paraId="57A59810" w14:textId="77777777" w:rsidR="00BF5B0A" w:rsidRPr="002E340E" w:rsidRDefault="00BF5B0A" w:rsidP="002F2F7D">
            <w:pPr>
              <w:jc w:val="center"/>
              <w:rPr>
                <w:sz w:val="20"/>
              </w:rPr>
            </w:pPr>
            <w:r w:rsidRPr="002E340E">
              <w:rPr>
                <w:sz w:val="20"/>
              </w:rPr>
              <w:t xml:space="preserve">Ροπή παλμικού </w:t>
            </w:r>
            <w:proofErr w:type="spellStart"/>
            <w:r w:rsidRPr="002E340E">
              <w:rPr>
                <w:sz w:val="20"/>
              </w:rPr>
              <w:t>κτασαβιδιού</w:t>
            </w:r>
            <w:proofErr w:type="spellEnd"/>
            <w:r>
              <w:rPr>
                <w:sz w:val="20"/>
              </w:rPr>
              <w:t xml:space="preserve"> τουλάχιστον</w:t>
            </w:r>
            <w:r w:rsidRPr="002E340E">
              <w:rPr>
                <w:sz w:val="20"/>
              </w:rPr>
              <w:t xml:space="preserve"> 200Nm</w:t>
            </w:r>
          </w:p>
        </w:tc>
        <w:tc>
          <w:tcPr>
            <w:tcW w:w="1661" w:type="dxa"/>
            <w:shd w:val="clear" w:color="auto" w:fill="auto"/>
            <w:vAlign w:val="center"/>
          </w:tcPr>
          <w:p w14:paraId="06C77ABA"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2DBBEE0A" w14:textId="77777777" w:rsidR="00BF5B0A" w:rsidRPr="002E340E" w:rsidRDefault="00BF5B0A" w:rsidP="002F2F7D">
            <w:pPr>
              <w:jc w:val="center"/>
              <w:rPr>
                <w:sz w:val="20"/>
              </w:rPr>
            </w:pPr>
          </w:p>
        </w:tc>
        <w:tc>
          <w:tcPr>
            <w:tcW w:w="4253" w:type="dxa"/>
            <w:shd w:val="clear" w:color="auto" w:fill="auto"/>
            <w:vAlign w:val="center"/>
          </w:tcPr>
          <w:p w14:paraId="1DA7BF84" w14:textId="77777777" w:rsidR="00BF5B0A" w:rsidRPr="002E340E" w:rsidRDefault="00BF5B0A" w:rsidP="002F2F7D">
            <w:pPr>
              <w:jc w:val="center"/>
              <w:rPr>
                <w:sz w:val="20"/>
              </w:rPr>
            </w:pPr>
          </w:p>
        </w:tc>
      </w:tr>
      <w:tr w:rsidR="00BF5B0A" w:rsidRPr="002E340E" w14:paraId="17BC7C7F" w14:textId="77777777" w:rsidTr="002F2F7D">
        <w:tc>
          <w:tcPr>
            <w:tcW w:w="579" w:type="dxa"/>
            <w:shd w:val="clear" w:color="auto" w:fill="auto"/>
            <w:vAlign w:val="center"/>
          </w:tcPr>
          <w:p w14:paraId="6A73AD2A" w14:textId="77777777" w:rsidR="00BF5B0A" w:rsidRPr="002E340E" w:rsidRDefault="00BF5B0A" w:rsidP="002F2F7D">
            <w:pPr>
              <w:jc w:val="center"/>
              <w:rPr>
                <w:sz w:val="20"/>
              </w:rPr>
            </w:pPr>
            <w:r w:rsidRPr="002E340E">
              <w:rPr>
                <w:sz w:val="20"/>
              </w:rPr>
              <w:lastRenderedPageBreak/>
              <w:t>11</w:t>
            </w:r>
          </w:p>
        </w:tc>
        <w:tc>
          <w:tcPr>
            <w:tcW w:w="2404" w:type="dxa"/>
            <w:shd w:val="clear" w:color="auto" w:fill="auto"/>
            <w:vAlign w:val="center"/>
          </w:tcPr>
          <w:p w14:paraId="72C715C5" w14:textId="77777777" w:rsidR="00BF5B0A" w:rsidRPr="002E340E" w:rsidRDefault="00BF5B0A" w:rsidP="002F2F7D">
            <w:pPr>
              <w:jc w:val="center"/>
              <w:rPr>
                <w:sz w:val="20"/>
              </w:rPr>
            </w:pPr>
            <w:r w:rsidRPr="002E340E">
              <w:rPr>
                <w:sz w:val="20"/>
              </w:rPr>
              <w:t xml:space="preserve">Συμπλέκτης επιλογής ροπής (συμβατικό </w:t>
            </w:r>
            <w:proofErr w:type="spellStart"/>
            <w:r w:rsidRPr="002E340E">
              <w:rPr>
                <w:sz w:val="20"/>
              </w:rPr>
              <w:t>δράπανο</w:t>
            </w:r>
            <w:proofErr w:type="spellEnd"/>
            <w:r w:rsidRPr="002E340E">
              <w:rPr>
                <w:sz w:val="20"/>
              </w:rPr>
              <w:t>)</w:t>
            </w:r>
          </w:p>
        </w:tc>
        <w:tc>
          <w:tcPr>
            <w:tcW w:w="1661" w:type="dxa"/>
            <w:shd w:val="clear" w:color="auto" w:fill="auto"/>
            <w:vAlign w:val="center"/>
          </w:tcPr>
          <w:p w14:paraId="5A9B2DE3"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0E3C391B" w14:textId="77777777" w:rsidR="00BF5B0A" w:rsidRPr="002E340E" w:rsidRDefault="00BF5B0A" w:rsidP="002F2F7D">
            <w:pPr>
              <w:jc w:val="center"/>
              <w:rPr>
                <w:sz w:val="20"/>
              </w:rPr>
            </w:pPr>
          </w:p>
        </w:tc>
        <w:tc>
          <w:tcPr>
            <w:tcW w:w="4253" w:type="dxa"/>
            <w:shd w:val="clear" w:color="auto" w:fill="auto"/>
            <w:vAlign w:val="center"/>
          </w:tcPr>
          <w:p w14:paraId="376779E8" w14:textId="77777777" w:rsidR="00BF5B0A" w:rsidRPr="002E340E" w:rsidRDefault="00BF5B0A" w:rsidP="002F2F7D">
            <w:pPr>
              <w:jc w:val="center"/>
              <w:rPr>
                <w:sz w:val="20"/>
              </w:rPr>
            </w:pPr>
          </w:p>
        </w:tc>
      </w:tr>
    </w:tbl>
    <w:p w14:paraId="3500C4FE" w14:textId="77777777" w:rsidR="00BF5B0A" w:rsidRPr="002E340E" w:rsidRDefault="00BF5B0A" w:rsidP="00BF5B0A">
      <w:pPr>
        <w:rPr>
          <w:sz w:val="20"/>
        </w:rPr>
      </w:pPr>
    </w:p>
    <w:p w14:paraId="7992083B" w14:textId="77777777" w:rsidR="00BF5B0A" w:rsidRPr="002E340E" w:rsidRDefault="00BF5B0A" w:rsidP="00BF5B0A">
      <w:pPr>
        <w:rPr>
          <w:b/>
          <w:sz w:val="20"/>
        </w:rPr>
      </w:pPr>
      <w:r w:rsidRPr="002E340E">
        <w:rPr>
          <w:b/>
          <w:sz w:val="20"/>
        </w:rPr>
        <w:t xml:space="preserve">Υποκατηγορία </w:t>
      </w:r>
      <w:r>
        <w:rPr>
          <w:b/>
          <w:sz w:val="20"/>
          <w:lang w:val="en-US"/>
        </w:rPr>
        <w:t>6</w:t>
      </w:r>
      <w:r w:rsidRPr="002E340E">
        <w:rPr>
          <w:b/>
          <w:sz w:val="20"/>
        </w:rPr>
        <w:t>.4 Κόφτης</w:t>
      </w:r>
    </w:p>
    <w:p w14:paraId="7252B5F8" w14:textId="77777777" w:rsidR="00BF5B0A" w:rsidRPr="002E340E" w:rsidRDefault="00BF5B0A" w:rsidP="00BF5B0A">
      <w:pPr>
        <w:rPr>
          <w:sz w:val="20"/>
        </w:rPr>
      </w:pPr>
      <w:r w:rsidRPr="002E340E">
        <w:rPr>
          <w:sz w:val="20"/>
        </w:rPr>
        <w:t>Αριθμός τεμαχίων: 1</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1743CF80" w14:textId="77777777" w:rsidTr="002F2F7D">
        <w:tc>
          <w:tcPr>
            <w:tcW w:w="578" w:type="dxa"/>
            <w:shd w:val="clear" w:color="auto" w:fill="auto"/>
            <w:vAlign w:val="center"/>
          </w:tcPr>
          <w:p w14:paraId="6A1BD2B8"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486FBEC6"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01F69B48"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6CAFDB77"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31835AEC"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4C6611D9" w14:textId="77777777" w:rsidTr="002F2F7D">
        <w:tc>
          <w:tcPr>
            <w:tcW w:w="578" w:type="dxa"/>
            <w:shd w:val="clear" w:color="auto" w:fill="auto"/>
            <w:vAlign w:val="center"/>
          </w:tcPr>
          <w:p w14:paraId="1F7C2B15"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798D8656" w14:textId="77777777" w:rsidR="00BF5B0A" w:rsidRPr="002E340E" w:rsidRDefault="00BF5B0A" w:rsidP="002F2F7D">
            <w:pPr>
              <w:jc w:val="center"/>
              <w:rPr>
                <w:sz w:val="20"/>
              </w:rPr>
            </w:pPr>
            <w:r w:rsidRPr="002E340E">
              <w:rPr>
                <w:sz w:val="20"/>
              </w:rPr>
              <w:t>Ισχύς 2600W</w:t>
            </w:r>
          </w:p>
        </w:tc>
        <w:tc>
          <w:tcPr>
            <w:tcW w:w="1672" w:type="dxa"/>
            <w:shd w:val="clear" w:color="auto" w:fill="auto"/>
            <w:vAlign w:val="center"/>
          </w:tcPr>
          <w:p w14:paraId="45679CE9"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32FB604D" w14:textId="77777777" w:rsidR="00BF5B0A" w:rsidRPr="002E340E" w:rsidRDefault="00BF5B0A" w:rsidP="002F2F7D">
            <w:pPr>
              <w:jc w:val="center"/>
              <w:rPr>
                <w:sz w:val="20"/>
              </w:rPr>
            </w:pPr>
          </w:p>
        </w:tc>
        <w:tc>
          <w:tcPr>
            <w:tcW w:w="4253" w:type="dxa"/>
            <w:shd w:val="clear" w:color="auto" w:fill="auto"/>
            <w:vAlign w:val="center"/>
          </w:tcPr>
          <w:p w14:paraId="70AA32A7" w14:textId="77777777" w:rsidR="00BF5B0A" w:rsidRPr="002E340E" w:rsidRDefault="00BF5B0A" w:rsidP="002F2F7D">
            <w:pPr>
              <w:jc w:val="center"/>
              <w:rPr>
                <w:sz w:val="20"/>
              </w:rPr>
            </w:pPr>
          </w:p>
        </w:tc>
      </w:tr>
      <w:tr w:rsidR="00BF5B0A" w:rsidRPr="002E340E" w14:paraId="3CA95D4A" w14:textId="77777777" w:rsidTr="002F2F7D">
        <w:tc>
          <w:tcPr>
            <w:tcW w:w="578" w:type="dxa"/>
            <w:shd w:val="clear" w:color="auto" w:fill="auto"/>
            <w:vAlign w:val="center"/>
          </w:tcPr>
          <w:p w14:paraId="02C7A24E"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3FAA301A" w14:textId="77777777" w:rsidR="00BF5B0A" w:rsidRPr="002E340E" w:rsidRDefault="00BF5B0A" w:rsidP="002F2F7D">
            <w:pPr>
              <w:jc w:val="center"/>
              <w:rPr>
                <w:sz w:val="20"/>
              </w:rPr>
            </w:pPr>
            <w:r w:rsidRPr="002E340E">
              <w:rPr>
                <w:sz w:val="20"/>
              </w:rPr>
              <w:t>Διάμετρος δίσκου 355mm x 25.4mm</w:t>
            </w:r>
          </w:p>
        </w:tc>
        <w:tc>
          <w:tcPr>
            <w:tcW w:w="1672" w:type="dxa"/>
            <w:shd w:val="clear" w:color="auto" w:fill="auto"/>
            <w:vAlign w:val="center"/>
          </w:tcPr>
          <w:p w14:paraId="7F041DE6"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5BFC0A32" w14:textId="77777777" w:rsidR="00BF5B0A" w:rsidRPr="002E340E" w:rsidRDefault="00BF5B0A" w:rsidP="002F2F7D">
            <w:pPr>
              <w:jc w:val="center"/>
              <w:rPr>
                <w:sz w:val="20"/>
              </w:rPr>
            </w:pPr>
          </w:p>
        </w:tc>
        <w:tc>
          <w:tcPr>
            <w:tcW w:w="4253" w:type="dxa"/>
            <w:shd w:val="clear" w:color="auto" w:fill="auto"/>
            <w:vAlign w:val="center"/>
          </w:tcPr>
          <w:p w14:paraId="6F2013ED" w14:textId="77777777" w:rsidR="00BF5B0A" w:rsidRPr="002E340E" w:rsidRDefault="00BF5B0A" w:rsidP="002F2F7D">
            <w:pPr>
              <w:jc w:val="center"/>
              <w:rPr>
                <w:sz w:val="20"/>
              </w:rPr>
            </w:pPr>
          </w:p>
        </w:tc>
      </w:tr>
      <w:tr w:rsidR="00BF5B0A" w:rsidRPr="002E340E" w14:paraId="7265B5E1" w14:textId="77777777" w:rsidTr="002F2F7D">
        <w:tc>
          <w:tcPr>
            <w:tcW w:w="578" w:type="dxa"/>
            <w:shd w:val="clear" w:color="auto" w:fill="auto"/>
            <w:vAlign w:val="center"/>
          </w:tcPr>
          <w:p w14:paraId="486CB2D4"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0D154BC8" w14:textId="77777777" w:rsidR="00BF5B0A" w:rsidRPr="002E340E" w:rsidRDefault="00BF5B0A" w:rsidP="002F2F7D">
            <w:pPr>
              <w:jc w:val="center"/>
              <w:rPr>
                <w:sz w:val="20"/>
              </w:rPr>
            </w:pPr>
            <w:r w:rsidRPr="002E340E">
              <w:rPr>
                <w:sz w:val="20"/>
              </w:rPr>
              <w:t>στροφές 4300rpm</w:t>
            </w:r>
          </w:p>
        </w:tc>
        <w:tc>
          <w:tcPr>
            <w:tcW w:w="1672" w:type="dxa"/>
            <w:shd w:val="clear" w:color="auto" w:fill="auto"/>
            <w:vAlign w:val="center"/>
          </w:tcPr>
          <w:p w14:paraId="0508E631"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4173918F" w14:textId="77777777" w:rsidR="00BF5B0A" w:rsidRPr="002E340E" w:rsidRDefault="00BF5B0A" w:rsidP="002F2F7D">
            <w:pPr>
              <w:jc w:val="center"/>
              <w:rPr>
                <w:sz w:val="20"/>
              </w:rPr>
            </w:pPr>
          </w:p>
        </w:tc>
        <w:tc>
          <w:tcPr>
            <w:tcW w:w="4253" w:type="dxa"/>
            <w:shd w:val="clear" w:color="auto" w:fill="auto"/>
            <w:vAlign w:val="center"/>
          </w:tcPr>
          <w:p w14:paraId="09A3F7CA" w14:textId="77777777" w:rsidR="00BF5B0A" w:rsidRPr="002E340E" w:rsidRDefault="00BF5B0A" w:rsidP="002F2F7D">
            <w:pPr>
              <w:jc w:val="center"/>
              <w:rPr>
                <w:sz w:val="20"/>
              </w:rPr>
            </w:pPr>
          </w:p>
        </w:tc>
      </w:tr>
      <w:tr w:rsidR="00BF5B0A" w:rsidRPr="002E340E" w14:paraId="3D045424" w14:textId="77777777" w:rsidTr="002F2F7D">
        <w:tc>
          <w:tcPr>
            <w:tcW w:w="578" w:type="dxa"/>
            <w:shd w:val="clear" w:color="auto" w:fill="auto"/>
            <w:vAlign w:val="center"/>
          </w:tcPr>
          <w:p w14:paraId="42FF6D1A" w14:textId="77777777" w:rsidR="00BF5B0A" w:rsidRPr="002E340E" w:rsidRDefault="00BF5B0A" w:rsidP="002F2F7D">
            <w:pPr>
              <w:jc w:val="center"/>
              <w:rPr>
                <w:sz w:val="20"/>
              </w:rPr>
            </w:pPr>
            <w:r w:rsidRPr="002E340E">
              <w:rPr>
                <w:sz w:val="20"/>
              </w:rPr>
              <w:t>4</w:t>
            </w:r>
          </w:p>
        </w:tc>
        <w:tc>
          <w:tcPr>
            <w:tcW w:w="2394" w:type="dxa"/>
            <w:shd w:val="clear" w:color="auto" w:fill="auto"/>
            <w:vAlign w:val="center"/>
          </w:tcPr>
          <w:p w14:paraId="5C095BBB" w14:textId="77777777" w:rsidR="00BF5B0A" w:rsidRPr="002E340E" w:rsidRDefault="00BF5B0A" w:rsidP="002F2F7D">
            <w:pPr>
              <w:jc w:val="center"/>
              <w:rPr>
                <w:sz w:val="20"/>
              </w:rPr>
            </w:pPr>
            <w:r w:rsidRPr="002E340E">
              <w:rPr>
                <w:sz w:val="20"/>
              </w:rPr>
              <w:t>Βάθος κοπής 125mm</w:t>
            </w:r>
          </w:p>
        </w:tc>
        <w:tc>
          <w:tcPr>
            <w:tcW w:w="1672" w:type="dxa"/>
            <w:shd w:val="clear" w:color="auto" w:fill="auto"/>
            <w:vAlign w:val="center"/>
          </w:tcPr>
          <w:p w14:paraId="6E10F43D"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B76CA2A" w14:textId="77777777" w:rsidR="00BF5B0A" w:rsidRPr="002E340E" w:rsidRDefault="00BF5B0A" w:rsidP="002F2F7D">
            <w:pPr>
              <w:jc w:val="center"/>
              <w:rPr>
                <w:sz w:val="20"/>
              </w:rPr>
            </w:pPr>
          </w:p>
        </w:tc>
        <w:tc>
          <w:tcPr>
            <w:tcW w:w="4253" w:type="dxa"/>
            <w:shd w:val="clear" w:color="auto" w:fill="auto"/>
            <w:vAlign w:val="center"/>
          </w:tcPr>
          <w:p w14:paraId="3736666E" w14:textId="77777777" w:rsidR="00BF5B0A" w:rsidRPr="002E340E" w:rsidRDefault="00BF5B0A" w:rsidP="002F2F7D">
            <w:pPr>
              <w:jc w:val="center"/>
              <w:rPr>
                <w:sz w:val="20"/>
              </w:rPr>
            </w:pPr>
          </w:p>
        </w:tc>
      </w:tr>
    </w:tbl>
    <w:p w14:paraId="6A1CBC2C" w14:textId="77777777" w:rsidR="00BF5B0A" w:rsidRPr="002E340E" w:rsidRDefault="00BF5B0A" w:rsidP="00BF5B0A">
      <w:pPr>
        <w:rPr>
          <w:sz w:val="20"/>
        </w:rPr>
      </w:pPr>
    </w:p>
    <w:p w14:paraId="6B6BCEAE" w14:textId="77777777" w:rsidR="00BF5B0A" w:rsidRPr="002E340E" w:rsidRDefault="00BF5B0A" w:rsidP="00BF5B0A">
      <w:pPr>
        <w:rPr>
          <w:b/>
          <w:sz w:val="20"/>
        </w:rPr>
      </w:pPr>
      <w:r w:rsidRPr="002E340E">
        <w:rPr>
          <w:b/>
          <w:sz w:val="20"/>
        </w:rPr>
        <w:t xml:space="preserve">Υποκατηγορία </w:t>
      </w:r>
      <w:r>
        <w:rPr>
          <w:b/>
          <w:sz w:val="20"/>
          <w:lang w:val="en-US"/>
        </w:rPr>
        <w:t>6</w:t>
      </w:r>
      <w:r w:rsidRPr="002E340E">
        <w:rPr>
          <w:b/>
          <w:sz w:val="20"/>
        </w:rPr>
        <w:t>.5 Τριβείο</w:t>
      </w:r>
    </w:p>
    <w:p w14:paraId="21E4DC3A" w14:textId="77777777" w:rsidR="00BF5B0A" w:rsidRPr="002E340E" w:rsidRDefault="00BF5B0A" w:rsidP="00BF5B0A">
      <w:pPr>
        <w:rPr>
          <w:sz w:val="20"/>
        </w:rPr>
      </w:pPr>
      <w:r w:rsidRPr="002E340E">
        <w:rPr>
          <w:sz w:val="20"/>
        </w:rPr>
        <w:t>Αριθμός τεμαχίων: 1</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5F081B51" w14:textId="77777777" w:rsidTr="002F2F7D">
        <w:tc>
          <w:tcPr>
            <w:tcW w:w="578" w:type="dxa"/>
            <w:shd w:val="clear" w:color="auto" w:fill="auto"/>
            <w:vAlign w:val="center"/>
          </w:tcPr>
          <w:p w14:paraId="63E17004"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5A932637"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5A2DE0DF"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2D18C37F"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2A10BBF9"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261DEEBB" w14:textId="77777777" w:rsidTr="002F2F7D">
        <w:tc>
          <w:tcPr>
            <w:tcW w:w="578" w:type="dxa"/>
            <w:shd w:val="clear" w:color="auto" w:fill="auto"/>
            <w:vAlign w:val="center"/>
          </w:tcPr>
          <w:p w14:paraId="550CE6CA"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6AFEB097" w14:textId="77777777" w:rsidR="00BF5B0A" w:rsidRPr="002E340E" w:rsidRDefault="00BF5B0A" w:rsidP="002F2F7D">
            <w:pPr>
              <w:jc w:val="center"/>
              <w:rPr>
                <w:sz w:val="20"/>
              </w:rPr>
            </w:pPr>
            <w:r w:rsidRPr="002E340E">
              <w:rPr>
                <w:sz w:val="20"/>
              </w:rPr>
              <w:t>Έκκεντρο (</w:t>
            </w:r>
            <w:proofErr w:type="spellStart"/>
            <w:r w:rsidRPr="002E340E">
              <w:rPr>
                <w:sz w:val="20"/>
              </w:rPr>
              <w:t>orbital</w:t>
            </w:r>
            <w:proofErr w:type="spellEnd"/>
            <w:r w:rsidRPr="002E340E">
              <w:rPr>
                <w:sz w:val="20"/>
              </w:rPr>
              <w:t>)</w:t>
            </w:r>
          </w:p>
        </w:tc>
        <w:tc>
          <w:tcPr>
            <w:tcW w:w="1672" w:type="dxa"/>
            <w:shd w:val="clear" w:color="auto" w:fill="auto"/>
            <w:vAlign w:val="center"/>
          </w:tcPr>
          <w:p w14:paraId="47C98F8F"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A9540C9" w14:textId="77777777" w:rsidR="00BF5B0A" w:rsidRPr="002E340E" w:rsidRDefault="00BF5B0A" w:rsidP="002F2F7D">
            <w:pPr>
              <w:jc w:val="center"/>
              <w:rPr>
                <w:sz w:val="20"/>
              </w:rPr>
            </w:pPr>
          </w:p>
        </w:tc>
        <w:tc>
          <w:tcPr>
            <w:tcW w:w="4253" w:type="dxa"/>
            <w:shd w:val="clear" w:color="auto" w:fill="auto"/>
            <w:vAlign w:val="center"/>
          </w:tcPr>
          <w:p w14:paraId="6AE31EB5" w14:textId="77777777" w:rsidR="00BF5B0A" w:rsidRPr="002E340E" w:rsidRDefault="00BF5B0A" w:rsidP="002F2F7D">
            <w:pPr>
              <w:jc w:val="center"/>
              <w:rPr>
                <w:sz w:val="20"/>
              </w:rPr>
            </w:pPr>
          </w:p>
        </w:tc>
      </w:tr>
      <w:tr w:rsidR="00BF5B0A" w:rsidRPr="002E340E" w14:paraId="5B274032" w14:textId="77777777" w:rsidTr="002F2F7D">
        <w:tc>
          <w:tcPr>
            <w:tcW w:w="578" w:type="dxa"/>
            <w:shd w:val="clear" w:color="auto" w:fill="auto"/>
            <w:vAlign w:val="center"/>
          </w:tcPr>
          <w:p w14:paraId="655C41D7"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1F56C101" w14:textId="77777777" w:rsidR="00BF5B0A" w:rsidRPr="002E340E" w:rsidRDefault="00BF5B0A" w:rsidP="002F2F7D">
            <w:pPr>
              <w:jc w:val="center"/>
              <w:rPr>
                <w:sz w:val="20"/>
              </w:rPr>
            </w:pPr>
            <w:r w:rsidRPr="002E340E">
              <w:rPr>
                <w:sz w:val="20"/>
              </w:rPr>
              <w:t>ισχύς 320W (ονομαστική)</w:t>
            </w:r>
          </w:p>
        </w:tc>
        <w:tc>
          <w:tcPr>
            <w:tcW w:w="1672" w:type="dxa"/>
            <w:shd w:val="clear" w:color="auto" w:fill="auto"/>
            <w:vAlign w:val="center"/>
          </w:tcPr>
          <w:p w14:paraId="5E370C6B"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00E44289" w14:textId="77777777" w:rsidR="00BF5B0A" w:rsidRPr="002E340E" w:rsidRDefault="00BF5B0A" w:rsidP="002F2F7D">
            <w:pPr>
              <w:jc w:val="center"/>
              <w:rPr>
                <w:sz w:val="20"/>
              </w:rPr>
            </w:pPr>
          </w:p>
        </w:tc>
        <w:tc>
          <w:tcPr>
            <w:tcW w:w="4253" w:type="dxa"/>
            <w:shd w:val="clear" w:color="auto" w:fill="auto"/>
            <w:vAlign w:val="center"/>
          </w:tcPr>
          <w:p w14:paraId="4FD93731" w14:textId="77777777" w:rsidR="00BF5B0A" w:rsidRPr="002E340E" w:rsidRDefault="00BF5B0A" w:rsidP="002F2F7D">
            <w:pPr>
              <w:jc w:val="center"/>
              <w:rPr>
                <w:sz w:val="20"/>
              </w:rPr>
            </w:pPr>
          </w:p>
        </w:tc>
      </w:tr>
      <w:tr w:rsidR="00BF5B0A" w:rsidRPr="002E340E" w14:paraId="09686922" w14:textId="77777777" w:rsidTr="002F2F7D">
        <w:tc>
          <w:tcPr>
            <w:tcW w:w="578" w:type="dxa"/>
            <w:shd w:val="clear" w:color="auto" w:fill="auto"/>
            <w:vAlign w:val="center"/>
          </w:tcPr>
          <w:p w14:paraId="0BD6AAF7"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45696F51" w14:textId="77777777" w:rsidR="00BF5B0A" w:rsidRPr="002E340E" w:rsidRDefault="00BF5B0A" w:rsidP="002F2F7D">
            <w:pPr>
              <w:jc w:val="center"/>
              <w:rPr>
                <w:sz w:val="20"/>
              </w:rPr>
            </w:pPr>
            <w:r w:rsidRPr="002E340E">
              <w:rPr>
                <w:sz w:val="20"/>
              </w:rPr>
              <w:t>Ρύθμιση στροφών</w:t>
            </w:r>
          </w:p>
        </w:tc>
        <w:tc>
          <w:tcPr>
            <w:tcW w:w="1672" w:type="dxa"/>
            <w:shd w:val="clear" w:color="auto" w:fill="auto"/>
            <w:vAlign w:val="center"/>
          </w:tcPr>
          <w:p w14:paraId="78E048FE"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4F5D3EEB" w14:textId="77777777" w:rsidR="00BF5B0A" w:rsidRPr="002E340E" w:rsidRDefault="00BF5B0A" w:rsidP="002F2F7D">
            <w:pPr>
              <w:jc w:val="center"/>
              <w:rPr>
                <w:sz w:val="20"/>
              </w:rPr>
            </w:pPr>
          </w:p>
        </w:tc>
        <w:tc>
          <w:tcPr>
            <w:tcW w:w="4253" w:type="dxa"/>
            <w:shd w:val="clear" w:color="auto" w:fill="auto"/>
            <w:vAlign w:val="center"/>
          </w:tcPr>
          <w:p w14:paraId="4743A6F2" w14:textId="77777777" w:rsidR="00BF5B0A" w:rsidRPr="002E340E" w:rsidRDefault="00BF5B0A" w:rsidP="002F2F7D">
            <w:pPr>
              <w:jc w:val="center"/>
              <w:rPr>
                <w:sz w:val="20"/>
              </w:rPr>
            </w:pPr>
          </w:p>
        </w:tc>
      </w:tr>
      <w:tr w:rsidR="00BF5B0A" w:rsidRPr="002E340E" w14:paraId="62012FB0" w14:textId="77777777" w:rsidTr="002F2F7D">
        <w:tc>
          <w:tcPr>
            <w:tcW w:w="578" w:type="dxa"/>
            <w:shd w:val="clear" w:color="auto" w:fill="auto"/>
            <w:vAlign w:val="center"/>
          </w:tcPr>
          <w:p w14:paraId="05960151" w14:textId="77777777" w:rsidR="00BF5B0A" w:rsidRPr="002E340E" w:rsidRDefault="00BF5B0A" w:rsidP="002F2F7D">
            <w:pPr>
              <w:jc w:val="center"/>
              <w:rPr>
                <w:sz w:val="20"/>
              </w:rPr>
            </w:pPr>
            <w:r w:rsidRPr="002E340E">
              <w:rPr>
                <w:sz w:val="20"/>
              </w:rPr>
              <w:t>4</w:t>
            </w:r>
          </w:p>
        </w:tc>
        <w:tc>
          <w:tcPr>
            <w:tcW w:w="2394" w:type="dxa"/>
            <w:shd w:val="clear" w:color="auto" w:fill="auto"/>
            <w:vAlign w:val="center"/>
          </w:tcPr>
          <w:p w14:paraId="66BD2A3C" w14:textId="77777777" w:rsidR="00BF5B0A" w:rsidRPr="002E340E" w:rsidRDefault="00BF5B0A" w:rsidP="002F2F7D">
            <w:pPr>
              <w:jc w:val="center"/>
              <w:rPr>
                <w:sz w:val="20"/>
              </w:rPr>
            </w:pPr>
            <w:r w:rsidRPr="002E340E">
              <w:rPr>
                <w:sz w:val="20"/>
              </w:rPr>
              <w:t>σύστημα ελέγχου σκόνης</w:t>
            </w:r>
          </w:p>
        </w:tc>
        <w:tc>
          <w:tcPr>
            <w:tcW w:w="1672" w:type="dxa"/>
            <w:shd w:val="clear" w:color="auto" w:fill="auto"/>
            <w:vAlign w:val="center"/>
          </w:tcPr>
          <w:p w14:paraId="020A2747"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5A917C59" w14:textId="77777777" w:rsidR="00BF5B0A" w:rsidRPr="002E340E" w:rsidRDefault="00BF5B0A" w:rsidP="002F2F7D">
            <w:pPr>
              <w:jc w:val="center"/>
              <w:rPr>
                <w:sz w:val="20"/>
              </w:rPr>
            </w:pPr>
          </w:p>
        </w:tc>
        <w:tc>
          <w:tcPr>
            <w:tcW w:w="4253" w:type="dxa"/>
            <w:shd w:val="clear" w:color="auto" w:fill="auto"/>
            <w:vAlign w:val="center"/>
          </w:tcPr>
          <w:p w14:paraId="1A5C4CF6" w14:textId="77777777" w:rsidR="00BF5B0A" w:rsidRPr="002E340E" w:rsidRDefault="00BF5B0A" w:rsidP="002F2F7D">
            <w:pPr>
              <w:jc w:val="center"/>
              <w:rPr>
                <w:sz w:val="20"/>
              </w:rPr>
            </w:pPr>
          </w:p>
        </w:tc>
      </w:tr>
      <w:tr w:rsidR="00BF5B0A" w:rsidRPr="002E340E" w14:paraId="63AC6F35" w14:textId="77777777" w:rsidTr="002F2F7D">
        <w:tc>
          <w:tcPr>
            <w:tcW w:w="578" w:type="dxa"/>
            <w:shd w:val="clear" w:color="auto" w:fill="auto"/>
            <w:vAlign w:val="center"/>
          </w:tcPr>
          <w:p w14:paraId="628F6739" w14:textId="77777777" w:rsidR="00BF5B0A" w:rsidRPr="002E340E" w:rsidRDefault="00BF5B0A" w:rsidP="002F2F7D">
            <w:pPr>
              <w:jc w:val="center"/>
              <w:rPr>
                <w:sz w:val="20"/>
              </w:rPr>
            </w:pPr>
            <w:r w:rsidRPr="002E340E">
              <w:rPr>
                <w:sz w:val="20"/>
              </w:rPr>
              <w:t>5</w:t>
            </w:r>
          </w:p>
        </w:tc>
        <w:tc>
          <w:tcPr>
            <w:tcW w:w="2394" w:type="dxa"/>
            <w:shd w:val="clear" w:color="auto" w:fill="auto"/>
            <w:vAlign w:val="center"/>
          </w:tcPr>
          <w:p w14:paraId="3277F250" w14:textId="77777777" w:rsidR="00BF5B0A" w:rsidRPr="002E340E" w:rsidRDefault="00BF5B0A" w:rsidP="002F2F7D">
            <w:pPr>
              <w:jc w:val="center"/>
              <w:rPr>
                <w:sz w:val="20"/>
              </w:rPr>
            </w:pPr>
            <w:r w:rsidRPr="002E340E">
              <w:rPr>
                <w:sz w:val="20"/>
              </w:rPr>
              <w:t>στροφές 4000-11000rpm</w:t>
            </w:r>
          </w:p>
        </w:tc>
        <w:tc>
          <w:tcPr>
            <w:tcW w:w="1672" w:type="dxa"/>
            <w:shd w:val="clear" w:color="auto" w:fill="auto"/>
            <w:vAlign w:val="center"/>
          </w:tcPr>
          <w:p w14:paraId="3E97C386"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5F34CB10" w14:textId="77777777" w:rsidR="00BF5B0A" w:rsidRPr="002E340E" w:rsidRDefault="00BF5B0A" w:rsidP="002F2F7D">
            <w:pPr>
              <w:jc w:val="center"/>
              <w:rPr>
                <w:sz w:val="20"/>
              </w:rPr>
            </w:pPr>
          </w:p>
        </w:tc>
        <w:tc>
          <w:tcPr>
            <w:tcW w:w="4253" w:type="dxa"/>
            <w:shd w:val="clear" w:color="auto" w:fill="auto"/>
            <w:vAlign w:val="center"/>
          </w:tcPr>
          <w:p w14:paraId="075F076C" w14:textId="77777777" w:rsidR="00BF5B0A" w:rsidRPr="002E340E" w:rsidRDefault="00BF5B0A" w:rsidP="002F2F7D">
            <w:pPr>
              <w:jc w:val="center"/>
              <w:rPr>
                <w:sz w:val="20"/>
              </w:rPr>
            </w:pPr>
          </w:p>
        </w:tc>
      </w:tr>
      <w:tr w:rsidR="00BF5B0A" w:rsidRPr="002E340E" w14:paraId="25FAA21C" w14:textId="77777777" w:rsidTr="002F2F7D">
        <w:tc>
          <w:tcPr>
            <w:tcW w:w="578" w:type="dxa"/>
            <w:shd w:val="clear" w:color="auto" w:fill="auto"/>
            <w:vAlign w:val="center"/>
          </w:tcPr>
          <w:p w14:paraId="69332E33" w14:textId="77777777" w:rsidR="00BF5B0A" w:rsidRPr="002E340E" w:rsidRDefault="00BF5B0A" w:rsidP="002F2F7D">
            <w:pPr>
              <w:jc w:val="center"/>
              <w:rPr>
                <w:sz w:val="20"/>
              </w:rPr>
            </w:pPr>
            <w:r w:rsidRPr="002E340E">
              <w:rPr>
                <w:sz w:val="20"/>
              </w:rPr>
              <w:t>6</w:t>
            </w:r>
          </w:p>
        </w:tc>
        <w:tc>
          <w:tcPr>
            <w:tcW w:w="2394" w:type="dxa"/>
            <w:shd w:val="clear" w:color="auto" w:fill="auto"/>
            <w:vAlign w:val="center"/>
          </w:tcPr>
          <w:p w14:paraId="6B805495" w14:textId="77777777" w:rsidR="00BF5B0A" w:rsidRPr="002E340E" w:rsidRDefault="00BF5B0A" w:rsidP="002F2F7D">
            <w:pPr>
              <w:jc w:val="center"/>
              <w:rPr>
                <w:sz w:val="20"/>
              </w:rPr>
            </w:pPr>
            <w:r w:rsidRPr="002E340E">
              <w:rPr>
                <w:sz w:val="20"/>
              </w:rPr>
              <w:t>πλάτος ταλάντωσης 5mm</w:t>
            </w:r>
          </w:p>
        </w:tc>
        <w:tc>
          <w:tcPr>
            <w:tcW w:w="1672" w:type="dxa"/>
            <w:shd w:val="clear" w:color="auto" w:fill="auto"/>
            <w:vAlign w:val="center"/>
          </w:tcPr>
          <w:p w14:paraId="3539D436"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068EEDAB" w14:textId="77777777" w:rsidR="00BF5B0A" w:rsidRPr="002E340E" w:rsidRDefault="00BF5B0A" w:rsidP="002F2F7D">
            <w:pPr>
              <w:jc w:val="center"/>
              <w:rPr>
                <w:sz w:val="20"/>
              </w:rPr>
            </w:pPr>
          </w:p>
        </w:tc>
        <w:tc>
          <w:tcPr>
            <w:tcW w:w="4253" w:type="dxa"/>
            <w:shd w:val="clear" w:color="auto" w:fill="auto"/>
            <w:vAlign w:val="center"/>
          </w:tcPr>
          <w:p w14:paraId="344068A0" w14:textId="77777777" w:rsidR="00BF5B0A" w:rsidRPr="002E340E" w:rsidRDefault="00BF5B0A" w:rsidP="002F2F7D">
            <w:pPr>
              <w:jc w:val="center"/>
              <w:rPr>
                <w:sz w:val="20"/>
              </w:rPr>
            </w:pPr>
          </w:p>
        </w:tc>
      </w:tr>
      <w:tr w:rsidR="00BF5B0A" w:rsidRPr="002E340E" w14:paraId="47FD8008" w14:textId="77777777" w:rsidTr="002F2F7D">
        <w:tc>
          <w:tcPr>
            <w:tcW w:w="578" w:type="dxa"/>
            <w:shd w:val="clear" w:color="auto" w:fill="auto"/>
            <w:vAlign w:val="center"/>
          </w:tcPr>
          <w:p w14:paraId="1B29D9CD" w14:textId="77777777" w:rsidR="00BF5B0A" w:rsidRPr="002E340E" w:rsidRDefault="00BF5B0A" w:rsidP="002F2F7D">
            <w:pPr>
              <w:jc w:val="center"/>
              <w:rPr>
                <w:sz w:val="20"/>
              </w:rPr>
            </w:pPr>
            <w:r w:rsidRPr="002E340E">
              <w:rPr>
                <w:sz w:val="20"/>
              </w:rPr>
              <w:t>7</w:t>
            </w:r>
          </w:p>
        </w:tc>
        <w:tc>
          <w:tcPr>
            <w:tcW w:w="2394" w:type="dxa"/>
            <w:shd w:val="clear" w:color="auto" w:fill="auto"/>
            <w:vAlign w:val="center"/>
          </w:tcPr>
          <w:p w14:paraId="2F9547D8" w14:textId="77777777" w:rsidR="00BF5B0A" w:rsidRPr="002E340E" w:rsidRDefault="00BF5B0A" w:rsidP="002F2F7D">
            <w:pPr>
              <w:jc w:val="center"/>
              <w:rPr>
                <w:sz w:val="20"/>
              </w:rPr>
            </w:pPr>
            <w:r w:rsidRPr="002E340E">
              <w:rPr>
                <w:sz w:val="20"/>
              </w:rPr>
              <w:t>διάσταση πέλματος Φ125mm</w:t>
            </w:r>
          </w:p>
        </w:tc>
        <w:tc>
          <w:tcPr>
            <w:tcW w:w="1672" w:type="dxa"/>
            <w:shd w:val="clear" w:color="auto" w:fill="auto"/>
            <w:vAlign w:val="center"/>
          </w:tcPr>
          <w:p w14:paraId="0CF1F00E"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3893009C" w14:textId="77777777" w:rsidR="00BF5B0A" w:rsidRPr="002E340E" w:rsidRDefault="00BF5B0A" w:rsidP="002F2F7D">
            <w:pPr>
              <w:jc w:val="center"/>
              <w:rPr>
                <w:sz w:val="20"/>
              </w:rPr>
            </w:pPr>
          </w:p>
        </w:tc>
        <w:tc>
          <w:tcPr>
            <w:tcW w:w="4253" w:type="dxa"/>
            <w:shd w:val="clear" w:color="auto" w:fill="auto"/>
            <w:vAlign w:val="center"/>
          </w:tcPr>
          <w:p w14:paraId="7A8B2AFF" w14:textId="77777777" w:rsidR="00BF5B0A" w:rsidRPr="002E340E" w:rsidRDefault="00BF5B0A" w:rsidP="002F2F7D">
            <w:pPr>
              <w:jc w:val="center"/>
              <w:rPr>
                <w:sz w:val="20"/>
              </w:rPr>
            </w:pPr>
          </w:p>
        </w:tc>
      </w:tr>
    </w:tbl>
    <w:p w14:paraId="6325956F" w14:textId="77777777" w:rsidR="00BF5B0A" w:rsidRPr="002E340E" w:rsidRDefault="00BF5B0A" w:rsidP="00BF5B0A">
      <w:pPr>
        <w:rPr>
          <w:sz w:val="20"/>
        </w:rPr>
      </w:pPr>
    </w:p>
    <w:p w14:paraId="33E2BE0F" w14:textId="77777777" w:rsidR="00BF5B0A" w:rsidRPr="002E340E" w:rsidRDefault="00BF5B0A" w:rsidP="00BF5B0A">
      <w:pPr>
        <w:rPr>
          <w:b/>
          <w:sz w:val="20"/>
        </w:rPr>
      </w:pPr>
      <w:r w:rsidRPr="002E340E">
        <w:rPr>
          <w:b/>
          <w:sz w:val="20"/>
        </w:rPr>
        <w:t xml:space="preserve">Υποκατηγορία </w:t>
      </w:r>
      <w:r>
        <w:rPr>
          <w:b/>
          <w:sz w:val="20"/>
          <w:lang w:val="en-US"/>
        </w:rPr>
        <w:t>6</w:t>
      </w:r>
      <w:r w:rsidRPr="002E340E">
        <w:rPr>
          <w:b/>
          <w:sz w:val="20"/>
        </w:rPr>
        <w:t>.6 Αεροσυμπιεστής</w:t>
      </w:r>
    </w:p>
    <w:p w14:paraId="1CA20D28" w14:textId="77777777" w:rsidR="00BF5B0A" w:rsidRPr="002E340E" w:rsidRDefault="00BF5B0A" w:rsidP="00BF5B0A">
      <w:pPr>
        <w:rPr>
          <w:sz w:val="20"/>
        </w:rPr>
      </w:pPr>
      <w:r w:rsidRPr="002E340E">
        <w:rPr>
          <w:sz w:val="20"/>
        </w:rPr>
        <w:t>Αριθμός τεμαχίων: 1</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10E89119" w14:textId="77777777" w:rsidTr="002F2F7D">
        <w:tc>
          <w:tcPr>
            <w:tcW w:w="578" w:type="dxa"/>
            <w:shd w:val="clear" w:color="auto" w:fill="auto"/>
            <w:vAlign w:val="center"/>
          </w:tcPr>
          <w:p w14:paraId="0FDF8ADB"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0DDEA670"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31A3D6FA"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757B08D0"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0C0E0528"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4840907B" w14:textId="77777777" w:rsidTr="002F2F7D">
        <w:tc>
          <w:tcPr>
            <w:tcW w:w="578" w:type="dxa"/>
            <w:shd w:val="clear" w:color="auto" w:fill="auto"/>
            <w:vAlign w:val="center"/>
          </w:tcPr>
          <w:p w14:paraId="45131D16"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094FA6E4" w14:textId="77777777" w:rsidR="00BF5B0A" w:rsidRPr="002E340E" w:rsidRDefault="00BF5B0A" w:rsidP="002F2F7D">
            <w:pPr>
              <w:jc w:val="center"/>
              <w:rPr>
                <w:sz w:val="20"/>
              </w:rPr>
            </w:pPr>
            <w:r w:rsidRPr="002E340E">
              <w:rPr>
                <w:sz w:val="20"/>
              </w:rPr>
              <w:t>Ισχύς 2.5hp</w:t>
            </w:r>
          </w:p>
        </w:tc>
        <w:tc>
          <w:tcPr>
            <w:tcW w:w="1672" w:type="dxa"/>
            <w:shd w:val="clear" w:color="auto" w:fill="auto"/>
            <w:vAlign w:val="center"/>
          </w:tcPr>
          <w:p w14:paraId="4FC240C2"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A3B3AB3" w14:textId="77777777" w:rsidR="00BF5B0A" w:rsidRPr="002E340E" w:rsidRDefault="00BF5B0A" w:rsidP="002F2F7D">
            <w:pPr>
              <w:jc w:val="center"/>
              <w:rPr>
                <w:sz w:val="20"/>
              </w:rPr>
            </w:pPr>
          </w:p>
        </w:tc>
        <w:tc>
          <w:tcPr>
            <w:tcW w:w="4253" w:type="dxa"/>
            <w:shd w:val="clear" w:color="auto" w:fill="auto"/>
            <w:vAlign w:val="center"/>
          </w:tcPr>
          <w:p w14:paraId="7D47D843" w14:textId="77777777" w:rsidR="00BF5B0A" w:rsidRPr="002E340E" w:rsidRDefault="00BF5B0A" w:rsidP="002F2F7D">
            <w:pPr>
              <w:jc w:val="center"/>
              <w:rPr>
                <w:sz w:val="20"/>
              </w:rPr>
            </w:pPr>
          </w:p>
        </w:tc>
      </w:tr>
      <w:tr w:rsidR="00BF5B0A" w:rsidRPr="002E340E" w14:paraId="5E280158" w14:textId="77777777" w:rsidTr="002F2F7D">
        <w:tc>
          <w:tcPr>
            <w:tcW w:w="578" w:type="dxa"/>
            <w:shd w:val="clear" w:color="auto" w:fill="auto"/>
            <w:vAlign w:val="center"/>
          </w:tcPr>
          <w:p w14:paraId="6FF38830"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6CBC7A8B" w14:textId="77777777" w:rsidR="00BF5B0A" w:rsidRPr="002E340E" w:rsidRDefault="00BF5B0A" w:rsidP="002F2F7D">
            <w:pPr>
              <w:jc w:val="center"/>
              <w:rPr>
                <w:sz w:val="20"/>
              </w:rPr>
            </w:pPr>
            <w:proofErr w:type="spellStart"/>
            <w:r w:rsidRPr="002E340E">
              <w:rPr>
                <w:sz w:val="20"/>
              </w:rPr>
              <w:t>αεροφυλάκιο</w:t>
            </w:r>
            <w:proofErr w:type="spellEnd"/>
            <w:r w:rsidRPr="002E340E">
              <w:rPr>
                <w:sz w:val="20"/>
              </w:rPr>
              <w:t xml:space="preserve"> 50lt</w:t>
            </w:r>
          </w:p>
        </w:tc>
        <w:tc>
          <w:tcPr>
            <w:tcW w:w="1672" w:type="dxa"/>
            <w:shd w:val="clear" w:color="auto" w:fill="auto"/>
            <w:vAlign w:val="center"/>
          </w:tcPr>
          <w:p w14:paraId="15B60FEC"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048D9A18" w14:textId="77777777" w:rsidR="00BF5B0A" w:rsidRPr="002E340E" w:rsidRDefault="00BF5B0A" w:rsidP="002F2F7D">
            <w:pPr>
              <w:jc w:val="center"/>
              <w:rPr>
                <w:sz w:val="20"/>
              </w:rPr>
            </w:pPr>
          </w:p>
        </w:tc>
        <w:tc>
          <w:tcPr>
            <w:tcW w:w="4253" w:type="dxa"/>
            <w:shd w:val="clear" w:color="auto" w:fill="auto"/>
            <w:vAlign w:val="center"/>
          </w:tcPr>
          <w:p w14:paraId="475D3787" w14:textId="77777777" w:rsidR="00BF5B0A" w:rsidRPr="002E340E" w:rsidRDefault="00BF5B0A" w:rsidP="002F2F7D">
            <w:pPr>
              <w:jc w:val="center"/>
              <w:rPr>
                <w:sz w:val="20"/>
              </w:rPr>
            </w:pPr>
          </w:p>
        </w:tc>
      </w:tr>
      <w:tr w:rsidR="00BF5B0A" w:rsidRPr="002E340E" w14:paraId="7D549759" w14:textId="77777777" w:rsidTr="002F2F7D">
        <w:tc>
          <w:tcPr>
            <w:tcW w:w="578" w:type="dxa"/>
            <w:shd w:val="clear" w:color="auto" w:fill="auto"/>
            <w:vAlign w:val="center"/>
          </w:tcPr>
          <w:p w14:paraId="3FC87BDD"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0944A089" w14:textId="77777777" w:rsidR="00BF5B0A" w:rsidRPr="002E340E" w:rsidRDefault="00BF5B0A" w:rsidP="002F2F7D">
            <w:pPr>
              <w:jc w:val="center"/>
              <w:rPr>
                <w:sz w:val="20"/>
              </w:rPr>
            </w:pPr>
            <w:r w:rsidRPr="002E340E">
              <w:rPr>
                <w:sz w:val="20"/>
              </w:rPr>
              <w:t>μονοφασικός κινητήρας</w:t>
            </w:r>
          </w:p>
        </w:tc>
        <w:tc>
          <w:tcPr>
            <w:tcW w:w="1672" w:type="dxa"/>
            <w:shd w:val="clear" w:color="auto" w:fill="auto"/>
            <w:vAlign w:val="center"/>
          </w:tcPr>
          <w:p w14:paraId="28CF53AE"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34C9FE9F" w14:textId="77777777" w:rsidR="00BF5B0A" w:rsidRPr="002E340E" w:rsidRDefault="00BF5B0A" w:rsidP="002F2F7D">
            <w:pPr>
              <w:jc w:val="center"/>
              <w:rPr>
                <w:sz w:val="20"/>
              </w:rPr>
            </w:pPr>
          </w:p>
        </w:tc>
        <w:tc>
          <w:tcPr>
            <w:tcW w:w="4253" w:type="dxa"/>
            <w:shd w:val="clear" w:color="auto" w:fill="auto"/>
            <w:vAlign w:val="center"/>
          </w:tcPr>
          <w:p w14:paraId="4439ED62" w14:textId="77777777" w:rsidR="00BF5B0A" w:rsidRPr="002E340E" w:rsidRDefault="00BF5B0A" w:rsidP="002F2F7D">
            <w:pPr>
              <w:jc w:val="center"/>
              <w:rPr>
                <w:sz w:val="20"/>
              </w:rPr>
            </w:pPr>
          </w:p>
        </w:tc>
      </w:tr>
      <w:tr w:rsidR="00BF5B0A" w:rsidRPr="002E340E" w14:paraId="030A4D2A" w14:textId="77777777" w:rsidTr="002F2F7D">
        <w:tc>
          <w:tcPr>
            <w:tcW w:w="578" w:type="dxa"/>
            <w:shd w:val="clear" w:color="auto" w:fill="auto"/>
            <w:vAlign w:val="center"/>
          </w:tcPr>
          <w:p w14:paraId="313F2DDD" w14:textId="77777777" w:rsidR="00BF5B0A" w:rsidRPr="002E340E" w:rsidRDefault="00BF5B0A" w:rsidP="002F2F7D">
            <w:pPr>
              <w:jc w:val="center"/>
              <w:rPr>
                <w:sz w:val="20"/>
              </w:rPr>
            </w:pPr>
            <w:r w:rsidRPr="002E340E">
              <w:rPr>
                <w:sz w:val="20"/>
              </w:rPr>
              <w:t>4</w:t>
            </w:r>
          </w:p>
        </w:tc>
        <w:tc>
          <w:tcPr>
            <w:tcW w:w="2394" w:type="dxa"/>
            <w:shd w:val="clear" w:color="auto" w:fill="auto"/>
            <w:vAlign w:val="center"/>
          </w:tcPr>
          <w:p w14:paraId="5FCF4CED" w14:textId="77777777" w:rsidR="00BF5B0A" w:rsidRPr="002E340E" w:rsidRDefault="00BF5B0A" w:rsidP="002F2F7D">
            <w:pPr>
              <w:jc w:val="center"/>
              <w:rPr>
                <w:sz w:val="20"/>
              </w:rPr>
            </w:pPr>
            <w:proofErr w:type="spellStart"/>
            <w:r w:rsidRPr="002E340E">
              <w:rPr>
                <w:sz w:val="20"/>
              </w:rPr>
              <w:t>ελαιολίπαντη</w:t>
            </w:r>
            <w:proofErr w:type="spellEnd"/>
            <w:r w:rsidRPr="002E340E">
              <w:rPr>
                <w:sz w:val="20"/>
              </w:rPr>
              <w:t xml:space="preserve"> κεφαλή</w:t>
            </w:r>
          </w:p>
        </w:tc>
        <w:tc>
          <w:tcPr>
            <w:tcW w:w="1672" w:type="dxa"/>
            <w:shd w:val="clear" w:color="auto" w:fill="auto"/>
            <w:vAlign w:val="center"/>
          </w:tcPr>
          <w:p w14:paraId="2EC7118A"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25F8B520" w14:textId="77777777" w:rsidR="00BF5B0A" w:rsidRPr="002E340E" w:rsidRDefault="00BF5B0A" w:rsidP="002F2F7D">
            <w:pPr>
              <w:jc w:val="center"/>
              <w:rPr>
                <w:sz w:val="20"/>
              </w:rPr>
            </w:pPr>
          </w:p>
        </w:tc>
        <w:tc>
          <w:tcPr>
            <w:tcW w:w="4253" w:type="dxa"/>
            <w:shd w:val="clear" w:color="auto" w:fill="auto"/>
            <w:vAlign w:val="center"/>
          </w:tcPr>
          <w:p w14:paraId="514945DF" w14:textId="77777777" w:rsidR="00BF5B0A" w:rsidRPr="002E340E" w:rsidRDefault="00BF5B0A" w:rsidP="002F2F7D">
            <w:pPr>
              <w:jc w:val="center"/>
              <w:rPr>
                <w:sz w:val="20"/>
              </w:rPr>
            </w:pPr>
          </w:p>
        </w:tc>
      </w:tr>
      <w:tr w:rsidR="00BF5B0A" w:rsidRPr="002E340E" w14:paraId="5EFB669B" w14:textId="77777777" w:rsidTr="002F2F7D">
        <w:tc>
          <w:tcPr>
            <w:tcW w:w="578" w:type="dxa"/>
            <w:shd w:val="clear" w:color="auto" w:fill="auto"/>
            <w:vAlign w:val="center"/>
          </w:tcPr>
          <w:p w14:paraId="3D3EECDF" w14:textId="77777777" w:rsidR="00BF5B0A" w:rsidRPr="002E340E" w:rsidRDefault="00BF5B0A" w:rsidP="002F2F7D">
            <w:pPr>
              <w:jc w:val="center"/>
              <w:rPr>
                <w:sz w:val="20"/>
              </w:rPr>
            </w:pPr>
            <w:r w:rsidRPr="002E340E">
              <w:rPr>
                <w:sz w:val="20"/>
              </w:rPr>
              <w:t>5</w:t>
            </w:r>
          </w:p>
        </w:tc>
        <w:tc>
          <w:tcPr>
            <w:tcW w:w="2394" w:type="dxa"/>
            <w:shd w:val="clear" w:color="auto" w:fill="auto"/>
            <w:vAlign w:val="center"/>
          </w:tcPr>
          <w:p w14:paraId="3211EBB9" w14:textId="77777777" w:rsidR="00BF5B0A" w:rsidRPr="002E340E" w:rsidRDefault="00BF5B0A" w:rsidP="002F2F7D">
            <w:pPr>
              <w:jc w:val="center"/>
              <w:rPr>
                <w:sz w:val="20"/>
              </w:rPr>
            </w:pPr>
            <w:r w:rsidRPr="002E340E">
              <w:rPr>
                <w:sz w:val="20"/>
              </w:rPr>
              <w:t>ρυθμιστής πίεσης εξόδου</w:t>
            </w:r>
          </w:p>
        </w:tc>
        <w:tc>
          <w:tcPr>
            <w:tcW w:w="1672" w:type="dxa"/>
            <w:shd w:val="clear" w:color="auto" w:fill="auto"/>
            <w:vAlign w:val="center"/>
          </w:tcPr>
          <w:p w14:paraId="748CF856"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5F1FFD2B" w14:textId="77777777" w:rsidR="00BF5B0A" w:rsidRPr="002E340E" w:rsidRDefault="00BF5B0A" w:rsidP="002F2F7D">
            <w:pPr>
              <w:jc w:val="center"/>
              <w:rPr>
                <w:sz w:val="20"/>
              </w:rPr>
            </w:pPr>
          </w:p>
        </w:tc>
        <w:tc>
          <w:tcPr>
            <w:tcW w:w="4253" w:type="dxa"/>
            <w:shd w:val="clear" w:color="auto" w:fill="auto"/>
            <w:vAlign w:val="center"/>
          </w:tcPr>
          <w:p w14:paraId="69403342" w14:textId="77777777" w:rsidR="00BF5B0A" w:rsidRPr="002E340E" w:rsidRDefault="00BF5B0A" w:rsidP="002F2F7D">
            <w:pPr>
              <w:jc w:val="center"/>
              <w:rPr>
                <w:sz w:val="20"/>
              </w:rPr>
            </w:pPr>
          </w:p>
        </w:tc>
      </w:tr>
    </w:tbl>
    <w:p w14:paraId="6D9C3D45" w14:textId="77777777" w:rsidR="00BF5B0A" w:rsidRPr="002E340E" w:rsidRDefault="00BF5B0A" w:rsidP="00BF5B0A">
      <w:pPr>
        <w:rPr>
          <w:sz w:val="20"/>
        </w:rPr>
      </w:pPr>
    </w:p>
    <w:p w14:paraId="1DE76EAA" w14:textId="77777777" w:rsidR="00BF5B0A" w:rsidRPr="002E340E" w:rsidRDefault="00BF5B0A" w:rsidP="00BF5B0A">
      <w:pPr>
        <w:rPr>
          <w:b/>
          <w:sz w:val="20"/>
        </w:rPr>
      </w:pPr>
      <w:r w:rsidRPr="002E340E">
        <w:rPr>
          <w:b/>
          <w:sz w:val="20"/>
        </w:rPr>
        <w:t xml:space="preserve">Υποκατηγορία </w:t>
      </w:r>
      <w:r>
        <w:rPr>
          <w:b/>
          <w:sz w:val="20"/>
          <w:lang w:val="en-US"/>
        </w:rPr>
        <w:t>6</w:t>
      </w:r>
      <w:r w:rsidRPr="002E340E">
        <w:rPr>
          <w:b/>
          <w:sz w:val="20"/>
        </w:rPr>
        <w:t>.7 Πιστόλι βαφής</w:t>
      </w:r>
    </w:p>
    <w:p w14:paraId="528D2721" w14:textId="77777777" w:rsidR="00BF5B0A" w:rsidRPr="002E340E" w:rsidRDefault="00BF5B0A" w:rsidP="00BF5B0A">
      <w:pPr>
        <w:rPr>
          <w:sz w:val="20"/>
        </w:rPr>
      </w:pPr>
      <w:r w:rsidRPr="002E340E">
        <w:rPr>
          <w:sz w:val="20"/>
        </w:rPr>
        <w:t>Αριθμός τεμαχίων: 1</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069F4124" w14:textId="77777777" w:rsidTr="002F2F7D">
        <w:tc>
          <w:tcPr>
            <w:tcW w:w="578" w:type="dxa"/>
            <w:shd w:val="clear" w:color="auto" w:fill="auto"/>
            <w:vAlign w:val="center"/>
          </w:tcPr>
          <w:p w14:paraId="0C22FFBF"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35BA054C"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3C6A1651"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4CE6F5DF"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53733AB0"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6BD388BE" w14:textId="77777777" w:rsidTr="002F2F7D">
        <w:tc>
          <w:tcPr>
            <w:tcW w:w="578" w:type="dxa"/>
            <w:shd w:val="clear" w:color="auto" w:fill="auto"/>
            <w:vAlign w:val="center"/>
          </w:tcPr>
          <w:p w14:paraId="2692B555"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65433AA5" w14:textId="77777777" w:rsidR="00BF5B0A" w:rsidRPr="002E340E" w:rsidRDefault="00BF5B0A" w:rsidP="002F2F7D">
            <w:pPr>
              <w:jc w:val="center"/>
              <w:rPr>
                <w:sz w:val="20"/>
              </w:rPr>
            </w:pPr>
            <w:r w:rsidRPr="002E340E">
              <w:rPr>
                <w:sz w:val="20"/>
              </w:rPr>
              <w:t>Αέρος</w:t>
            </w:r>
          </w:p>
        </w:tc>
        <w:tc>
          <w:tcPr>
            <w:tcW w:w="1672" w:type="dxa"/>
            <w:shd w:val="clear" w:color="auto" w:fill="auto"/>
            <w:vAlign w:val="center"/>
          </w:tcPr>
          <w:p w14:paraId="5F2DB1B1"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706C6C3" w14:textId="77777777" w:rsidR="00BF5B0A" w:rsidRPr="002E340E" w:rsidRDefault="00BF5B0A" w:rsidP="002F2F7D">
            <w:pPr>
              <w:jc w:val="center"/>
              <w:rPr>
                <w:sz w:val="20"/>
              </w:rPr>
            </w:pPr>
          </w:p>
        </w:tc>
        <w:tc>
          <w:tcPr>
            <w:tcW w:w="4253" w:type="dxa"/>
            <w:shd w:val="clear" w:color="auto" w:fill="auto"/>
            <w:vAlign w:val="center"/>
          </w:tcPr>
          <w:p w14:paraId="5A042385" w14:textId="77777777" w:rsidR="00BF5B0A" w:rsidRPr="002E340E" w:rsidRDefault="00BF5B0A" w:rsidP="002F2F7D">
            <w:pPr>
              <w:jc w:val="center"/>
              <w:rPr>
                <w:sz w:val="20"/>
              </w:rPr>
            </w:pPr>
          </w:p>
        </w:tc>
      </w:tr>
      <w:tr w:rsidR="00BF5B0A" w:rsidRPr="002E340E" w14:paraId="6EC194F1" w14:textId="77777777" w:rsidTr="002F2F7D">
        <w:tc>
          <w:tcPr>
            <w:tcW w:w="578" w:type="dxa"/>
            <w:shd w:val="clear" w:color="auto" w:fill="auto"/>
            <w:vAlign w:val="center"/>
          </w:tcPr>
          <w:p w14:paraId="2D31E2A7"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6DD0DD6F" w14:textId="77777777" w:rsidR="00BF5B0A" w:rsidRPr="002E340E" w:rsidRDefault="00BF5B0A" w:rsidP="002F2F7D">
            <w:pPr>
              <w:jc w:val="center"/>
              <w:rPr>
                <w:sz w:val="20"/>
              </w:rPr>
            </w:pPr>
            <w:r w:rsidRPr="002E340E">
              <w:rPr>
                <w:sz w:val="20"/>
              </w:rPr>
              <w:t>HVLP ή LVLP</w:t>
            </w:r>
          </w:p>
        </w:tc>
        <w:tc>
          <w:tcPr>
            <w:tcW w:w="1672" w:type="dxa"/>
            <w:shd w:val="clear" w:color="auto" w:fill="auto"/>
            <w:vAlign w:val="center"/>
          </w:tcPr>
          <w:p w14:paraId="00CBD115"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2620B985" w14:textId="77777777" w:rsidR="00BF5B0A" w:rsidRPr="002E340E" w:rsidRDefault="00BF5B0A" w:rsidP="002F2F7D">
            <w:pPr>
              <w:jc w:val="center"/>
              <w:rPr>
                <w:sz w:val="20"/>
              </w:rPr>
            </w:pPr>
          </w:p>
        </w:tc>
        <w:tc>
          <w:tcPr>
            <w:tcW w:w="4253" w:type="dxa"/>
            <w:shd w:val="clear" w:color="auto" w:fill="auto"/>
            <w:vAlign w:val="center"/>
          </w:tcPr>
          <w:p w14:paraId="5079E135" w14:textId="77777777" w:rsidR="00BF5B0A" w:rsidRPr="002E340E" w:rsidRDefault="00BF5B0A" w:rsidP="002F2F7D">
            <w:pPr>
              <w:jc w:val="center"/>
              <w:rPr>
                <w:sz w:val="20"/>
              </w:rPr>
            </w:pPr>
          </w:p>
        </w:tc>
      </w:tr>
      <w:tr w:rsidR="00BF5B0A" w:rsidRPr="002E340E" w14:paraId="285EAE89" w14:textId="77777777" w:rsidTr="002F2F7D">
        <w:tc>
          <w:tcPr>
            <w:tcW w:w="578" w:type="dxa"/>
            <w:shd w:val="clear" w:color="auto" w:fill="auto"/>
            <w:vAlign w:val="center"/>
          </w:tcPr>
          <w:p w14:paraId="137BCC40"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0F577FE8" w14:textId="77777777" w:rsidR="00BF5B0A" w:rsidRPr="002E340E" w:rsidRDefault="00BF5B0A" w:rsidP="002F2F7D">
            <w:pPr>
              <w:jc w:val="center"/>
              <w:rPr>
                <w:sz w:val="20"/>
              </w:rPr>
            </w:pPr>
            <w:r w:rsidRPr="002E340E">
              <w:rPr>
                <w:sz w:val="20"/>
              </w:rPr>
              <w:t>Δοχείο 600CC</w:t>
            </w:r>
          </w:p>
        </w:tc>
        <w:tc>
          <w:tcPr>
            <w:tcW w:w="1672" w:type="dxa"/>
            <w:shd w:val="clear" w:color="auto" w:fill="auto"/>
            <w:vAlign w:val="center"/>
          </w:tcPr>
          <w:p w14:paraId="2AD293CA"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B7C822C" w14:textId="77777777" w:rsidR="00BF5B0A" w:rsidRPr="002E340E" w:rsidRDefault="00BF5B0A" w:rsidP="002F2F7D">
            <w:pPr>
              <w:jc w:val="center"/>
              <w:rPr>
                <w:sz w:val="20"/>
              </w:rPr>
            </w:pPr>
          </w:p>
        </w:tc>
        <w:tc>
          <w:tcPr>
            <w:tcW w:w="4253" w:type="dxa"/>
            <w:shd w:val="clear" w:color="auto" w:fill="auto"/>
            <w:vAlign w:val="center"/>
          </w:tcPr>
          <w:p w14:paraId="229AD15D" w14:textId="77777777" w:rsidR="00BF5B0A" w:rsidRPr="002E340E" w:rsidRDefault="00BF5B0A" w:rsidP="002F2F7D">
            <w:pPr>
              <w:jc w:val="center"/>
              <w:rPr>
                <w:sz w:val="20"/>
              </w:rPr>
            </w:pPr>
          </w:p>
        </w:tc>
      </w:tr>
      <w:tr w:rsidR="00BF5B0A" w:rsidRPr="002E340E" w14:paraId="05D3CD31" w14:textId="77777777" w:rsidTr="002F2F7D">
        <w:tc>
          <w:tcPr>
            <w:tcW w:w="578" w:type="dxa"/>
            <w:shd w:val="clear" w:color="auto" w:fill="auto"/>
            <w:vAlign w:val="center"/>
          </w:tcPr>
          <w:p w14:paraId="535A77C3" w14:textId="77777777" w:rsidR="00BF5B0A" w:rsidRPr="002E340E" w:rsidRDefault="00BF5B0A" w:rsidP="002F2F7D">
            <w:pPr>
              <w:jc w:val="center"/>
              <w:rPr>
                <w:sz w:val="20"/>
              </w:rPr>
            </w:pPr>
            <w:r w:rsidRPr="002E340E">
              <w:rPr>
                <w:sz w:val="20"/>
              </w:rPr>
              <w:t>4</w:t>
            </w:r>
          </w:p>
        </w:tc>
        <w:tc>
          <w:tcPr>
            <w:tcW w:w="2394" w:type="dxa"/>
            <w:shd w:val="clear" w:color="auto" w:fill="auto"/>
            <w:vAlign w:val="center"/>
          </w:tcPr>
          <w:p w14:paraId="50B1644E" w14:textId="77777777" w:rsidR="00BF5B0A" w:rsidRPr="002E340E" w:rsidRDefault="00BF5B0A" w:rsidP="002F2F7D">
            <w:pPr>
              <w:jc w:val="center"/>
              <w:rPr>
                <w:sz w:val="20"/>
              </w:rPr>
            </w:pPr>
            <w:proofErr w:type="spellStart"/>
            <w:r w:rsidRPr="002E340E">
              <w:rPr>
                <w:sz w:val="20"/>
              </w:rPr>
              <w:t>Μπεκ</w:t>
            </w:r>
            <w:proofErr w:type="spellEnd"/>
            <w:r w:rsidRPr="002E340E">
              <w:rPr>
                <w:sz w:val="20"/>
              </w:rPr>
              <w:t xml:space="preserve"> 1.4mm</w:t>
            </w:r>
          </w:p>
        </w:tc>
        <w:tc>
          <w:tcPr>
            <w:tcW w:w="1672" w:type="dxa"/>
            <w:shd w:val="clear" w:color="auto" w:fill="auto"/>
            <w:vAlign w:val="center"/>
          </w:tcPr>
          <w:p w14:paraId="4061F6D4"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0946EB7A" w14:textId="77777777" w:rsidR="00BF5B0A" w:rsidRPr="002E340E" w:rsidRDefault="00BF5B0A" w:rsidP="002F2F7D">
            <w:pPr>
              <w:jc w:val="center"/>
              <w:rPr>
                <w:sz w:val="20"/>
              </w:rPr>
            </w:pPr>
          </w:p>
        </w:tc>
        <w:tc>
          <w:tcPr>
            <w:tcW w:w="4253" w:type="dxa"/>
            <w:shd w:val="clear" w:color="auto" w:fill="auto"/>
            <w:vAlign w:val="center"/>
          </w:tcPr>
          <w:p w14:paraId="00C44D3D" w14:textId="77777777" w:rsidR="00BF5B0A" w:rsidRPr="002E340E" w:rsidRDefault="00BF5B0A" w:rsidP="002F2F7D">
            <w:pPr>
              <w:jc w:val="center"/>
              <w:rPr>
                <w:sz w:val="20"/>
              </w:rPr>
            </w:pPr>
          </w:p>
        </w:tc>
      </w:tr>
      <w:tr w:rsidR="00BF5B0A" w:rsidRPr="002E340E" w14:paraId="5B40E2C1" w14:textId="77777777" w:rsidTr="002F2F7D">
        <w:tc>
          <w:tcPr>
            <w:tcW w:w="578" w:type="dxa"/>
            <w:shd w:val="clear" w:color="auto" w:fill="auto"/>
            <w:vAlign w:val="center"/>
          </w:tcPr>
          <w:p w14:paraId="297394D7" w14:textId="77777777" w:rsidR="00BF5B0A" w:rsidRPr="002E340E" w:rsidRDefault="00BF5B0A" w:rsidP="002F2F7D">
            <w:pPr>
              <w:jc w:val="center"/>
              <w:rPr>
                <w:sz w:val="20"/>
              </w:rPr>
            </w:pPr>
            <w:r w:rsidRPr="002E340E">
              <w:rPr>
                <w:sz w:val="20"/>
              </w:rPr>
              <w:t>5</w:t>
            </w:r>
          </w:p>
        </w:tc>
        <w:tc>
          <w:tcPr>
            <w:tcW w:w="2394" w:type="dxa"/>
            <w:shd w:val="clear" w:color="auto" w:fill="auto"/>
            <w:vAlign w:val="center"/>
          </w:tcPr>
          <w:p w14:paraId="5221B861" w14:textId="77777777" w:rsidR="00BF5B0A" w:rsidRPr="002E340E" w:rsidRDefault="00BF5B0A" w:rsidP="002F2F7D">
            <w:pPr>
              <w:jc w:val="center"/>
              <w:rPr>
                <w:sz w:val="20"/>
              </w:rPr>
            </w:pPr>
            <w:r w:rsidRPr="002E340E">
              <w:rPr>
                <w:sz w:val="20"/>
              </w:rPr>
              <w:t>άνω δοχείο</w:t>
            </w:r>
          </w:p>
        </w:tc>
        <w:tc>
          <w:tcPr>
            <w:tcW w:w="1672" w:type="dxa"/>
            <w:shd w:val="clear" w:color="auto" w:fill="auto"/>
            <w:vAlign w:val="center"/>
          </w:tcPr>
          <w:p w14:paraId="72AB4B99"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30801363" w14:textId="77777777" w:rsidR="00BF5B0A" w:rsidRPr="002E340E" w:rsidRDefault="00BF5B0A" w:rsidP="002F2F7D">
            <w:pPr>
              <w:jc w:val="center"/>
              <w:rPr>
                <w:sz w:val="20"/>
              </w:rPr>
            </w:pPr>
          </w:p>
        </w:tc>
        <w:tc>
          <w:tcPr>
            <w:tcW w:w="4253" w:type="dxa"/>
            <w:shd w:val="clear" w:color="auto" w:fill="auto"/>
            <w:vAlign w:val="center"/>
          </w:tcPr>
          <w:p w14:paraId="3C747889" w14:textId="77777777" w:rsidR="00BF5B0A" w:rsidRPr="002E340E" w:rsidRDefault="00BF5B0A" w:rsidP="002F2F7D">
            <w:pPr>
              <w:jc w:val="center"/>
              <w:rPr>
                <w:sz w:val="20"/>
              </w:rPr>
            </w:pPr>
          </w:p>
        </w:tc>
      </w:tr>
    </w:tbl>
    <w:p w14:paraId="6347EEC9" w14:textId="77777777" w:rsidR="00BF5B0A" w:rsidRPr="002E340E" w:rsidRDefault="00BF5B0A" w:rsidP="00BF5B0A">
      <w:pPr>
        <w:rPr>
          <w:sz w:val="20"/>
        </w:rPr>
      </w:pPr>
    </w:p>
    <w:p w14:paraId="59A08BB4" w14:textId="77777777" w:rsidR="00BF5B0A" w:rsidRPr="002E340E" w:rsidRDefault="00BF5B0A" w:rsidP="00BF5B0A">
      <w:pPr>
        <w:rPr>
          <w:b/>
          <w:sz w:val="20"/>
        </w:rPr>
      </w:pPr>
      <w:r w:rsidRPr="002E340E">
        <w:rPr>
          <w:b/>
          <w:sz w:val="20"/>
        </w:rPr>
        <w:t xml:space="preserve">Υποκατηγορία </w:t>
      </w:r>
      <w:r>
        <w:rPr>
          <w:b/>
          <w:sz w:val="20"/>
          <w:lang w:val="en-US"/>
        </w:rPr>
        <w:t>6</w:t>
      </w:r>
      <w:r w:rsidRPr="002E340E">
        <w:rPr>
          <w:b/>
          <w:sz w:val="20"/>
        </w:rPr>
        <w:t xml:space="preserve">.8 </w:t>
      </w:r>
      <w:proofErr w:type="spellStart"/>
      <w:r w:rsidRPr="002E340E">
        <w:rPr>
          <w:b/>
          <w:sz w:val="20"/>
        </w:rPr>
        <w:t>Σέγα</w:t>
      </w:r>
      <w:proofErr w:type="spellEnd"/>
    </w:p>
    <w:p w14:paraId="7F1C6DCD" w14:textId="77777777" w:rsidR="00BF5B0A" w:rsidRPr="002E340E" w:rsidRDefault="00BF5B0A" w:rsidP="00BF5B0A">
      <w:pPr>
        <w:rPr>
          <w:sz w:val="20"/>
        </w:rPr>
      </w:pPr>
      <w:r w:rsidRPr="002E340E">
        <w:rPr>
          <w:sz w:val="20"/>
        </w:rPr>
        <w:t>Αριθμός τεμαχίων: 1</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6F5DD5BC" w14:textId="77777777" w:rsidTr="002F2F7D">
        <w:tc>
          <w:tcPr>
            <w:tcW w:w="578" w:type="dxa"/>
            <w:shd w:val="clear" w:color="auto" w:fill="auto"/>
            <w:vAlign w:val="center"/>
          </w:tcPr>
          <w:p w14:paraId="00AD4385" w14:textId="77777777" w:rsidR="00BF5B0A" w:rsidRPr="002E340E" w:rsidRDefault="00BF5B0A" w:rsidP="002F2F7D">
            <w:pPr>
              <w:jc w:val="center"/>
              <w:rPr>
                <w:b/>
                <w:sz w:val="20"/>
              </w:rPr>
            </w:pPr>
            <w:r w:rsidRPr="002E340E">
              <w:rPr>
                <w:b/>
                <w:sz w:val="20"/>
              </w:rPr>
              <w:lastRenderedPageBreak/>
              <w:t>Α/Α</w:t>
            </w:r>
          </w:p>
        </w:tc>
        <w:tc>
          <w:tcPr>
            <w:tcW w:w="2394" w:type="dxa"/>
            <w:shd w:val="clear" w:color="auto" w:fill="auto"/>
            <w:vAlign w:val="center"/>
          </w:tcPr>
          <w:p w14:paraId="1203E41D"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3A52F91D"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1C2BA4F1"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516373C9"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29687084" w14:textId="77777777" w:rsidTr="002F2F7D">
        <w:tc>
          <w:tcPr>
            <w:tcW w:w="578" w:type="dxa"/>
            <w:shd w:val="clear" w:color="auto" w:fill="auto"/>
            <w:vAlign w:val="center"/>
          </w:tcPr>
          <w:p w14:paraId="7DDD86D4"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368A64D5" w14:textId="77777777" w:rsidR="00BF5B0A" w:rsidRPr="002E340E" w:rsidRDefault="00BF5B0A" w:rsidP="002F2F7D">
            <w:pPr>
              <w:jc w:val="center"/>
              <w:rPr>
                <w:sz w:val="20"/>
              </w:rPr>
            </w:pPr>
            <w:r w:rsidRPr="002E340E">
              <w:rPr>
                <w:sz w:val="20"/>
              </w:rPr>
              <w:t xml:space="preserve">Ισχύς </w:t>
            </w:r>
            <w:r>
              <w:rPr>
                <w:sz w:val="20"/>
              </w:rPr>
              <w:t xml:space="preserve">τουλάχιστον </w:t>
            </w:r>
            <w:r w:rsidRPr="002E340E">
              <w:rPr>
                <w:sz w:val="20"/>
              </w:rPr>
              <w:t>570W</w:t>
            </w:r>
          </w:p>
        </w:tc>
        <w:tc>
          <w:tcPr>
            <w:tcW w:w="1672" w:type="dxa"/>
            <w:shd w:val="clear" w:color="auto" w:fill="auto"/>
            <w:vAlign w:val="center"/>
          </w:tcPr>
          <w:p w14:paraId="764B15EB"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3994D0B5" w14:textId="77777777" w:rsidR="00BF5B0A" w:rsidRPr="002E340E" w:rsidRDefault="00BF5B0A" w:rsidP="002F2F7D">
            <w:pPr>
              <w:jc w:val="center"/>
              <w:rPr>
                <w:sz w:val="20"/>
              </w:rPr>
            </w:pPr>
          </w:p>
        </w:tc>
        <w:tc>
          <w:tcPr>
            <w:tcW w:w="4253" w:type="dxa"/>
            <w:shd w:val="clear" w:color="auto" w:fill="auto"/>
            <w:vAlign w:val="center"/>
          </w:tcPr>
          <w:p w14:paraId="1D177ECE" w14:textId="77777777" w:rsidR="00BF5B0A" w:rsidRPr="002E340E" w:rsidRDefault="00BF5B0A" w:rsidP="002F2F7D">
            <w:pPr>
              <w:jc w:val="center"/>
              <w:rPr>
                <w:sz w:val="20"/>
              </w:rPr>
            </w:pPr>
          </w:p>
        </w:tc>
      </w:tr>
      <w:tr w:rsidR="00BF5B0A" w:rsidRPr="002E340E" w14:paraId="59C983FD" w14:textId="77777777" w:rsidTr="002F2F7D">
        <w:tc>
          <w:tcPr>
            <w:tcW w:w="578" w:type="dxa"/>
            <w:shd w:val="clear" w:color="auto" w:fill="auto"/>
            <w:vAlign w:val="center"/>
          </w:tcPr>
          <w:p w14:paraId="26B13CF7"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787C8E5E" w14:textId="77777777" w:rsidR="00BF5B0A" w:rsidRPr="002E340E" w:rsidRDefault="00BF5B0A" w:rsidP="002F2F7D">
            <w:pPr>
              <w:jc w:val="center"/>
              <w:rPr>
                <w:sz w:val="20"/>
              </w:rPr>
            </w:pPr>
            <w:r w:rsidRPr="002E340E">
              <w:rPr>
                <w:sz w:val="20"/>
              </w:rPr>
              <w:t xml:space="preserve">μέγιστο βάθος κοπής ξύλου </w:t>
            </w:r>
            <w:r>
              <w:rPr>
                <w:sz w:val="20"/>
              </w:rPr>
              <w:t xml:space="preserve">τουλάχιστον </w:t>
            </w:r>
            <w:r w:rsidRPr="002E340E">
              <w:rPr>
                <w:sz w:val="20"/>
              </w:rPr>
              <w:t>70mm</w:t>
            </w:r>
          </w:p>
        </w:tc>
        <w:tc>
          <w:tcPr>
            <w:tcW w:w="1672" w:type="dxa"/>
            <w:shd w:val="clear" w:color="auto" w:fill="auto"/>
            <w:vAlign w:val="center"/>
          </w:tcPr>
          <w:p w14:paraId="5D6EA6A8"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8FC5445" w14:textId="77777777" w:rsidR="00BF5B0A" w:rsidRPr="002E340E" w:rsidRDefault="00BF5B0A" w:rsidP="002F2F7D">
            <w:pPr>
              <w:jc w:val="center"/>
              <w:rPr>
                <w:sz w:val="20"/>
              </w:rPr>
            </w:pPr>
          </w:p>
        </w:tc>
        <w:tc>
          <w:tcPr>
            <w:tcW w:w="4253" w:type="dxa"/>
            <w:shd w:val="clear" w:color="auto" w:fill="auto"/>
            <w:vAlign w:val="center"/>
          </w:tcPr>
          <w:p w14:paraId="0339C1B9" w14:textId="77777777" w:rsidR="00BF5B0A" w:rsidRPr="002E340E" w:rsidRDefault="00BF5B0A" w:rsidP="002F2F7D">
            <w:pPr>
              <w:jc w:val="center"/>
              <w:rPr>
                <w:sz w:val="20"/>
              </w:rPr>
            </w:pPr>
          </w:p>
        </w:tc>
      </w:tr>
      <w:tr w:rsidR="00BF5B0A" w:rsidRPr="002E340E" w14:paraId="1503E4E2" w14:textId="77777777" w:rsidTr="002F2F7D">
        <w:tc>
          <w:tcPr>
            <w:tcW w:w="578" w:type="dxa"/>
            <w:shd w:val="clear" w:color="auto" w:fill="auto"/>
            <w:vAlign w:val="center"/>
          </w:tcPr>
          <w:p w14:paraId="22D95A14"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07618198" w14:textId="77777777" w:rsidR="00BF5B0A" w:rsidRPr="002E340E" w:rsidRDefault="00BF5B0A" w:rsidP="002F2F7D">
            <w:pPr>
              <w:jc w:val="center"/>
              <w:rPr>
                <w:sz w:val="20"/>
              </w:rPr>
            </w:pPr>
            <w:r w:rsidRPr="002E340E">
              <w:rPr>
                <w:sz w:val="20"/>
              </w:rPr>
              <w:t>μέγιστο βάθος κοπής αλουμινίου 20mm</w:t>
            </w:r>
          </w:p>
        </w:tc>
        <w:tc>
          <w:tcPr>
            <w:tcW w:w="1672" w:type="dxa"/>
            <w:shd w:val="clear" w:color="auto" w:fill="auto"/>
            <w:vAlign w:val="center"/>
          </w:tcPr>
          <w:p w14:paraId="42B54CE8"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40542BF6" w14:textId="77777777" w:rsidR="00BF5B0A" w:rsidRPr="002E340E" w:rsidRDefault="00BF5B0A" w:rsidP="002F2F7D">
            <w:pPr>
              <w:jc w:val="center"/>
              <w:rPr>
                <w:sz w:val="20"/>
              </w:rPr>
            </w:pPr>
          </w:p>
        </w:tc>
        <w:tc>
          <w:tcPr>
            <w:tcW w:w="4253" w:type="dxa"/>
            <w:shd w:val="clear" w:color="auto" w:fill="auto"/>
            <w:vAlign w:val="center"/>
          </w:tcPr>
          <w:p w14:paraId="7827415F" w14:textId="77777777" w:rsidR="00BF5B0A" w:rsidRPr="002E340E" w:rsidRDefault="00BF5B0A" w:rsidP="002F2F7D">
            <w:pPr>
              <w:jc w:val="center"/>
              <w:rPr>
                <w:sz w:val="20"/>
              </w:rPr>
            </w:pPr>
          </w:p>
        </w:tc>
      </w:tr>
      <w:tr w:rsidR="00BF5B0A" w:rsidRPr="002E340E" w14:paraId="6D3ED234" w14:textId="77777777" w:rsidTr="002F2F7D">
        <w:tc>
          <w:tcPr>
            <w:tcW w:w="578" w:type="dxa"/>
            <w:shd w:val="clear" w:color="auto" w:fill="auto"/>
            <w:vAlign w:val="center"/>
          </w:tcPr>
          <w:p w14:paraId="51705FE2" w14:textId="77777777" w:rsidR="00BF5B0A" w:rsidRPr="002E340E" w:rsidRDefault="00BF5B0A" w:rsidP="002F2F7D">
            <w:pPr>
              <w:jc w:val="center"/>
              <w:rPr>
                <w:sz w:val="20"/>
              </w:rPr>
            </w:pPr>
            <w:r w:rsidRPr="002E340E">
              <w:rPr>
                <w:sz w:val="20"/>
              </w:rPr>
              <w:t>4</w:t>
            </w:r>
          </w:p>
        </w:tc>
        <w:tc>
          <w:tcPr>
            <w:tcW w:w="2394" w:type="dxa"/>
            <w:shd w:val="clear" w:color="auto" w:fill="auto"/>
            <w:vAlign w:val="center"/>
          </w:tcPr>
          <w:p w14:paraId="5F1B3A44" w14:textId="77777777" w:rsidR="00BF5B0A" w:rsidRPr="002E340E" w:rsidRDefault="00BF5B0A" w:rsidP="002F2F7D">
            <w:pPr>
              <w:jc w:val="center"/>
              <w:rPr>
                <w:sz w:val="20"/>
              </w:rPr>
            </w:pPr>
            <w:r w:rsidRPr="002E340E">
              <w:rPr>
                <w:sz w:val="20"/>
              </w:rPr>
              <w:t>μέγιστο βάθος κοπής μετάλλου</w:t>
            </w:r>
            <w:r>
              <w:rPr>
                <w:sz w:val="20"/>
              </w:rPr>
              <w:t xml:space="preserve"> τουλάχιστον</w:t>
            </w:r>
            <w:r w:rsidRPr="002E340E">
              <w:rPr>
                <w:sz w:val="20"/>
              </w:rPr>
              <w:t xml:space="preserve"> 7mm</w:t>
            </w:r>
          </w:p>
        </w:tc>
        <w:tc>
          <w:tcPr>
            <w:tcW w:w="1672" w:type="dxa"/>
            <w:shd w:val="clear" w:color="auto" w:fill="auto"/>
            <w:vAlign w:val="center"/>
          </w:tcPr>
          <w:p w14:paraId="32972263"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B0F0814" w14:textId="77777777" w:rsidR="00BF5B0A" w:rsidRPr="002E340E" w:rsidRDefault="00BF5B0A" w:rsidP="002F2F7D">
            <w:pPr>
              <w:jc w:val="center"/>
              <w:rPr>
                <w:sz w:val="20"/>
              </w:rPr>
            </w:pPr>
          </w:p>
        </w:tc>
        <w:tc>
          <w:tcPr>
            <w:tcW w:w="4253" w:type="dxa"/>
            <w:shd w:val="clear" w:color="auto" w:fill="auto"/>
            <w:vAlign w:val="center"/>
          </w:tcPr>
          <w:p w14:paraId="3AB5D87C" w14:textId="77777777" w:rsidR="00BF5B0A" w:rsidRPr="002E340E" w:rsidRDefault="00BF5B0A" w:rsidP="002F2F7D">
            <w:pPr>
              <w:jc w:val="center"/>
              <w:rPr>
                <w:sz w:val="20"/>
              </w:rPr>
            </w:pPr>
          </w:p>
        </w:tc>
      </w:tr>
      <w:tr w:rsidR="00BF5B0A" w:rsidRPr="002E340E" w14:paraId="25646878" w14:textId="77777777" w:rsidTr="002F2F7D">
        <w:tc>
          <w:tcPr>
            <w:tcW w:w="578" w:type="dxa"/>
            <w:shd w:val="clear" w:color="auto" w:fill="auto"/>
            <w:vAlign w:val="center"/>
          </w:tcPr>
          <w:p w14:paraId="1E1307D5" w14:textId="77777777" w:rsidR="00BF5B0A" w:rsidRPr="002E340E" w:rsidRDefault="00BF5B0A" w:rsidP="002F2F7D">
            <w:pPr>
              <w:jc w:val="center"/>
              <w:rPr>
                <w:sz w:val="20"/>
              </w:rPr>
            </w:pPr>
            <w:r>
              <w:rPr>
                <w:sz w:val="20"/>
              </w:rPr>
              <w:t>5</w:t>
            </w:r>
          </w:p>
        </w:tc>
        <w:tc>
          <w:tcPr>
            <w:tcW w:w="2394" w:type="dxa"/>
            <w:shd w:val="clear" w:color="auto" w:fill="auto"/>
            <w:vAlign w:val="center"/>
          </w:tcPr>
          <w:p w14:paraId="5B20426E" w14:textId="77777777" w:rsidR="00BF5B0A" w:rsidRPr="002E340E" w:rsidRDefault="00BF5B0A" w:rsidP="002F2F7D">
            <w:pPr>
              <w:jc w:val="center"/>
              <w:rPr>
                <w:sz w:val="20"/>
              </w:rPr>
            </w:pPr>
            <w:r w:rsidRPr="002E340E">
              <w:rPr>
                <w:sz w:val="20"/>
              </w:rPr>
              <w:t>ρυθμιστής ταχύτητας</w:t>
            </w:r>
          </w:p>
        </w:tc>
        <w:tc>
          <w:tcPr>
            <w:tcW w:w="1672" w:type="dxa"/>
            <w:shd w:val="clear" w:color="auto" w:fill="auto"/>
            <w:vAlign w:val="center"/>
          </w:tcPr>
          <w:p w14:paraId="7FA15DCF"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C98C4F5" w14:textId="77777777" w:rsidR="00BF5B0A" w:rsidRPr="002E340E" w:rsidRDefault="00BF5B0A" w:rsidP="002F2F7D">
            <w:pPr>
              <w:jc w:val="center"/>
              <w:rPr>
                <w:sz w:val="20"/>
              </w:rPr>
            </w:pPr>
          </w:p>
        </w:tc>
        <w:tc>
          <w:tcPr>
            <w:tcW w:w="4253" w:type="dxa"/>
            <w:shd w:val="clear" w:color="auto" w:fill="auto"/>
            <w:vAlign w:val="center"/>
          </w:tcPr>
          <w:p w14:paraId="3BC8E776" w14:textId="77777777" w:rsidR="00BF5B0A" w:rsidRPr="002E340E" w:rsidRDefault="00BF5B0A" w:rsidP="002F2F7D">
            <w:pPr>
              <w:jc w:val="center"/>
              <w:rPr>
                <w:sz w:val="20"/>
              </w:rPr>
            </w:pPr>
          </w:p>
        </w:tc>
      </w:tr>
      <w:tr w:rsidR="00BF5B0A" w:rsidRPr="002E340E" w14:paraId="2B88ADB3" w14:textId="77777777" w:rsidTr="002F2F7D">
        <w:tc>
          <w:tcPr>
            <w:tcW w:w="578" w:type="dxa"/>
            <w:shd w:val="clear" w:color="auto" w:fill="auto"/>
            <w:vAlign w:val="center"/>
          </w:tcPr>
          <w:p w14:paraId="18088BD4" w14:textId="77777777" w:rsidR="00BF5B0A" w:rsidRPr="002E340E" w:rsidRDefault="00BF5B0A" w:rsidP="002F2F7D">
            <w:pPr>
              <w:jc w:val="center"/>
              <w:rPr>
                <w:sz w:val="20"/>
              </w:rPr>
            </w:pPr>
            <w:r>
              <w:rPr>
                <w:sz w:val="20"/>
              </w:rPr>
              <w:t>6</w:t>
            </w:r>
          </w:p>
        </w:tc>
        <w:tc>
          <w:tcPr>
            <w:tcW w:w="2394" w:type="dxa"/>
            <w:shd w:val="clear" w:color="auto" w:fill="auto"/>
            <w:vAlign w:val="center"/>
          </w:tcPr>
          <w:p w14:paraId="1AE8FB64" w14:textId="77777777" w:rsidR="00BF5B0A" w:rsidRPr="002E340E" w:rsidRDefault="00BF5B0A" w:rsidP="002F2F7D">
            <w:pPr>
              <w:jc w:val="center"/>
              <w:rPr>
                <w:sz w:val="20"/>
              </w:rPr>
            </w:pPr>
            <w:r w:rsidRPr="002E340E">
              <w:rPr>
                <w:sz w:val="20"/>
              </w:rPr>
              <w:t>4 βαθμίδες ταλάντωσης</w:t>
            </w:r>
          </w:p>
        </w:tc>
        <w:tc>
          <w:tcPr>
            <w:tcW w:w="1672" w:type="dxa"/>
            <w:shd w:val="clear" w:color="auto" w:fill="auto"/>
            <w:vAlign w:val="center"/>
          </w:tcPr>
          <w:p w14:paraId="7700E7B8"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8C6671D" w14:textId="77777777" w:rsidR="00BF5B0A" w:rsidRPr="002E340E" w:rsidRDefault="00BF5B0A" w:rsidP="002F2F7D">
            <w:pPr>
              <w:jc w:val="center"/>
              <w:rPr>
                <w:sz w:val="20"/>
              </w:rPr>
            </w:pPr>
          </w:p>
        </w:tc>
        <w:tc>
          <w:tcPr>
            <w:tcW w:w="4253" w:type="dxa"/>
            <w:shd w:val="clear" w:color="auto" w:fill="auto"/>
            <w:vAlign w:val="center"/>
          </w:tcPr>
          <w:p w14:paraId="6E6ECBAD" w14:textId="77777777" w:rsidR="00BF5B0A" w:rsidRPr="002E340E" w:rsidRDefault="00BF5B0A" w:rsidP="002F2F7D">
            <w:pPr>
              <w:jc w:val="center"/>
              <w:rPr>
                <w:sz w:val="20"/>
              </w:rPr>
            </w:pPr>
          </w:p>
        </w:tc>
      </w:tr>
      <w:tr w:rsidR="00BF5B0A" w:rsidRPr="002E340E" w14:paraId="12E62BE6" w14:textId="77777777" w:rsidTr="002F2F7D">
        <w:tc>
          <w:tcPr>
            <w:tcW w:w="578" w:type="dxa"/>
            <w:shd w:val="clear" w:color="auto" w:fill="auto"/>
            <w:vAlign w:val="center"/>
          </w:tcPr>
          <w:p w14:paraId="357C7DA0" w14:textId="77777777" w:rsidR="00BF5B0A" w:rsidRPr="002E340E" w:rsidRDefault="00BF5B0A" w:rsidP="002F2F7D">
            <w:pPr>
              <w:jc w:val="center"/>
              <w:rPr>
                <w:sz w:val="20"/>
              </w:rPr>
            </w:pPr>
            <w:r>
              <w:rPr>
                <w:sz w:val="20"/>
              </w:rPr>
              <w:t>7</w:t>
            </w:r>
          </w:p>
        </w:tc>
        <w:tc>
          <w:tcPr>
            <w:tcW w:w="2394" w:type="dxa"/>
            <w:shd w:val="clear" w:color="auto" w:fill="auto"/>
            <w:vAlign w:val="center"/>
          </w:tcPr>
          <w:p w14:paraId="03EC358D" w14:textId="77777777" w:rsidR="00BF5B0A" w:rsidRPr="002E340E" w:rsidRDefault="00BF5B0A" w:rsidP="002F2F7D">
            <w:pPr>
              <w:jc w:val="center"/>
              <w:rPr>
                <w:sz w:val="20"/>
              </w:rPr>
            </w:pPr>
            <w:r w:rsidRPr="002E340E">
              <w:rPr>
                <w:sz w:val="20"/>
              </w:rPr>
              <w:t>τύπος λάμας T</w:t>
            </w:r>
          </w:p>
        </w:tc>
        <w:tc>
          <w:tcPr>
            <w:tcW w:w="1672" w:type="dxa"/>
            <w:shd w:val="clear" w:color="auto" w:fill="auto"/>
            <w:vAlign w:val="center"/>
          </w:tcPr>
          <w:p w14:paraId="17CF0E35"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D60D2A1" w14:textId="77777777" w:rsidR="00BF5B0A" w:rsidRPr="002E340E" w:rsidRDefault="00BF5B0A" w:rsidP="002F2F7D">
            <w:pPr>
              <w:jc w:val="center"/>
              <w:rPr>
                <w:sz w:val="20"/>
              </w:rPr>
            </w:pPr>
          </w:p>
        </w:tc>
        <w:tc>
          <w:tcPr>
            <w:tcW w:w="4253" w:type="dxa"/>
            <w:shd w:val="clear" w:color="auto" w:fill="auto"/>
            <w:vAlign w:val="center"/>
          </w:tcPr>
          <w:p w14:paraId="067D605B" w14:textId="77777777" w:rsidR="00BF5B0A" w:rsidRPr="002E340E" w:rsidRDefault="00BF5B0A" w:rsidP="002F2F7D">
            <w:pPr>
              <w:jc w:val="center"/>
              <w:rPr>
                <w:sz w:val="20"/>
              </w:rPr>
            </w:pPr>
          </w:p>
        </w:tc>
      </w:tr>
      <w:tr w:rsidR="00BF5B0A" w:rsidRPr="002E340E" w14:paraId="4C4815B1" w14:textId="77777777" w:rsidTr="002F2F7D">
        <w:tc>
          <w:tcPr>
            <w:tcW w:w="578" w:type="dxa"/>
            <w:shd w:val="clear" w:color="auto" w:fill="auto"/>
            <w:vAlign w:val="center"/>
          </w:tcPr>
          <w:p w14:paraId="232EC9CF" w14:textId="77777777" w:rsidR="00BF5B0A" w:rsidRPr="002E340E" w:rsidRDefault="00BF5B0A" w:rsidP="002F2F7D">
            <w:pPr>
              <w:jc w:val="center"/>
              <w:rPr>
                <w:sz w:val="20"/>
              </w:rPr>
            </w:pPr>
            <w:r>
              <w:rPr>
                <w:sz w:val="20"/>
              </w:rPr>
              <w:t>8</w:t>
            </w:r>
          </w:p>
        </w:tc>
        <w:tc>
          <w:tcPr>
            <w:tcW w:w="2394" w:type="dxa"/>
            <w:shd w:val="clear" w:color="auto" w:fill="auto"/>
            <w:vAlign w:val="center"/>
          </w:tcPr>
          <w:p w14:paraId="5500C6F7" w14:textId="77777777" w:rsidR="00BF5B0A" w:rsidRPr="002E340E" w:rsidRDefault="00BF5B0A" w:rsidP="002F2F7D">
            <w:pPr>
              <w:jc w:val="center"/>
              <w:rPr>
                <w:sz w:val="20"/>
              </w:rPr>
            </w:pPr>
            <w:r w:rsidRPr="002E340E">
              <w:rPr>
                <w:sz w:val="20"/>
              </w:rPr>
              <w:t>σύστημα αναρρόφησης σκόνης</w:t>
            </w:r>
          </w:p>
        </w:tc>
        <w:tc>
          <w:tcPr>
            <w:tcW w:w="1672" w:type="dxa"/>
            <w:shd w:val="clear" w:color="auto" w:fill="auto"/>
            <w:vAlign w:val="center"/>
          </w:tcPr>
          <w:p w14:paraId="19DDD77C"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EA07D25" w14:textId="77777777" w:rsidR="00BF5B0A" w:rsidRPr="002E340E" w:rsidRDefault="00BF5B0A" w:rsidP="002F2F7D">
            <w:pPr>
              <w:jc w:val="center"/>
              <w:rPr>
                <w:sz w:val="20"/>
              </w:rPr>
            </w:pPr>
          </w:p>
        </w:tc>
        <w:tc>
          <w:tcPr>
            <w:tcW w:w="4253" w:type="dxa"/>
            <w:shd w:val="clear" w:color="auto" w:fill="auto"/>
            <w:vAlign w:val="center"/>
          </w:tcPr>
          <w:p w14:paraId="1DEDF120" w14:textId="77777777" w:rsidR="00BF5B0A" w:rsidRPr="002E340E" w:rsidRDefault="00BF5B0A" w:rsidP="002F2F7D">
            <w:pPr>
              <w:jc w:val="center"/>
              <w:rPr>
                <w:sz w:val="20"/>
              </w:rPr>
            </w:pPr>
          </w:p>
        </w:tc>
      </w:tr>
      <w:tr w:rsidR="00BF5B0A" w:rsidRPr="002E340E" w14:paraId="34964A6D" w14:textId="77777777" w:rsidTr="002F2F7D">
        <w:tc>
          <w:tcPr>
            <w:tcW w:w="578" w:type="dxa"/>
            <w:shd w:val="clear" w:color="auto" w:fill="auto"/>
            <w:vAlign w:val="center"/>
          </w:tcPr>
          <w:p w14:paraId="04750291" w14:textId="77777777" w:rsidR="00BF5B0A" w:rsidRPr="002E340E" w:rsidRDefault="00BF5B0A" w:rsidP="002F2F7D">
            <w:pPr>
              <w:jc w:val="center"/>
              <w:rPr>
                <w:sz w:val="20"/>
              </w:rPr>
            </w:pPr>
            <w:r>
              <w:rPr>
                <w:sz w:val="20"/>
              </w:rPr>
              <w:t>9</w:t>
            </w:r>
          </w:p>
        </w:tc>
        <w:tc>
          <w:tcPr>
            <w:tcW w:w="2394" w:type="dxa"/>
            <w:shd w:val="clear" w:color="auto" w:fill="auto"/>
            <w:vAlign w:val="center"/>
          </w:tcPr>
          <w:p w14:paraId="17F0314C" w14:textId="77777777" w:rsidR="00BF5B0A" w:rsidRPr="002E340E" w:rsidRDefault="00BF5B0A" w:rsidP="002F2F7D">
            <w:pPr>
              <w:jc w:val="center"/>
              <w:rPr>
                <w:sz w:val="20"/>
              </w:rPr>
            </w:pPr>
            <w:r w:rsidRPr="002E340E">
              <w:rPr>
                <w:sz w:val="20"/>
              </w:rPr>
              <w:t xml:space="preserve">ικανότητα </w:t>
            </w:r>
            <w:proofErr w:type="spellStart"/>
            <w:r w:rsidRPr="002E340E">
              <w:rPr>
                <w:sz w:val="20"/>
              </w:rPr>
              <w:t>φαλτσοκοπής</w:t>
            </w:r>
            <w:proofErr w:type="spellEnd"/>
          </w:p>
        </w:tc>
        <w:tc>
          <w:tcPr>
            <w:tcW w:w="1672" w:type="dxa"/>
            <w:shd w:val="clear" w:color="auto" w:fill="auto"/>
            <w:vAlign w:val="center"/>
          </w:tcPr>
          <w:p w14:paraId="749FE20F"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34B05528" w14:textId="77777777" w:rsidR="00BF5B0A" w:rsidRPr="002E340E" w:rsidRDefault="00BF5B0A" w:rsidP="002F2F7D">
            <w:pPr>
              <w:jc w:val="center"/>
              <w:rPr>
                <w:sz w:val="20"/>
              </w:rPr>
            </w:pPr>
          </w:p>
        </w:tc>
        <w:tc>
          <w:tcPr>
            <w:tcW w:w="4253" w:type="dxa"/>
            <w:shd w:val="clear" w:color="auto" w:fill="auto"/>
            <w:vAlign w:val="center"/>
          </w:tcPr>
          <w:p w14:paraId="6BBFB52C" w14:textId="77777777" w:rsidR="00BF5B0A" w:rsidRPr="002E340E" w:rsidRDefault="00BF5B0A" w:rsidP="002F2F7D">
            <w:pPr>
              <w:jc w:val="center"/>
              <w:rPr>
                <w:sz w:val="20"/>
              </w:rPr>
            </w:pPr>
          </w:p>
        </w:tc>
      </w:tr>
    </w:tbl>
    <w:p w14:paraId="04B211BE" w14:textId="77777777" w:rsidR="00BF5B0A" w:rsidRPr="002E340E" w:rsidRDefault="00BF5B0A" w:rsidP="00BF5B0A">
      <w:pPr>
        <w:rPr>
          <w:sz w:val="20"/>
        </w:rPr>
      </w:pPr>
    </w:p>
    <w:p w14:paraId="3E5F46D8" w14:textId="77777777" w:rsidR="00BF5B0A" w:rsidRPr="002E340E" w:rsidRDefault="00BF5B0A" w:rsidP="00BF5B0A">
      <w:pPr>
        <w:rPr>
          <w:b/>
          <w:sz w:val="20"/>
        </w:rPr>
      </w:pPr>
      <w:r w:rsidRPr="002E340E">
        <w:rPr>
          <w:b/>
          <w:sz w:val="20"/>
        </w:rPr>
        <w:t xml:space="preserve">Υποκατηγορία </w:t>
      </w:r>
      <w:r>
        <w:rPr>
          <w:b/>
          <w:sz w:val="20"/>
          <w:lang w:val="en-US"/>
        </w:rPr>
        <w:t>6</w:t>
      </w:r>
      <w:r w:rsidRPr="002E340E">
        <w:rPr>
          <w:b/>
          <w:sz w:val="20"/>
        </w:rPr>
        <w:t>.9 Πιστόλι θερμού αέρα</w:t>
      </w:r>
    </w:p>
    <w:p w14:paraId="682D955F" w14:textId="77777777" w:rsidR="00BF5B0A" w:rsidRPr="002E340E" w:rsidRDefault="00BF5B0A" w:rsidP="00BF5B0A">
      <w:pPr>
        <w:rPr>
          <w:sz w:val="20"/>
        </w:rPr>
      </w:pPr>
      <w:r w:rsidRPr="002E340E">
        <w:rPr>
          <w:sz w:val="20"/>
        </w:rPr>
        <w:t>Αριθμός τεμαχίων: 1</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2221D30E" w14:textId="77777777" w:rsidTr="002F2F7D">
        <w:tc>
          <w:tcPr>
            <w:tcW w:w="578" w:type="dxa"/>
            <w:shd w:val="clear" w:color="auto" w:fill="auto"/>
            <w:vAlign w:val="center"/>
          </w:tcPr>
          <w:p w14:paraId="37C85399"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1B3BF89D"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66BD6551"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0AE4BCCE"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042BDF4A"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02F2C1D8" w14:textId="77777777" w:rsidTr="002F2F7D">
        <w:tc>
          <w:tcPr>
            <w:tcW w:w="578" w:type="dxa"/>
            <w:shd w:val="clear" w:color="auto" w:fill="auto"/>
            <w:vAlign w:val="center"/>
          </w:tcPr>
          <w:p w14:paraId="06AA8A45"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578725CC" w14:textId="77777777" w:rsidR="00BF5B0A" w:rsidRPr="002E340E" w:rsidRDefault="00BF5B0A" w:rsidP="002F2F7D">
            <w:pPr>
              <w:jc w:val="center"/>
              <w:rPr>
                <w:sz w:val="20"/>
              </w:rPr>
            </w:pPr>
            <w:r w:rsidRPr="002E340E">
              <w:rPr>
                <w:sz w:val="20"/>
              </w:rPr>
              <w:t>2000W</w:t>
            </w:r>
          </w:p>
        </w:tc>
        <w:tc>
          <w:tcPr>
            <w:tcW w:w="1672" w:type="dxa"/>
            <w:shd w:val="clear" w:color="auto" w:fill="auto"/>
            <w:vAlign w:val="center"/>
          </w:tcPr>
          <w:p w14:paraId="76C1EDCE"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08CCEADB" w14:textId="77777777" w:rsidR="00BF5B0A" w:rsidRPr="002E340E" w:rsidRDefault="00BF5B0A" w:rsidP="002F2F7D">
            <w:pPr>
              <w:jc w:val="center"/>
              <w:rPr>
                <w:sz w:val="20"/>
              </w:rPr>
            </w:pPr>
          </w:p>
        </w:tc>
        <w:tc>
          <w:tcPr>
            <w:tcW w:w="4253" w:type="dxa"/>
            <w:shd w:val="clear" w:color="auto" w:fill="auto"/>
            <w:vAlign w:val="center"/>
          </w:tcPr>
          <w:p w14:paraId="385A8024" w14:textId="77777777" w:rsidR="00BF5B0A" w:rsidRPr="002E340E" w:rsidRDefault="00BF5B0A" w:rsidP="002F2F7D">
            <w:pPr>
              <w:jc w:val="center"/>
              <w:rPr>
                <w:sz w:val="20"/>
              </w:rPr>
            </w:pPr>
          </w:p>
        </w:tc>
      </w:tr>
      <w:tr w:rsidR="00BF5B0A" w:rsidRPr="002E340E" w14:paraId="596B1177" w14:textId="77777777" w:rsidTr="002F2F7D">
        <w:tc>
          <w:tcPr>
            <w:tcW w:w="578" w:type="dxa"/>
            <w:shd w:val="clear" w:color="auto" w:fill="auto"/>
            <w:vAlign w:val="center"/>
          </w:tcPr>
          <w:p w14:paraId="36032A00"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326F1420" w14:textId="77777777" w:rsidR="00BF5B0A" w:rsidRPr="002E340E" w:rsidRDefault="00BF5B0A" w:rsidP="002F2F7D">
            <w:pPr>
              <w:jc w:val="center"/>
              <w:rPr>
                <w:sz w:val="20"/>
              </w:rPr>
            </w:pPr>
            <w:r w:rsidRPr="002E340E">
              <w:rPr>
                <w:sz w:val="20"/>
              </w:rPr>
              <w:t>650oC</w:t>
            </w:r>
          </w:p>
        </w:tc>
        <w:tc>
          <w:tcPr>
            <w:tcW w:w="1672" w:type="dxa"/>
            <w:shd w:val="clear" w:color="auto" w:fill="auto"/>
            <w:vAlign w:val="center"/>
          </w:tcPr>
          <w:p w14:paraId="6A63DD19"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426013E" w14:textId="77777777" w:rsidR="00BF5B0A" w:rsidRPr="002E340E" w:rsidRDefault="00BF5B0A" w:rsidP="002F2F7D">
            <w:pPr>
              <w:jc w:val="center"/>
              <w:rPr>
                <w:sz w:val="20"/>
              </w:rPr>
            </w:pPr>
          </w:p>
        </w:tc>
        <w:tc>
          <w:tcPr>
            <w:tcW w:w="4253" w:type="dxa"/>
            <w:shd w:val="clear" w:color="auto" w:fill="auto"/>
            <w:vAlign w:val="center"/>
          </w:tcPr>
          <w:p w14:paraId="110A765A" w14:textId="77777777" w:rsidR="00BF5B0A" w:rsidRPr="002E340E" w:rsidRDefault="00BF5B0A" w:rsidP="002F2F7D">
            <w:pPr>
              <w:jc w:val="center"/>
              <w:rPr>
                <w:sz w:val="20"/>
              </w:rPr>
            </w:pPr>
          </w:p>
        </w:tc>
      </w:tr>
      <w:tr w:rsidR="00BF5B0A" w:rsidRPr="002E340E" w14:paraId="68CAEB6E" w14:textId="77777777" w:rsidTr="002F2F7D">
        <w:tc>
          <w:tcPr>
            <w:tcW w:w="578" w:type="dxa"/>
            <w:shd w:val="clear" w:color="auto" w:fill="auto"/>
            <w:vAlign w:val="center"/>
          </w:tcPr>
          <w:p w14:paraId="7B89F9F6"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77475C9B" w14:textId="77777777" w:rsidR="00BF5B0A" w:rsidRPr="002E340E" w:rsidRDefault="00BF5B0A" w:rsidP="002F2F7D">
            <w:pPr>
              <w:jc w:val="center"/>
              <w:rPr>
                <w:sz w:val="20"/>
              </w:rPr>
            </w:pPr>
            <w:r w:rsidRPr="002E340E">
              <w:rPr>
                <w:sz w:val="20"/>
              </w:rPr>
              <w:t>LCD οθόνη</w:t>
            </w:r>
          </w:p>
        </w:tc>
        <w:tc>
          <w:tcPr>
            <w:tcW w:w="1672" w:type="dxa"/>
            <w:shd w:val="clear" w:color="auto" w:fill="auto"/>
            <w:vAlign w:val="center"/>
          </w:tcPr>
          <w:p w14:paraId="07B8AB76"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529678CD" w14:textId="77777777" w:rsidR="00BF5B0A" w:rsidRPr="002E340E" w:rsidRDefault="00BF5B0A" w:rsidP="002F2F7D">
            <w:pPr>
              <w:jc w:val="center"/>
              <w:rPr>
                <w:sz w:val="20"/>
              </w:rPr>
            </w:pPr>
          </w:p>
        </w:tc>
        <w:tc>
          <w:tcPr>
            <w:tcW w:w="4253" w:type="dxa"/>
            <w:shd w:val="clear" w:color="auto" w:fill="auto"/>
            <w:vAlign w:val="center"/>
          </w:tcPr>
          <w:p w14:paraId="71A52D62" w14:textId="77777777" w:rsidR="00BF5B0A" w:rsidRPr="002E340E" w:rsidRDefault="00BF5B0A" w:rsidP="002F2F7D">
            <w:pPr>
              <w:jc w:val="center"/>
              <w:rPr>
                <w:sz w:val="20"/>
              </w:rPr>
            </w:pPr>
          </w:p>
        </w:tc>
      </w:tr>
      <w:tr w:rsidR="00BF5B0A" w:rsidRPr="002E340E" w14:paraId="6A744AB8" w14:textId="77777777" w:rsidTr="002F2F7D">
        <w:tc>
          <w:tcPr>
            <w:tcW w:w="578" w:type="dxa"/>
            <w:shd w:val="clear" w:color="auto" w:fill="auto"/>
            <w:vAlign w:val="center"/>
          </w:tcPr>
          <w:p w14:paraId="4BB6CB47" w14:textId="77777777" w:rsidR="00BF5B0A" w:rsidRPr="002E340E" w:rsidRDefault="00BF5B0A" w:rsidP="002F2F7D">
            <w:pPr>
              <w:jc w:val="center"/>
              <w:rPr>
                <w:sz w:val="20"/>
              </w:rPr>
            </w:pPr>
            <w:r w:rsidRPr="002E340E">
              <w:rPr>
                <w:sz w:val="20"/>
              </w:rPr>
              <w:t>4</w:t>
            </w:r>
          </w:p>
        </w:tc>
        <w:tc>
          <w:tcPr>
            <w:tcW w:w="2394" w:type="dxa"/>
            <w:shd w:val="clear" w:color="auto" w:fill="auto"/>
            <w:vAlign w:val="center"/>
          </w:tcPr>
          <w:p w14:paraId="3EA14759" w14:textId="77777777" w:rsidR="00BF5B0A" w:rsidRPr="002E340E" w:rsidRDefault="00BF5B0A" w:rsidP="002F2F7D">
            <w:pPr>
              <w:jc w:val="center"/>
              <w:rPr>
                <w:sz w:val="20"/>
              </w:rPr>
            </w:pPr>
            <w:r w:rsidRPr="002E340E">
              <w:rPr>
                <w:sz w:val="20"/>
              </w:rPr>
              <w:t>Ψηφιακή ρύθμιση θερμοκρασίας</w:t>
            </w:r>
          </w:p>
        </w:tc>
        <w:tc>
          <w:tcPr>
            <w:tcW w:w="1672" w:type="dxa"/>
            <w:shd w:val="clear" w:color="auto" w:fill="auto"/>
            <w:vAlign w:val="center"/>
          </w:tcPr>
          <w:p w14:paraId="4C3AF208"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0C63E870" w14:textId="77777777" w:rsidR="00BF5B0A" w:rsidRPr="002E340E" w:rsidRDefault="00BF5B0A" w:rsidP="002F2F7D">
            <w:pPr>
              <w:jc w:val="center"/>
              <w:rPr>
                <w:sz w:val="20"/>
              </w:rPr>
            </w:pPr>
          </w:p>
        </w:tc>
        <w:tc>
          <w:tcPr>
            <w:tcW w:w="4253" w:type="dxa"/>
            <w:shd w:val="clear" w:color="auto" w:fill="auto"/>
            <w:vAlign w:val="center"/>
          </w:tcPr>
          <w:p w14:paraId="6FD8C7C2" w14:textId="77777777" w:rsidR="00BF5B0A" w:rsidRPr="002E340E" w:rsidRDefault="00BF5B0A" w:rsidP="002F2F7D">
            <w:pPr>
              <w:jc w:val="center"/>
              <w:rPr>
                <w:sz w:val="20"/>
              </w:rPr>
            </w:pPr>
          </w:p>
        </w:tc>
      </w:tr>
      <w:tr w:rsidR="00BF5B0A" w:rsidRPr="002E340E" w14:paraId="5DFE2CF9" w14:textId="77777777" w:rsidTr="002F2F7D">
        <w:tc>
          <w:tcPr>
            <w:tcW w:w="578" w:type="dxa"/>
            <w:shd w:val="clear" w:color="auto" w:fill="auto"/>
            <w:vAlign w:val="center"/>
          </w:tcPr>
          <w:p w14:paraId="0A636EC1" w14:textId="77777777" w:rsidR="00BF5B0A" w:rsidRPr="002E340E" w:rsidRDefault="00BF5B0A" w:rsidP="002F2F7D">
            <w:pPr>
              <w:jc w:val="center"/>
              <w:rPr>
                <w:sz w:val="20"/>
              </w:rPr>
            </w:pPr>
            <w:r w:rsidRPr="002E340E">
              <w:rPr>
                <w:sz w:val="20"/>
              </w:rPr>
              <w:t>5</w:t>
            </w:r>
          </w:p>
        </w:tc>
        <w:tc>
          <w:tcPr>
            <w:tcW w:w="2394" w:type="dxa"/>
            <w:shd w:val="clear" w:color="auto" w:fill="auto"/>
            <w:vAlign w:val="center"/>
          </w:tcPr>
          <w:p w14:paraId="239CA9E6" w14:textId="77777777" w:rsidR="00BF5B0A" w:rsidRPr="002E340E" w:rsidRDefault="00BF5B0A" w:rsidP="002F2F7D">
            <w:pPr>
              <w:jc w:val="center"/>
              <w:rPr>
                <w:sz w:val="20"/>
              </w:rPr>
            </w:pPr>
            <w:proofErr w:type="spellStart"/>
            <w:r w:rsidRPr="002E340E">
              <w:rPr>
                <w:sz w:val="20"/>
              </w:rPr>
              <w:t>Κασσετίνα</w:t>
            </w:r>
            <w:proofErr w:type="spellEnd"/>
            <w:r w:rsidRPr="002E340E">
              <w:rPr>
                <w:sz w:val="20"/>
              </w:rPr>
              <w:t xml:space="preserve"> με αξεσουάρ (μύτες)</w:t>
            </w:r>
          </w:p>
        </w:tc>
        <w:tc>
          <w:tcPr>
            <w:tcW w:w="1672" w:type="dxa"/>
            <w:shd w:val="clear" w:color="auto" w:fill="auto"/>
            <w:vAlign w:val="center"/>
          </w:tcPr>
          <w:p w14:paraId="4C2E907B"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316993CE" w14:textId="77777777" w:rsidR="00BF5B0A" w:rsidRPr="002E340E" w:rsidRDefault="00BF5B0A" w:rsidP="002F2F7D">
            <w:pPr>
              <w:jc w:val="center"/>
              <w:rPr>
                <w:sz w:val="20"/>
              </w:rPr>
            </w:pPr>
          </w:p>
        </w:tc>
        <w:tc>
          <w:tcPr>
            <w:tcW w:w="4253" w:type="dxa"/>
            <w:shd w:val="clear" w:color="auto" w:fill="auto"/>
            <w:vAlign w:val="center"/>
          </w:tcPr>
          <w:p w14:paraId="3A580680" w14:textId="77777777" w:rsidR="00BF5B0A" w:rsidRPr="002E340E" w:rsidRDefault="00BF5B0A" w:rsidP="002F2F7D">
            <w:pPr>
              <w:jc w:val="center"/>
              <w:rPr>
                <w:sz w:val="20"/>
              </w:rPr>
            </w:pPr>
          </w:p>
        </w:tc>
      </w:tr>
    </w:tbl>
    <w:p w14:paraId="7B102971" w14:textId="77777777" w:rsidR="00BF5B0A" w:rsidRPr="002E340E" w:rsidRDefault="00BF5B0A" w:rsidP="00BF5B0A">
      <w:pPr>
        <w:rPr>
          <w:sz w:val="20"/>
        </w:rPr>
      </w:pPr>
    </w:p>
    <w:p w14:paraId="3612BDDA" w14:textId="77777777" w:rsidR="00BF5B0A" w:rsidRPr="002E340E" w:rsidRDefault="00BF5B0A" w:rsidP="00BF5B0A">
      <w:pPr>
        <w:rPr>
          <w:b/>
          <w:sz w:val="20"/>
        </w:rPr>
      </w:pPr>
      <w:r w:rsidRPr="002E340E">
        <w:rPr>
          <w:b/>
          <w:sz w:val="20"/>
        </w:rPr>
        <w:t xml:space="preserve">Υποκατηγορία </w:t>
      </w:r>
      <w:r>
        <w:rPr>
          <w:b/>
          <w:sz w:val="20"/>
          <w:lang w:val="en-US"/>
        </w:rPr>
        <w:t>6</w:t>
      </w:r>
      <w:r w:rsidRPr="002E340E">
        <w:rPr>
          <w:b/>
          <w:sz w:val="20"/>
        </w:rPr>
        <w:t xml:space="preserve">.10 </w:t>
      </w:r>
      <w:proofErr w:type="spellStart"/>
      <w:r w:rsidRPr="002E340E">
        <w:rPr>
          <w:b/>
          <w:sz w:val="20"/>
        </w:rPr>
        <w:t>Πολυεργαλείο</w:t>
      </w:r>
      <w:proofErr w:type="spellEnd"/>
    </w:p>
    <w:p w14:paraId="080A19F5" w14:textId="77777777" w:rsidR="00BF5B0A" w:rsidRPr="002E340E" w:rsidRDefault="00BF5B0A" w:rsidP="00BF5B0A">
      <w:pPr>
        <w:rPr>
          <w:sz w:val="20"/>
        </w:rPr>
      </w:pPr>
      <w:r w:rsidRPr="002E340E">
        <w:rPr>
          <w:sz w:val="20"/>
        </w:rPr>
        <w:t>Αριθμός τεμαχίων: 1</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772CADE0" w14:textId="77777777" w:rsidTr="002F2F7D">
        <w:tc>
          <w:tcPr>
            <w:tcW w:w="578" w:type="dxa"/>
            <w:shd w:val="clear" w:color="auto" w:fill="auto"/>
            <w:vAlign w:val="center"/>
          </w:tcPr>
          <w:p w14:paraId="0692839B"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3DCF7C3E"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5BDE336F"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76680C27"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10A7246A"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46B118A0" w14:textId="77777777" w:rsidTr="002F2F7D">
        <w:tc>
          <w:tcPr>
            <w:tcW w:w="578" w:type="dxa"/>
            <w:shd w:val="clear" w:color="auto" w:fill="auto"/>
            <w:vAlign w:val="center"/>
          </w:tcPr>
          <w:p w14:paraId="0817737F"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06B69234" w14:textId="77777777" w:rsidR="00BF5B0A" w:rsidRPr="002E340E" w:rsidRDefault="00BF5B0A" w:rsidP="002F2F7D">
            <w:pPr>
              <w:jc w:val="center"/>
              <w:rPr>
                <w:sz w:val="20"/>
              </w:rPr>
            </w:pPr>
            <w:r w:rsidRPr="002E340E">
              <w:rPr>
                <w:sz w:val="20"/>
              </w:rPr>
              <w:t xml:space="preserve">ισχύς </w:t>
            </w:r>
            <w:r>
              <w:rPr>
                <w:sz w:val="20"/>
              </w:rPr>
              <w:t xml:space="preserve">τουλάχιστον </w:t>
            </w:r>
            <w:r w:rsidRPr="002E340E">
              <w:rPr>
                <w:sz w:val="20"/>
              </w:rPr>
              <w:t>175W</w:t>
            </w:r>
          </w:p>
        </w:tc>
        <w:tc>
          <w:tcPr>
            <w:tcW w:w="1672" w:type="dxa"/>
            <w:shd w:val="clear" w:color="auto" w:fill="auto"/>
            <w:vAlign w:val="center"/>
          </w:tcPr>
          <w:p w14:paraId="251377CF"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6E80C66" w14:textId="77777777" w:rsidR="00BF5B0A" w:rsidRPr="002E340E" w:rsidRDefault="00BF5B0A" w:rsidP="002F2F7D">
            <w:pPr>
              <w:jc w:val="center"/>
              <w:rPr>
                <w:sz w:val="20"/>
              </w:rPr>
            </w:pPr>
          </w:p>
        </w:tc>
        <w:tc>
          <w:tcPr>
            <w:tcW w:w="4253" w:type="dxa"/>
            <w:shd w:val="clear" w:color="auto" w:fill="auto"/>
            <w:vAlign w:val="center"/>
          </w:tcPr>
          <w:p w14:paraId="3F309AD8" w14:textId="77777777" w:rsidR="00BF5B0A" w:rsidRPr="002E340E" w:rsidRDefault="00BF5B0A" w:rsidP="002F2F7D">
            <w:pPr>
              <w:jc w:val="center"/>
              <w:rPr>
                <w:sz w:val="20"/>
              </w:rPr>
            </w:pPr>
          </w:p>
        </w:tc>
      </w:tr>
      <w:tr w:rsidR="00BF5B0A" w:rsidRPr="002E340E" w14:paraId="7D6A3581" w14:textId="77777777" w:rsidTr="002F2F7D">
        <w:tc>
          <w:tcPr>
            <w:tcW w:w="578" w:type="dxa"/>
            <w:shd w:val="clear" w:color="auto" w:fill="auto"/>
            <w:vAlign w:val="center"/>
          </w:tcPr>
          <w:p w14:paraId="130A88E5"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163279B5" w14:textId="77777777" w:rsidR="00BF5B0A" w:rsidRPr="002E340E" w:rsidRDefault="00BF5B0A" w:rsidP="002F2F7D">
            <w:pPr>
              <w:jc w:val="center"/>
              <w:rPr>
                <w:sz w:val="20"/>
              </w:rPr>
            </w:pPr>
            <w:r w:rsidRPr="002E340E">
              <w:rPr>
                <w:sz w:val="20"/>
              </w:rPr>
              <w:t>αριθμός στροφών 35000rpm</w:t>
            </w:r>
          </w:p>
        </w:tc>
        <w:tc>
          <w:tcPr>
            <w:tcW w:w="1672" w:type="dxa"/>
            <w:shd w:val="clear" w:color="auto" w:fill="auto"/>
            <w:vAlign w:val="center"/>
          </w:tcPr>
          <w:p w14:paraId="2973D74B"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5C17171C" w14:textId="77777777" w:rsidR="00BF5B0A" w:rsidRPr="002E340E" w:rsidRDefault="00BF5B0A" w:rsidP="002F2F7D">
            <w:pPr>
              <w:jc w:val="center"/>
              <w:rPr>
                <w:sz w:val="20"/>
              </w:rPr>
            </w:pPr>
          </w:p>
        </w:tc>
        <w:tc>
          <w:tcPr>
            <w:tcW w:w="4253" w:type="dxa"/>
            <w:shd w:val="clear" w:color="auto" w:fill="auto"/>
            <w:vAlign w:val="center"/>
          </w:tcPr>
          <w:p w14:paraId="7CDE7638" w14:textId="77777777" w:rsidR="00BF5B0A" w:rsidRPr="002E340E" w:rsidRDefault="00BF5B0A" w:rsidP="002F2F7D">
            <w:pPr>
              <w:jc w:val="center"/>
              <w:rPr>
                <w:sz w:val="20"/>
              </w:rPr>
            </w:pPr>
          </w:p>
        </w:tc>
      </w:tr>
      <w:tr w:rsidR="00BF5B0A" w:rsidRPr="002E340E" w14:paraId="0E3A1799" w14:textId="77777777" w:rsidTr="002F2F7D">
        <w:tc>
          <w:tcPr>
            <w:tcW w:w="578" w:type="dxa"/>
            <w:shd w:val="clear" w:color="auto" w:fill="auto"/>
            <w:vAlign w:val="center"/>
          </w:tcPr>
          <w:p w14:paraId="6E939D1B"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2FFF0FC4" w14:textId="77777777" w:rsidR="00BF5B0A" w:rsidRPr="002E340E" w:rsidRDefault="00BF5B0A" w:rsidP="002F2F7D">
            <w:pPr>
              <w:jc w:val="center"/>
              <w:rPr>
                <w:sz w:val="20"/>
              </w:rPr>
            </w:pPr>
            <w:r w:rsidRPr="002E340E">
              <w:rPr>
                <w:sz w:val="20"/>
              </w:rPr>
              <w:t>ρύθμιση ταχύτητας</w:t>
            </w:r>
          </w:p>
        </w:tc>
        <w:tc>
          <w:tcPr>
            <w:tcW w:w="1672" w:type="dxa"/>
            <w:shd w:val="clear" w:color="auto" w:fill="auto"/>
            <w:vAlign w:val="center"/>
          </w:tcPr>
          <w:p w14:paraId="670CAEE3"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C9E2EC0" w14:textId="77777777" w:rsidR="00BF5B0A" w:rsidRPr="002E340E" w:rsidRDefault="00BF5B0A" w:rsidP="002F2F7D">
            <w:pPr>
              <w:jc w:val="center"/>
              <w:rPr>
                <w:sz w:val="20"/>
              </w:rPr>
            </w:pPr>
          </w:p>
        </w:tc>
        <w:tc>
          <w:tcPr>
            <w:tcW w:w="4253" w:type="dxa"/>
            <w:shd w:val="clear" w:color="auto" w:fill="auto"/>
            <w:vAlign w:val="center"/>
          </w:tcPr>
          <w:p w14:paraId="0B74785C" w14:textId="77777777" w:rsidR="00BF5B0A" w:rsidRPr="002E340E" w:rsidRDefault="00BF5B0A" w:rsidP="002F2F7D">
            <w:pPr>
              <w:jc w:val="center"/>
              <w:rPr>
                <w:sz w:val="20"/>
              </w:rPr>
            </w:pPr>
          </w:p>
        </w:tc>
      </w:tr>
      <w:tr w:rsidR="00BF5B0A" w:rsidRPr="002E340E" w14:paraId="32E5D824" w14:textId="77777777" w:rsidTr="002F2F7D">
        <w:tc>
          <w:tcPr>
            <w:tcW w:w="578" w:type="dxa"/>
            <w:shd w:val="clear" w:color="auto" w:fill="auto"/>
            <w:vAlign w:val="center"/>
          </w:tcPr>
          <w:p w14:paraId="65A80892" w14:textId="77777777" w:rsidR="00BF5B0A" w:rsidRPr="002E340E" w:rsidRDefault="00BF5B0A" w:rsidP="002F2F7D">
            <w:pPr>
              <w:jc w:val="center"/>
              <w:rPr>
                <w:sz w:val="20"/>
              </w:rPr>
            </w:pPr>
            <w:r w:rsidRPr="002E340E">
              <w:rPr>
                <w:sz w:val="20"/>
              </w:rPr>
              <w:t>4</w:t>
            </w:r>
          </w:p>
        </w:tc>
        <w:tc>
          <w:tcPr>
            <w:tcW w:w="2394" w:type="dxa"/>
            <w:shd w:val="clear" w:color="auto" w:fill="auto"/>
            <w:vAlign w:val="center"/>
          </w:tcPr>
          <w:p w14:paraId="7A5DA785" w14:textId="77777777" w:rsidR="00BF5B0A" w:rsidRPr="002E340E" w:rsidRDefault="00BF5B0A" w:rsidP="002F2F7D">
            <w:pPr>
              <w:jc w:val="center"/>
              <w:rPr>
                <w:sz w:val="20"/>
              </w:rPr>
            </w:pPr>
            <w:r w:rsidRPr="002E340E">
              <w:rPr>
                <w:sz w:val="20"/>
              </w:rPr>
              <w:t>βαλίτσα</w:t>
            </w:r>
          </w:p>
        </w:tc>
        <w:tc>
          <w:tcPr>
            <w:tcW w:w="1672" w:type="dxa"/>
            <w:shd w:val="clear" w:color="auto" w:fill="auto"/>
            <w:vAlign w:val="center"/>
          </w:tcPr>
          <w:p w14:paraId="75F09B64"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2A8631C2" w14:textId="77777777" w:rsidR="00BF5B0A" w:rsidRPr="002E340E" w:rsidRDefault="00BF5B0A" w:rsidP="002F2F7D">
            <w:pPr>
              <w:jc w:val="center"/>
              <w:rPr>
                <w:sz w:val="20"/>
              </w:rPr>
            </w:pPr>
          </w:p>
        </w:tc>
        <w:tc>
          <w:tcPr>
            <w:tcW w:w="4253" w:type="dxa"/>
            <w:shd w:val="clear" w:color="auto" w:fill="auto"/>
            <w:vAlign w:val="center"/>
          </w:tcPr>
          <w:p w14:paraId="792F9EA3" w14:textId="77777777" w:rsidR="00BF5B0A" w:rsidRPr="002E340E" w:rsidRDefault="00BF5B0A" w:rsidP="002F2F7D">
            <w:pPr>
              <w:jc w:val="center"/>
              <w:rPr>
                <w:sz w:val="20"/>
              </w:rPr>
            </w:pPr>
          </w:p>
        </w:tc>
      </w:tr>
      <w:tr w:rsidR="00BF5B0A" w:rsidRPr="002E340E" w14:paraId="43D0D721" w14:textId="77777777" w:rsidTr="002F2F7D">
        <w:tc>
          <w:tcPr>
            <w:tcW w:w="578" w:type="dxa"/>
            <w:shd w:val="clear" w:color="auto" w:fill="auto"/>
            <w:vAlign w:val="center"/>
          </w:tcPr>
          <w:p w14:paraId="36A1998C" w14:textId="77777777" w:rsidR="00BF5B0A" w:rsidRPr="002E340E" w:rsidRDefault="00BF5B0A" w:rsidP="002F2F7D">
            <w:pPr>
              <w:jc w:val="center"/>
              <w:rPr>
                <w:sz w:val="20"/>
              </w:rPr>
            </w:pPr>
            <w:r w:rsidRPr="002E340E">
              <w:rPr>
                <w:sz w:val="20"/>
              </w:rPr>
              <w:t>5</w:t>
            </w:r>
          </w:p>
        </w:tc>
        <w:tc>
          <w:tcPr>
            <w:tcW w:w="2394" w:type="dxa"/>
            <w:shd w:val="clear" w:color="auto" w:fill="auto"/>
            <w:vAlign w:val="center"/>
          </w:tcPr>
          <w:p w14:paraId="708C59BC" w14:textId="77777777" w:rsidR="00BF5B0A" w:rsidRPr="002E340E" w:rsidRDefault="00BF5B0A" w:rsidP="002F2F7D">
            <w:pPr>
              <w:jc w:val="center"/>
              <w:rPr>
                <w:sz w:val="20"/>
              </w:rPr>
            </w:pPr>
            <w:r w:rsidRPr="002E340E">
              <w:rPr>
                <w:sz w:val="20"/>
              </w:rPr>
              <w:t>Προσάρτημα οδηγού κοπής γραμμών-κύκλων</w:t>
            </w:r>
          </w:p>
        </w:tc>
        <w:tc>
          <w:tcPr>
            <w:tcW w:w="1672" w:type="dxa"/>
            <w:shd w:val="clear" w:color="auto" w:fill="auto"/>
            <w:vAlign w:val="center"/>
          </w:tcPr>
          <w:p w14:paraId="535B853F" w14:textId="77777777" w:rsidR="00BF5B0A" w:rsidRPr="002E340E" w:rsidRDefault="00BF5B0A" w:rsidP="002F2F7D">
            <w:pPr>
              <w:jc w:val="center"/>
              <w:rPr>
                <w:sz w:val="20"/>
              </w:rPr>
            </w:pPr>
            <w:r>
              <w:rPr>
                <w:sz w:val="20"/>
              </w:rPr>
              <w:t>ΕΠΙΘΥΜΗΤΟ</w:t>
            </w:r>
          </w:p>
        </w:tc>
        <w:tc>
          <w:tcPr>
            <w:tcW w:w="1701" w:type="dxa"/>
            <w:shd w:val="clear" w:color="auto" w:fill="auto"/>
            <w:vAlign w:val="center"/>
          </w:tcPr>
          <w:p w14:paraId="791396C7" w14:textId="77777777" w:rsidR="00BF5B0A" w:rsidRPr="002E340E" w:rsidRDefault="00BF5B0A" w:rsidP="002F2F7D">
            <w:pPr>
              <w:jc w:val="center"/>
              <w:rPr>
                <w:sz w:val="20"/>
              </w:rPr>
            </w:pPr>
          </w:p>
        </w:tc>
        <w:tc>
          <w:tcPr>
            <w:tcW w:w="4253" w:type="dxa"/>
            <w:shd w:val="clear" w:color="auto" w:fill="auto"/>
            <w:vAlign w:val="center"/>
          </w:tcPr>
          <w:p w14:paraId="7F8C48C6" w14:textId="77777777" w:rsidR="00BF5B0A" w:rsidRPr="002E340E" w:rsidRDefault="00BF5B0A" w:rsidP="002F2F7D">
            <w:pPr>
              <w:jc w:val="center"/>
              <w:rPr>
                <w:sz w:val="20"/>
              </w:rPr>
            </w:pPr>
          </w:p>
        </w:tc>
      </w:tr>
      <w:tr w:rsidR="00BF5B0A" w:rsidRPr="002E340E" w14:paraId="3728128B" w14:textId="77777777" w:rsidTr="002F2F7D">
        <w:tc>
          <w:tcPr>
            <w:tcW w:w="578" w:type="dxa"/>
            <w:shd w:val="clear" w:color="auto" w:fill="auto"/>
            <w:vAlign w:val="center"/>
          </w:tcPr>
          <w:p w14:paraId="3DD9E8ED" w14:textId="77777777" w:rsidR="00BF5B0A" w:rsidRPr="002E340E" w:rsidRDefault="00BF5B0A" w:rsidP="002F2F7D">
            <w:pPr>
              <w:jc w:val="center"/>
              <w:rPr>
                <w:sz w:val="20"/>
              </w:rPr>
            </w:pPr>
            <w:r w:rsidRPr="002E340E">
              <w:rPr>
                <w:sz w:val="20"/>
              </w:rPr>
              <w:t>6</w:t>
            </w:r>
          </w:p>
        </w:tc>
        <w:tc>
          <w:tcPr>
            <w:tcW w:w="2394" w:type="dxa"/>
            <w:shd w:val="clear" w:color="auto" w:fill="auto"/>
            <w:vAlign w:val="center"/>
          </w:tcPr>
          <w:p w14:paraId="6BC9A110" w14:textId="77777777" w:rsidR="00BF5B0A" w:rsidRPr="002E340E" w:rsidRDefault="00BF5B0A" w:rsidP="002F2F7D">
            <w:pPr>
              <w:jc w:val="center"/>
              <w:rPr>
                <w:sz w:val="20"/>
              </w:rPr>
            </w:pPr>
            <w:r w:rsidRPr="002E340E">
              <w:rPr>
                <w:sz w:val="20"/>
              </w:rPr>
              <w:t>Προσάρτημα ορθής γωνίας</w:t>
            </w:r>
          </w:p>
        </w:tc>
        <w:tc>
          <w:tcPr>
            <w:tcW w:w="1672" w:type="dxa"/>
            <w:shd w:val="clear" w:color="auto" w:fill="auto"/>
            <w:vAlign w:val="center"/>
          </w:tcPr>
          <w:p w14:paraId="3134E244" w14:textId="77777777" w:rsidR="00BF5B0A" w:rsidRPr="002E340E" w:rsidRDefault="00BF5B0A" w:rsidP="002F2F7D">
            <w:pPr>
              <w:jc w:val="center"/>
              <w:rPr>
                <w:sz w:val="20"/>
              </w:rPr>
            </w:pPr>
            <w:r>
              <w:rPr>
                <w:sz w:val="20"/>
              </w:rPr>
              <w:t>ΕΠΙΘΥΜΗΤΟ</w:t>
            </w:r>
          </w:p>
        </w:tc>
        <w:tc>
          <w:tcPr>
            <w:tcW w:w="1701" w:type="dxa"/>
            <w:shd w:val="clear" w:color="auto" w:fill="auto"/>
            <w:vAlign w:val="center"/>
          </w:tcPr>
          <w:p w14:paraId="54D9237E" w14:textId="77777777" w:rsidR="00BF5B0A" w:rsidRPr="002E340E" w:rsidRDefault="00BF5B0A" w:rsidP="002F2F7D">
            <w:pPr>
              <w:jc w:val="center"/>
              <w:rPr>
                <w:sz w:val="20"/>
              </w:rPr>
            </w:pPr>
          </w:p>
        </w:tc>
        <w:tc>
          <w:tcPr>
            <w:tcW w:w="4253" w:type="dxa"/>
            <w:shd w:val="clear" w:color="auto" w:fill="auto"/>
            <w:vAlign w:val="center"/>
          </w:tcPr>
          <w:p w14:paraId="29337BFB" w14:textId="77777777" w:rsidR="00BF5B0A" w:rsidRPr="002E340E" w:rsidRDefault="00BF5B0A" w:rsidP="002F2F7D">
            <w:pPr>
              <w:jc w:val="center"/>
              <w:rPr>
                <w:sz w:val="20"/>
              </w:rPr>
            </w:pPr>
          </w:p>
        </w:tc>
      </w:tr>
      <w:tr w:rsidR="00BF5B0A" w:rsidRPr="002E340E" w14:paraId="35AE76AC" w14:textId="77777777" w:rsidTr="002F2F7D">
        <w:tc>
          <w:tcPr>
            <w:tcW w:w="578" w:type="dxa"/>
            <w:shd w:val="clear" w:color="auto" w:fill="auto"/>
            <w:vAlign w:val="center"/>
          </w:tcPr>
          <w:p w14:paraId="175C277B" w14:textId="77777777" w:rsidR="00BF5B0A" w:rsidRPr="002E340E" w:rsidRDefault="00BF5B0A" w:rsidP="002F2F7D">
            <w:pPr>
              <w:jc w:val="center"/>
              <w:rPr>
                <w:sz w:val="20"/>
              </w:rPr>
            </w:pPr>
            <w:r w:rsidRPr="002E340E">
              <w:rPr>
                <w:sz w:val="20"/>
              </w:rPr>
              <w:t>7</w:t>
            </w:r>
          </w:p>
        </w:tc>
        <w:tc>
          <w:tcPr>
            <w:tcW w:w="2394" w:type="dxa"/>
            <w:shd w:val="clear" w:color="auto" w:fill="auto"/>
            <w:vAlign w:val="center"/>
          </w:tcPr>
          <w:p w14:paraId="45634A03" w14:textId="77777777" w:rsidR="00BF5B0A" w:rsidRPr="002E340E" w:rsidRDefault="00BF5B0A" w:rsidP="002F2F7D">
            <w:pPr>
              <w:jc w:val="center"/>
              <w:rPr>
                <w:sz w:val="20"/>
              </w:rPr>
            </w:pPr>
            <w:r w:rsidRPr="002E340E">
              <w:rPr>
                <w:sz w:val="20"/>
              </w:rPr>
              <w:t>Προσάρτημα οδηγού κοπής</w:t>
            </w:r>
          </w:p>
        </w:tc>
        <w:tc>
          <w:tcPr>
            <w:tcW w:w="1672" w:type="dxa"/>
            <w:shd w:val="clear" w:color="auto" w:fill="auto"/>
            <w:vAlign w:val="center"/>
          </w:tcPr>
          <w:p w14:paraId="0D1B3500"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7CD07A8" w14:textId="77777777" w:rsidR="00BF5B0A" w:rsidRPr="002E340E" w:rsidRDefault="00BF5B0A" w:rsidP="002F2F7D">
            <w:pPr>
              <w:jc w:val="center"/>
              <w:rPr>
                <w:sz w:val="20"/>
              </w:rPr>
            </w:pPr>
          </w:p>
        </w:tc>
        <w:tc>
          <w:tcPr>
            <w:tcW w:w="4253" w:type="dxa"/>
            <w:shd w:val="clear" w:color="auto" w:fill="auto"/>
            <w:vAlign w:val="center"/>
          </w:tcPr>
          <w:p w14:paraId="3FAB9CE3" w14:textId="77777777" w:rsidR="00BF5B0A" w:rsidRPr="002E340E" w:rsidRDefault="00BF5B0A" w:rsidP="002F2F7D">
            <w:pPr>
              <w:jc w:val="center"/>
              <w:rPr>
                <w:sz w:val="20"/>
              </w:rPr>
            </w:pPr>
          </w:p>
        </w:tc>
      </w:tr>
      <w:tr w:rsidR="00BF5B0A" w:rsidRPr="002E340E" w14:paraId="64BFBF9C" w14:textId="77777777" w:rsidTr="002F2F7D">
        <w:tc>
          <w:tcPr>
            <w:tcW w:w="578" w:type="dxa"/>
            <w:shd w:val="clear" w:color="auto" w:fill="auto"/>
            <w:vAlign w:val="center"/>
          </w:tcPr>
          <w:p w14:paraId="010B85E5" w14:textId="77777777" w:rsidR="00BF5B0A" w:rsidRPr="002E340E" w:rsidRDefault="00BF5B0A" w:rsidP="002F2F7D">
            <w:pPr>
              <w:jc w:val="center"/>
              <w:rPr>
                <w:sz w:val="20"/>
              </w:rPr>
            </w:pPr>
            <w:r w:rsidRPr="002E340E">
              <w:rPr>
                <w:sz w:val="20"/>
              </w:rPr>
              <w:t>8</w:t>
            </w:r>
          </w:p>
        </w:tc>
        <w:tc>
          <w:tcPr>
            <w:tcW w:w="2394" w:type="dxa"/>
            <w:shd w:val="clear" w:color="auto" w:fill="auto"/>
            <w:vAlign w:val="center"/>
          </w:tcPr>
          <w:p w14:paraId="321C5AC3" w14:textId="77777777" w:rsidR="00BF5B0A" w:rsidRPr="002E340E" w:rsidRDefault="00BF5B0A" w:rsidP="002F2F7D">
            <w:pPr>
              <w:jc w:val="center"/>
              <w:rPr>
                <w:sz w:val="20"/>
              </w:rPr>
            </w:pPr>
            <w:r w:rsidRPr="002E340E">
              <w:rPr>
                <w:sz w:val="20"/>
              </w:rPr>
              <w:t>Προσάρτημα εύκαμπτου άξονα (</w:t>
            </w:r>
            <w:proofErr w:type="spellStart"/>
            <w:r w:rsidRPr="002E340E">
              <w:rPr>
                <w:sz w:val="20"/>
              </w:rPr>
              <w:t>ντίζα</w:t>
            </w:r>
            <w:proofErr w:type="spellEnd"/>
            <w:r w:rsidRPr="002E340E">
              <w:rPr>
                <w:sz w:val="20"/>
              </w:rPr>
              <w:t>)</w:t>
            </w:r>
          </w:p>
        </w:tc>
        <w:tc>
          <w:tcPr>
            <w:tcW w:w="1672" w:type="dxa"/>
            <w:shd w:val="clear" w:color="auto" w:fill="auto"/>
            <w:vAlign w:val="center"/>
          </w:tcPr>
          <w:p w14:paraId="04D2CA01"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259C3B34" w14:textId="77777777" w:rsidR="00BF5B0A" w:rsidRPr="002E340E" w:rsidRDefault="00BF5B0A" w:rsidP="002F2F7D">
            <w:pPr>
              <w:jc w:val="center"/>
              <w:rPr>
                <w:sz w:val="20"/>
              </w:rPr>
            </w:pPr>
          </w:p>
        </w:tc>
        <w:tc>
          <w:tcPr>
            <w:tcW w:w="4253" w:type="dxa"/>
            <w:shd w:val="clear" w:color="auto" w:fill="auto"/>
            <w:vAlign w:val="center"/>
          </w:tcPr>
          <w:p w14:paraId="759809E0" w14:textId="77777777" w:rsidR="00BF5B0A" w:rsidRPr="002E340E" w:rsidRDefault="00BF5B0A" w:rsidP="002F2F7D">
            <w:pPr>
              <w:jc w:val="center"/>
              <w:rPr>
                <w:sz w:val="20"/>
              </w:rPr>
            </w:pPr>
          </w:p>
        </w:tc>
      </w:tr>
      <w:tr w:rsidR="00BF5B0A" w:rsidRPr="002E340E" w14:paraId="5C0C91B7" w14:textId="77777777" w:rsidTr="002F2F7D">
        <w:tc>
          <w:tcPr>
            <w:tcW w:w="578" w:type="dxa"/>
            <w:shd w:val="clear" w:color="auto" w:fill="auto"/>
            <w:vAlign w:val="center"/>
          </w:tcPr>
          <w:p w14:paraId="2B26B531" w14:textId="77777777" w:rsidR="00BF5B0A" w:rsidRPr="002E340E" w:rsidRDefault="00BF5B0A" w:rsidP="002F2F7D">
            <w:pPr>
              <w:jc w:val="center"/>
              <w:rPr>
                <w:sz w:val="20"/>
              </w:rPr>
            </w:pPr>
            <w:r w:rsidRPr="002E340E">
              <w:rPr>
                <w:sz w:val="20"/>
              </w:rPr>
              <w:t>9</w:t>
            </w:r>
          </w:p>
        </w:tc>
        <w:tc>
          <w:tcPr>
            <w:tcW w:w="2394" w:type="dxa"/>
            <w:shd w:val="clear" w:color="auto" w:fill="auto"/>
            <w:vAlign w:val="center"/>
          </w:tcPr>
          <w:p w14:paraId="0701D366" w14:textId="77777777" w:rsidR="00BF5B0A" w:rsidRPr="002E340E" w:rsidRDefault="00BF5B0A" w:rsidP="002F2F7D">
            <w:pPr>
              <w:jc w:val="center"/>
              <w:rPr>
                <w:sz w:val="20"/>
              </w:rPr>
            </w:pPr>
            <w:r w:rsidRPr="002E340E">
              <w:rPr>
                <w:sz w:val="20"/>
              </w:rPr>
              <w:t>σετ εξαρτημάτων (κοπτικών)</w:t>
            </w:r>
          </w:p>
        </w:tc>
        <w:tc>
          <w:tcPr>
            <w:tcW w:w="1672" w:type="dxa"/>
            <w:shd w:val="clear" w:color="auto" w:fill="auto"/>
            <w:vAlign w:val="center"/>
          </w:tcPr>
          <w:p w14:paraId="6C17A52D"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228A73B" w14:textId="77777777" w:rsidR="00BF5B0A" w:rsidRPr="002E340E" w:rsidRDefault="00BF5B0A" w:rsidP="002F2F7D">
            <w:pPr>
              <w:jc w:val="center"/>
              <w:rPr>
                <w:sz w:val="20"/>
              </w:rPr>
            </w:pPr>
          </w:p>
        </w:tc>
        <w:tc>
          <w:tcPr>
            <w:tcW w:w="4253" w:type="dxa"/>
            <w:shd w:val="clear" w:color="auto" w:fill="auto"/>
            <w:vAlign w:val="center"/>
          </w:tcPr>
          <w:p w14:paraId="4CA47440" w14:textId="77777777" w:rsidR="00BF5B0A" w:rsidRPr="002E340E" w:rsidRDefault="00BF5B0A" w:rsidP="002F2F7D">
            <w:pPr>
              <w:jc w:val="center"/>
              <w:rPr>
                <w:sz w:val="20"/>
              </w:rPr>
            </w:pPr>
          </w:p>
        </w:tc>
      </w:tr>
    </w:tbl>
    <w:p w14:paraId="51B932C1" w14:textId="7E5C5CFB" w:rsidR="00BF5B0A" w:rsidRDefault="00BF5B0A" w:rsidP="00BF5B0A">
      <w:pPr>
        <w:rPr>
          <w:sz w:val="20"/>
        </w:rPr>
      </w:pPr>
    </w:p>
    <w:p w14:paraId="38680CD5" w14:textId="77777777" w:rsidR="007B6DAE" w:rsidRPr="002E340E" w:rsidRDefault="007B6DAE" w:rsidP="00BF5B0A">
      <w:pPr>
        <w:rPr>
          <w:sz w:val="20"/>
        </w:rPr>
      </w:pPr>
    </w:p>
    <w:p w14:paraId="48DD0349" w14:textId="77777777" w:rsidR="00BF5B0A" w:rsidRPr="002E340E" w:rsidRDefault="00BF5B0A" w:rsidP="00BF5B0A">
      <w:pPr>
        <w:rPr>
          <w:b/>
          <w:sz w:val="20"/>
          <w:u w:val="single"/>
        </w:rPr>
      </w:pPr>
      <w:r w:rsidRPr="002E340E">
        <w:rPr>
          <w:b/>
          <w:sz w:val="20"/>
          <w:u w:val="single"/>
        </w:rPr>
        <w:lastRenderedPageBreak/>
        <w:t xml:space="preserve">Τμήμα </w:t>
      </w:r>
      <w:r>
        <w:rPr>
          <w:b/>
          <w:sz w:val="20"/>
          <w:u w:val="single"/>
          <w:lang w:val="en-US"/>
        </w:rPr>
        <w:t>7</w:t>
      </w:r>
      <w:r w:rsidRPr="002E340E">
        <w:rPr>
          <w:b/>
          <w:sz w:val="20"/>
          <w:u w:val="single"/>
        </w:rPr>
        <w:t>: Εργαλεία Χειρός</w:t>
      </w:r>
    </w:p>
    <w:p w14:paraId="61D3D3F2" w14:textId="77777777" w:rsidR="00BF5B0A" w:rsidRPr="002E340E" w:rsidRDefault="00BF5B0A" w:rsidP="00BF5B0A">
      <w:pPr>
        <w:rPr>
          <w:b/>
          <w:sz w:val="20"/>
        </w:rPr>
      </w:pPr>
      <w:r w:rsidRPr="002E340E">
        <w:rPr>
          <w:b/>
          <w:sz w:val="20"/>
        </w:rPr>
        <w:t xml:space="preserve">Υποκατηγορία </w:t>
      </w:r>
      <w:r>
        <w:rPr>
          <w:b/>
          <w:sz w:val="20"/>
          <w:lang w:val="en-US"/>
        </w:rPr>
        <w:t>7</w:t>
      </w:r>
      <w:r w:rsidRPr="002E340E">
        <w:rPr>
          <w:b/>
          <w:sz w:val="20"/>
        </w:rPr>
        <w:t xml:space="preserve">.1 Πιστόλι </w:t>
      </w:r>
      <w:proofErr w:type="spellStart"/>
      <w:r w:rsidRPr="002E340E">
        <w:rPr>
          <w:b/>
          <w:sz w:val="20"/>
        </w:rPr>
        <w:t>θερμοκόλλησης</w:t>
      </w:r>
      <w:proofErr w:type="spellEnd"/>
    </w:p>
    <w:p w14:paraId="1676CF3F" w14:textId="77777777" w:rsidR="00BF5B0A" w:rsidRPr="002E340E" w:rsidRDefault="00BF5B0A" w:rsidP="00BF5B0A">
      <w:pPr>
        <w:rPr>
          <w:sz w:val="20"/>
        </w:rPr>
      </w:pPr>
      <w:r w:rsidRPr="002E340E">
        <w:rPr>
          <w:sz w:val="20"/>
        </w:rPr>
        <w:t>Αριθμός τεμαχίων: 1</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30E724DE" w14:textId="77777777" w:rsidTr="002F2F7D">
        <w:tc>
          <w:tcPr>
            <w:tcW w:w="578" w:type="dxa"/>
            <w:shd w:val="clear" w:color="auto" w:fill="auto"/>
            <w:vAlign w:val="center"/>
          </w:tcPr>
          <w:p w14:paraId="66F95FAD"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07D86E1B"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1504B7C3"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710A5EEC"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35E86E95"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54700D51" w14:textId="77777777" w:rsidTr="002F2F7D">
        <w:tc>
          <w:tcPr>
            <w:tcW w:w="578" w:type="dxa"/>
            <w:shd w:val="clear" w:color="auto" w:fill="auto"/>
            <w:vAlign w:val="center"/>
          </w:tcPr>
          <w:p w14:paraId="2E7E3137"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3A32D948" w14:textId="77777777" w:rsidR="00BF5B0A" w:rsidRPr="002E340E" w:rsidRDefault="00BF5B0A" w:rsidP="002F2F7D">
            <w:pPr>
              <w:jc w:val="center"/>
              <w:rPr>
                <w:sz w:val="20"/>
              </w:rPr>
            </w:pPr>
            <w:r w:rsidRPr="002E340E">
              <w:rPr>
                <w:sz w:val="20"/>
              </w:rPr>
              <w:t>μπαταρίας</w:t>
            </w:r>
          </w:p>
        </w:tc>
        <w:tc>
          <w:tcPr>
            <w:tcW w:w="1672" w:type="dxa"/>
            <w:shd w:val="clear" w:color="auto" w:fill="auto"/>
            <w:vAlign w:val="center"/>
          </w:tcPr>
          <w:p w14:paraId="4BC671E0"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70B8C99" w14:textId="77777777" w:rsidR="00BF5B0A" w:rsidRPr="002E340E" w:rsidRDefault="00BF5B0A" w:rsidP="002F2F7D">
            <w:pPr>
              <w:jc w:val="center"/>
              <w:rPr>
                <w:sz w:val="20"/>
              </w:rPr>
            </w:pPr>
          </w:p>
        </w:tc>
        <w:tc>
          <w:tcPr>
            <w:tcW w:w="4253" w:type="dxa"/>
            <w:shd w:val="clear" w:color="auto" w:fill="auto"/>
            <w:vAlign w:val="center"/>
          </w:tcPr>
          <w:p w14:paraId="311D847A" w14:textId="77777777" w:rsidR="00BF5B0A" w:rsidRPr="002E340E" w:rsidRDefault="00BF5B0A" w:rsidP="002F2F7D">
            <w:pPr>
              <w:jc w:val="center"/>
              <w:rPr>
                <w:sz w:val="20"/>
              </w:rPr>
            </w:pPr>
          </w:p>
        </w:tc>
      </w:tr>
      <w:tr w:rsidR="00BF5B0A" w:rsidRPr="002E340E" w14:paraId="7082F005" w14:textId="77777777" w:rsidTr="002F2F7D">
        <w:tc>
          <w:tcPr>
            <w:tcW w:w="578" w:type="dxa"/>
            <w:shd w:val="clear" w:color="auto" w:fill="auto"/>
            <w:vAlign w:val="center"/>
          </w:tcPr>
          <w:p w14:paraId="69BBC3D3"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635468F7" w14:textId="77777777" w:rsidR="00BF5B0A" w:rsidRPr="002E340E" w:rsidRDefault="00BF5B0A" w:rsidP="002F2F7D">
            <w:pPr>
              <w:jc w:val="center"/>
              <w:rPr>
                <w:sz w:val="20"/>
              </w:rPr>
            </w:pPr>
            <w:r w:rsidRPr="002E340E">
              <w:rPr>
                <w:sz w:val="20"/>
              </w:rPr>
              <w:t>12V 1.5Ah</w:t>
            </w:r>
          </w:p>
        </w:tc>
        <w:tc>
          <w:tcPr>
            <w:tcW w:w="1672" w:type="dxa"/>
            <w:shd w:val="clear" w:color="auto" w:fill="auto"/>
            <w:vAlign w:val="center"/>
          </w:tcPr>
          <w:p w14:paraId="384BBA7A"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4C3D9FA1" w14:textId="77777777" w:rsidR="00BF5B0A" w:rsidRPr="002E340E" w:rsidRDefault="00BF5B0A" w:rsidP="002F2F7D">
            <w:pPr>
              <w:jc w:val="center"/>
              <w:rPr>
                <w:sz w:val="20"/>
              </w:rPr>
            </w:pPr>
          </w:p>
        </w:tc>
        <w:tc>
          <w:tcPr>
            <w:tcW w:w="4253" w:type="dxa"/>
            <w:shd w:val="clear" w:color="auto" w:fill="auto"/>
            <w:vAlign w:val="center"/>
          </w:tcPr>
          <w:p w14:paraId="7321BE00" w14:textId="77777777" w:rsidR="00BF5B0A" w:rsidRPr="002E340E" w:rsidRDefault="00BF5B0A" w:rsidP="002F2F7D">
            <w:pPr>
              <w:jc w:val="center"/>
              <w:rPr>
                <w:sz w:val="20"/>
              </w:rPr>
            </w:pPr>
          </w:p>
        </w:tc>
      </w:tr>
      <w:tr w:rsidR="00BF5B0A" w:rsidRPr="002E340E" w14:paraId="45B5CFE1" w14:textId="77777777" w:rsidTr="002F2F7D">
        <w:tc>
          <w:tcPr>
            <w:tcW w:w="578" w:type="dxa"/>
            <w:shd w:val="clear" w:color="auto" w:fill="auto"/>
            <w:vAlign w:val="center"/>
          </w:tcPr>
          <w:p w14:paraId="6A3EF0EA"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0BAD4004" w14:textId="77777777" w:rsidR="00BF5B0A" w:rsidRPr="002E340E" w:rsidRDefault="00BF5B0A" w:rsidP="002F2F7D">
            <w:pPr>
              <w:jc w:val="center"/>
              <w:rPr>
                <w:sz w:val="20"/>
              </w:rPr>
            </w:pPr>
            <w:r w:rsidRPr="002E340E">
              <w:rPr>
                <w:sz w:val="20"/>
              </w:rPr>
              <w:t>ράβδος διαμέτρου 11mm</w:t>
            </w:r>
          </w:p>
        </w:tc>
        <w:tc>
          <w:tcPr>
            <w:tcW w:w="1672" w:type="dxa"/>
            <w:shd w:val="clear" w:color="auto" w:fill="auto"/>
            <w:vAlign w:val="center"/>
          </w:tcPr>
          <w:p w14:paraId="107D885D"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3AE50006" w14:textId="77777777" w:rsidR="00BF5B0A" w:rsidRPr="002E340E" w:rsidRDefault="00BF5B0A" w:rsidP="002F2F7D">
            <w:pPr>
              <w:jc w:val="center"/>
              <w:rPr>
                <w:sz w:val="20"/>
              </w:rPr>
            </w:pPr>
          </w:p>
        </w:tc>
        <w:tc>
          <w:tcPr>
            <w:tcW w:w="4253" w:type="dxa"/>
            <w:shd w:val="clear" w:color="auto" w:fill="auto"/>
            <w:vAlign w:val="center"/>
          </w:tcPr>
          <w:p w14:paraId="7E3EAE68" w14:textId="77777777" w:rsidR="00BF5B0A" w:rsidRPr="002E340E" w:rsidRDefault="00BF5B0A" w:rsidP="002F2F7D">
            <w:pPr>
              <w:jc w:val="center"/>
              <w:rPr>
                <w:sz w:val="20"/>
              </w:rPr>
            </w:pPr>
          </w:p>
        </w:tc>
      </w:tr>
    </w:tbl>
    <w:p w14:paraId="6AF4CD91" w14:textId="77777777" w:rsidR="00BF5B0A" w:rsidRPr="002E340E" w:rsidRDefault="00BF5B0A" w:rsidP="00BF5B0A">
      <w:pPr>
        <w:rPr>
          <w:sz w:val="20"/>
        </w:rPr>
      </w:pPr>
    </w:p>
    <w:p w14:paraId="4C7F23EB" w14:textId="77777777" w:rsidR="00BF5B0A" w:rsidRPr="002E340E" w:rsidRDefault="00BF5B0A" w:rsidP="00BF5B0A">
      <w:pPr>
        <w:rPr>
          <w:b/>
          <w:sz w:val="20"/>
        </w:rPr>
      </w:pPr>
      <w:r w:rsidRPr="002E340E">
        <w:rPr>
          <w:b/>
          <w:sz w:val="20"/>
        </w:rPr>
        <w:t xml:space="preserve">Υποκατηγορία </w:t>
      </w:r>
      <w:r>
        <w:rPr>
          <w:b/>
          <w:sz w:val="20"/>
          <w:lang w:val="en-US"/>
        </w:rPr>
        <w:t>7</w:t>
      </w:r>
      <w:r w:rsidRPr="002E340E">
        <w:rPr>
          <w:b/>
          <w:sz w:val="20"/>
        </w:rPr>
        <w:t>.2 Κατσαβίδια</w:t>
      </w:r>
    </w:p>
    <w:p w14:paraId="4491CC1B" w14:textId="77777777" w:rsidR="00BF5B0A" w:rsidRPr="002E340E" w:rsidRDefault="00BF5B0A" w:rsidP="00BF5B0A">
      <w:pPr>
        <w:rPr>
          <w:sz w:val="20"/>
        </w:rPr>
      </w:pPr>
      <w:r w:rsidRPr="002E340E">
        <w:rPr>
          <w:sz w:val="20"/>
        </w:rPr>
        <w:t>Αριθμός τεμαχίων: 1</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5D007D8D" w14:textId="77777777" w:rsidTr="002F2F7D">
        <w:tc>
          <w:tcPr>
            <w:tcW w:w="578" w:type="dxa"/>
            <w:shd w:val="clear" w:color="auto" w:fill="auto"/>
            <w:vAlign w:val="center"/>
          </w:tcPr>
          <w:p w14:paraId="28500A91"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21B21F97"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49729F33"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4D523BF9"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66D38E21"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3AC6DF4D" w14:textId="77777777" w:rsidTr="002F2F7D">
        <w:tc>
          <w:tcPr>
            <w:tcW w:w="578" w:type="dxa"/>
            <w:shd w:val="clear" w:color="auto" w:fill="auto"/>
            <w:vAlign w:val="center"/>
          </w:tcPr>
          <w:p w14:paraId="76DD63D5"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264BEBE0" w14:textId="77777777" w:rsidR="00BF5B0A" w:rsidRPr="002E340E" w:rsidRDefault="00BF5B0A" w:rsidP="002F2F7D">
            <w:pPr>
              <w:jc w:val="center"/>
              <w:rPr>
                <w:sz w:val="20"/>
              </w:rPr>
            </w:pPr>
            <w:r w:rsidRPr="002E340E">
              <w:rPr>
                <w:sz w:val="20"/>
              </w:rPr>
              <w:t>Σετ Κατσαβίδια 7 τεμάχια</w:t>
            </w:r>
          </w:p>
        </w:tc>
        <w:tc>
          <w:tcPr>
            <w:tcW w:w="1672" w:type="dxa"/>
            <w:shd w:val="clear" w:color="auto" w:fill="auto"/>
            <w:vAlign w:val="center"/>
          </w:tcPr>
          <w:p w14:paraId="49A4AFD7"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4DFA9F2D" w14:textId="77777777" w:rsidR="00BF5B0A" w:rsidRPr="002E340E" w:rsidRDefault="00BF5B0A" w:rsidP="002F2F7D">
            <w:pPr>
              <w:jc w:val="center"/>
              <w:rPr>
                <w:sz w:val="20"/>
              </w:rPr>
            </w:pPr>
          </w:p>
        </w:tc>
        <w:tc>
          <w:tcPr>
            <w:tcW w:w="4253" w:type="dxa"/>
            <w:shd w:val="clear" w:color="auto" w:fill="auto"/>
            <w:vAlign w:val="center"/>
          </w:tcPr>
          <w:p w14:paraId="22B9538C" w14:textId="77777777" w:rsidR="00BF5B0A" w:rsidRPr="002E340E" w:rsidRDefault="00BF5B0A" w:rsidP="002F2F7D">
            <w:pPr>
              <w:jc w:val="center"/>
              <w:rPr>
                <w:sz w:val="20"/>
              </w:rPr>
            </w:pPr>
          </w:p>
        </w:tc>
      </w:tr>
    </w:tbl>
    <w:p w14:paraId="7A7164B6" w14:textId="77777777" w:rsidR="00BF5B0A" w:rsidRPr="002E340E" w:rsidRDefault="00BF5B0A" w:rsidP="00BF5B0A">
      <w:pPr>
        <w:rPr>
          <w:sz w:val="20"/>
        </w:rPr>
      </w:pPr>
    </w:p>
    <w:p w14:paraId="6B318EDA" w14:textId="77777777" w:rsidR="00BF5B0A" w:rsidRPr="002E340E" w:rsidRDefault="00BF5B0A" w:rsidP="00BF5B0A">
      <w:pPr>
        <w:rPr>
          <w:b/>
          <w:sz w:val="20"/>
        </w:rPr>
      </w:pPr>
      <w:r w:rsidRPr="002E340E">
        <w:rPr>
          <w:b/>
          <w:sz w:val="20"/>
        </w:rPr>
        <w:t xml:space="preserve">Υποκατηγορία </w:t>
      </w:r>
      <w:r>
        <w:rPr>
          <w:b/>
          <w:sz w:val="20"/>
          <w:lang w:val="en-US"/>
        </w:rPr>
        <w:t>7</w:t>
      </w:r>
      <w:r w:rsidRPr="002E340E">
        <w:rPr>
          <w:b/>
          <w:sz w:val="20"/>
        </w:rPr>
        <w:t>.3 Λίμες</w:t>
      </w:r>
    </w:p>
    <w:p w14:paraId="67424165" w14:textId="77777777" w:rsidR="00BF5B0A" w:rsidRPr="002E340E" w:rsidRDefault="00BF5B0A" w:rsidP="00BF5B0A">
      <w:pPr>
        <w:rPr>
          <w:sz w:val="20"/>
        </w:rPr>
      </w:pPr>
      <w:r w:rsidRPr="002E340E">
        <w:rPr>
          <w:sz w:val="20"/>
        </w:rPr>
        <w:t>Αριθμός τεμαχίων: 1</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276B2E85" w14:textId="77777777" w:rsidTr="002F2F7D">
        <w:tc>
          <w:tcPr>
            <w:tcW w:w="578" w:type="dxa"/>
            <w:shd w:val="clear" w:color="auto" w:fill="auto"/>
            <w:vAlign w:val="center"/>
          </w:tcPr>
          <w:p w14:paraId="73D3B7CC"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1C3F13D5"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3AE89CA2"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08CDCCEB"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5A3B1395"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7DCD8921" w14:textId="77777777" w:rsidTr="002F2F7D">
        <w:tc>
          <w:tcPr>
            <w:tcW w:w="578" w:type="dxa"/>
            <w:shd w:val="clear" w:color="auto" w:fill="auto"/>
            <w:vAlign w:val="center"/>
          </w:tcPr>
          <w:p w14:paraId="55E473AA"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3836284F" w14:textId="77777777" w:rsidR="00BF5B0A" w:rsidRPr="00E633EA" w:rsidRDefault="00BF5B0A" w:rsidP="002F2F7D">
            <w:pPr>
              <w:jc w:val="center"/>
              <w:rPr>
                <w:sz w:val="20"/>
                <w:lang w:val="en-US"/>
              </w:rPr>
            </w:pPr>
            <w:r w:rsidRPr="002E340E">
              <w:rPr>
                <w:sz w:val="20"/>
              </w:rPr>
              <w:t>σετ λίμες 5 τεμάχια</w:t>
            </w:r>
            <w:r w:rsidRPr="00E633EA">
              <w:rPr>
                <w:sz w:val="20"/>
              </w:rPr>
              <w:t xml:space="preserve"> (</w:t>
            </w:r>
            <w:r>
              <w:rPr>
                <w:sz w:val="20"/>
              </w:rPr>
              <w:t>τουλάχιστον)</w:t>
            </w:r>
          </w:p>
        </w:tc>
        <w:tc>
          <w:tcPr>
            <w:tcW w:w="1672" w:type="dxa"/>
            <w:shd w:val="clear" w:color="auto" w:fill="auto"/>
            <w:vAlign w:val="center"/>
          </w:tcPr>
          <w:p w14:paraId="10B53997"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36F15FF" w14:textId="77777777" w:rsidR="00BF5B0A" w:rsidRPr="002E340E" w:rsidRDefault="00BF5B0A" w:rsidP="002F2F7D">
            <w:pPr>
              <w:jc w:val="center"/>
              <w:rPr>
                <w:sz w:val="20"/>
              </w:rPr>
            </w:pPr>
          </w:p>
        </w:tc>
        <w:tc>
          <w:tcPr>
            <w:tcW w:w="4253" w:type="dxa"/>
            <w:shd w:val="clear" w:color="auto" w:fill="auto"/>
            <w:vAlign w:val="center"/>
          </w:tcPr>
          <w:p w14:paraId="27AB9DB2" w14:textId="77777777" w:rsidR="00BF5B0A" w:rsidRPr="002E340E" w:rsidRDefault="00BF5B0A" w:rsidP="002F2F7D">
            <w:pPr>
              <w:jc w:val="center"/>
              <w:rPr>
                <w:sz w:val="20"/>
              </w:rPr>
            </w:pPr>
          </w:p>
        </w:tc>
      </w:tr>
      <w:tr w:rsidR="00BF5B0A" w:rsidRPr="002E340E" w14:paraId="7C40E614" w14:textId="77777777" w:rsidTr="002F2F7D">
        <w:tc>
          <w:tcPr>
            <w:tcW w:w="578" w:type="dxa"/>
            <w:shd w:val="clear" w:color="auto" w:fill="auto"/>
            <w:vAlign w:val="center"/>
          </w:tcPr>
          <w:p w14:paraId="5112C487"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580A4D87" w14:textId="77777777" w:rsidR="00BF5B0A" w:rsidRPr="002E340E" w:rsidRDefault="00BF5B0A" w:rsidP="002F2F7D">
            <w:pPr>
              <w:jc w:val="center"/>
              <w:rPr>
                <w:sz w:val="20"/>
              </w:rPr>
            </w:pPr>
            <w:r w:rsidRPr="002E340E">
              <w:rPr>
                <w:sz w:val="20"/>
              </w:rPr>
              <w:t xml:space="preserve">μέγεθος </w:t>
            </w:r>
            <w:r>
              <w:rPr>
                <w:sz w:val="20"/>
                <w:lang w:val="en-US"/>
              </w:rPr>
              <w:t>150</w:t>
            </w:r>
            <w:r>
              <w:rPr>
                <w:sz w:val="20"/>
              </w:rPr>
              <w:t xml:space="preserve"> </w:t>
            </w:r>
            <w:proofErr w:type="spellStart"/>
            <w:r>
              <w:rPr>
                <w:sz w:val="20"/>
              </w:rPr>
              <w:t>εως</w:t>
            </w:r>
            <w:proofErr w:type="spellEnd"/>
            <w:r>
              <w:rPr>
                <w:sz w:val="20"/>
              </w:rPr>
              <w:t xml:space="preserve"> </w:t>
            </w:r>
            <w:r>
              <w:rPr>
                <w:sz w:val="20"/>
                <w:lang w:val="en-US"/>
              </w:rPr>
              <w:t>205mm</w:t>
            </w:r>
          </w:p>
        </w:tc>
        <w:tc>
          <w:tcPr>
            <w:tcW w:w="1672" w:type="dxa"/>
            <w:shd w:val="clear" w:color="auto" w:fill="auto"/>
            <w:vAlign w:val="center"/>
          </w:tcPr>
          <w:p w14:paraId="1E4D0FC2"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0D62458B" w14:textId="77777777" w:rsidR="00BF5B0A" w:rsidRPr="002E340E" w:rsidRDefault="00BF5B0A" w:rsidP="002F2F7D">
            <w:pPr>
              <w:jc w:val="center"/>
              <w:rPr>
                <w:sz w:val="20"/>
              </w:rPr>
            </w:pPr>
          </w:p>
        </w:tc>
        <w:tc>
          <w:tcPr>
            <w:tcW w:w="4253" w:type="dxa"/>
            <w:shd w:val="clear" w:color="auto" w:fill="auto"/>
            <w:vAlign w:val="center"/>
          </w:tcPr>
          <w:p w14:paraId="0E12A497" w14:textId="77777777" w:rsidR="00BF5B0A" w:rsidRPr="002E340E" w:rsidRDefault="00BF5B0A" w:rsidP="002F2F7D">
            <w:pPr>
              <w:jc w:val="center"/>
              <w:rPr>
                <w:sz w:val="20"/>
              </w:rPr>
            </w:pPr>
          </w:p>
        </w:tc>
      </w:tr>
    </w:tbl>
    <w:p w14:paraId="60C79A6E" w14:textId="77777777" w:rsidR="00BF5B0A" w:rsidRPr="002E340E" w:rsidRDefault="00BF5B0A" w:rsidP="00BF5B0A">
      <w:pPr>
        <w:rPr>
          <w:b/>
          <w:sz w:val="20"/>
        </w:rPr>
      </w:pPr>
    </w:p>
    <w:p w14:paraId="647C4FE4" w14:textId="77777777" w:rsidR="00BF5B0A" w:rsidRPr="002E340E" w:rsidRDefault="00BF5B0A" w:rsidP="00BF5B0A">
      <w:pPr>
        <w:rPr>
          <w:b/>
          <w:sz w:val="20"/>
        </w:rPr>
      </w:pPr>
      <w:r w:rsidRPr="002E340E">
        <w:rPr>
          <w:b/>
          <w:sz w:val="20"/>
        </w:rPr>
        <w:t xml:space="preserve">Υποκατηγορία </w:t>
      </w:r>
      <w:r>
        <w:rPr>
          <w:b/>
          <w:sz w:val="20"/>
          <w:lang w:val="en-US"/>
        </w:rPr>
        <w:t>7</w:t>
      </w:r>
      <w:r w:rsidRPr="002E340E">
        <w:rPr>
          <w:b/>
          <w:sz w:val="20"/>
        </w:rPr>
        <w:t>.4 Πένσες – Τύπου Α</w:t>
      </w:r>
    </w:p>
    <w:p w14:paraId="1011C72E" w14:textId="77777777" w:rsidR="00BF5B0A" w:rsidRPr="002E340E" w:rsidRDefault="00BF5B0A" w:rsidP="00BF5B0A">
      <w:pPr>
        <w:rPr>
          <w:sz w:val="20"/>
        </w:rPr>
      </w:pPr>
      <w:r w:rsidRPr="002E340E">
        <w:rPr>
          <w:sz w:val="20"/>
        </w:rPr>
        <w:t>Αριθμός τεμαχίων: 1</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586747EB" w14:textId="77777777" w:rsidTr="002F2F7D">
        <w:tc>
          <w:tcPr>
            <w:tcW w:w="578" w:type="dxa"/>
            <w:shd w:val="clear" w:color="auto" w:fill="auto"/>
            <w:vAlign w:val="center"/>
          </w:tcPr>
          <w:p w14:paraId="1512F207"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12DBA082"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0EA943EA"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0E9F33B0"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0C8EABF3"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2E9D9E1C" w14:textId="77777777" w:rsidTr="002F2F7D">
        <w:tc>
          <w:tcPr>
            <w:tcW w:w="578" w:type="dxa"/>
            <w:shd w:val="clear" w:color="auto" w:fill="auto"/>
            <w:vAlign w:val="center"/>
          </w:tcPr>
          <w:p w14:paraId="0D3ED685"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3EB85F1E" w14:textId="77777777" w:rsidR="00BF5B0A" w:rsidRPr="002E340E" w:rsidRDefault="00BF5B0A" w:rsidP="002F2F7D">
            <w:pPr>
              <w:jc w:val="center"/>
              <w:rPr>
                <w:sz w:val="20"/>
              </w:rPr>
            </w:pPr>
            <w:r w:rsidRPr="002E340E">
              <w:rPr>
                <w:sz w:val="20"/>
              </w:rPr>
              <w:t>σε</w:t>
            </w:r>
            <w:r>
              <w:rPr>
                <w:sz w:val="20"/>
              </w:rPr>
              <w:t>τ</w:t>
            </w:r>
            <w:r w:rsidRPr="002E340E">
              <w:rPr>
                <w:sz w:val="20"/>
              </w:rPr>
              <w:t xml:space="preserve"> πένσες</w:t>
            </w:r>
          </w:p>
        </w:tc>
        <w:tc>
          <w:tcPr>
            <w:tcW w:w="1672" w:type="dxa"/>
            <w:shd w:val="clear" w:color="auto" w:fill="auto"/>
            <w:vAlign w:val="center"/>
          </w:tcPr>
          <w:p w14:paraId="4225E195"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424BE93F" w14:textId="77777777" w:rsidR="00BF5B0A" w:rsidRPr="002E340E" w:rsidRDefault="00BF5B0A" w:rsidP="002F2F7D">
            <w:pPr>
              <w:jc w:val="center"/>
              <w:rPr>
                <w:sz w:val="20"/>
              </w:rPr>
            </w:pPr>
          </w:p>
        </w:tc>
        <w:tc>
          <w:tcPr>
            <w:tcW w:w="4253" w:type="dxa"/>
            <w:shd w:val="clear" w:color="auto" w:fill="auto"/>
            <w:vAlign w:val="center"/>
          </w:tcPr>
          <w:p w14:paraId="753FE0BD" w14:textId="77777777" w:rsidR="00BF5B0A" w:rsidRPr="002E340E" w:rsidRDefault="00BF5B0A" w:rsidP="002F2F7D">
            <w:pPr>
              <w:jc w:val="center"/>
              <w:rPr>
                <w:sz w:val="20"/>
              </w:rPr>
            </w:pPr>
          </w:p>
        </w:tc>
      </w:tr>
      <w:tr w:rsidR="00BF5B0A" w:rsidRPr="002E340E" w14:paraId="4D4F4B56" w14:textId="77777777" w:rsidTr="002F2F7D">
        <w:tc>
          <w:tcPr>
            <w:tcW w:w="578" w:type="dxa"/>
            <w:shd w:val="clear" w:color="auto" w:fill="auto"/>
            <w:vAlign w:val="center"/>
          </w:tcPr>
          <w:p w14:paraId="6FC75DED"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4E6B516C" w14:textId="77777777" w:rsidR="00BF5B0A" w:rsidRPr="002E340E" w:rsidRDefault="00BF5B0A" w:rsidP="002F2F7D">
            <w:pPr>
              <w:jc w:val="center"/>
              <w:rPr>
                <w:sz w:val="20"/>
              </w:rPr>
            </w:pPr>
            <w:r w:rsidRPr="002E340E">
              <w:rPr>
                <w:sz w:val="20"/>
              </w:rPr>
              <w:t>πένσα 6΄΄ -165mm</w:t>
            </w:r>
          </w:p>
        </w:tc>
        <w:tc>
          <w:tcPr>
            <w:tcW w:w="1672" w:type="dxa"/>
            <w:shd w:val="clear" w:color="auto" w:fill="auto"/>
            <w:vAlign w:val="center"/>
          </w:tcPr>
          <w:p w14:paraId="061F6DAF"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EBF970E" w14:textId="77777777" w:rsidR="00BF5B0A" w:rsidRPr="002E340E" w:rsidRDefault="00BF5B0A" w:rsidP="002F2F7D">
            <w:pPr>
              <w:jc w:val="center"/>
              <w:rPr>
                <w:sz w:val="20"/>
              </w:rPr>
            </w:pPr>
          </w:p>
        </w:tc>
        <w:tc>
          <w:tcPr>
            <w:tcW w:w="4253" w:type="dxa"/>
            <w:shd w:val="clear" w:color="auto" w:fill="auto"/>
            <w:vAlign w:val="center"/>
          </w:tcPr>
          <w:p w14:paraId="1712F50A" w14:textId="77777777" w:rsidR="00BF5B0A" w:rsidRPr="002E340E" w:rsidRDefault="00BF5B0A" w:rsidP="002F2F7D">
            <w:pPr>
              <w:jc w:val="center"/>
              <w:rPr>
                <w:sz w:val="20"/>
              </w:rPr>
            </w:pPr>
          </w:p>
        </w:tc>
      </w:tr>
      <w:tr w:rsidR="00BF5B0A" w:rsidRPr="002E340E" w14:paraId="722828D3" w14:textId="77777777" w:rsidTr="002F2F7D">
        <w:tc>
          <w:tcPr>
            <w:tcW w:w="578" w:type="dxa"/>
            <w:shd w:val="clear" w:color="auto" w:fill="auto"/>
            <w:vAlign w:val="center"/>
          </w:tcPr>
          <w:p w14:paraId="7609FFC0"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78A55CF6" w14:textId="77777777" w:rsidR="00BF5B0A" w:rsidRPr="002E340E" w:rsidRDefault="00BF5B0A" w:rsidP="002F2F7D">
            <w:pPr>
              <w:jc w:val="center"/>
              <w:rPr>
                <w:sz w:val="20"/>
              </w:rPr>
            </w:pPr>
            <w:proofErr w:type="spellStart"/>
            <w:r w:rsidRPr="002E340E">
              <w:rPr>
                <w:sz w:val="20"/>
              </w:rPr>
              <w:t>πλαγιοκόπτης</w:t>
            </w:r>
            <w:proofErr w:type="spellEnd"/>
            <w:r w:rsidRPr="002E340E">
              <w:rPr>
                <w:sz w:val="20"/>
              </w:rPr>
              <w:t xml:space="preserve"> 6΄΄ - 165mm</w:t>
            </w:r>
          </w:p>
        </w:tc>
        <w:tc>
          <w:tcPr>
            <w:tcW w:w="1672" w:type="dxa"/>
            <w:shd w:val="clear" w:color="auto" w:fill="auto"/>
            <w:vAlign w:val="center"/>
          </w:tcPr>
          <w:p w14:paraId="7AEC3F14"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543CC9E4" w14:textId="77777777" w:rsidR="00BF5B0A" w:rsidRPr="002E340E" w:rsidRDefault="00BF5B0A" w:rsidP="002F2F7D">
            <w:pPr>
              <w:jc w:val="center"/>
              <w:rPr>
                <w:sz w:val="20"/>
              </w:rPr>
            </w:pPr>
          </w:p>
        </w:tc>
        <w:tc>
          <w:tcPr>
            <w:tcW w:w="4253" w:type="dxa"/>
            <w:shd w:val="clear" w:color="auto" w:fill="auto"/>
            <w:vAlign w:val="center"/>
          </w:tcPr>
          <w:p w14:paraId="3B1A11C3" w14:textId="77777777" w:rsidR="00BF5B0A" w:rsidRPr="002E340E" w:rsidRDefault="00BF5B0A" w:rsidP="002F2F7D">
            <w:pPr>
              <w:jc w:val="center"/>
              <w:rPr>
                <w:sz w:val="20"/>
              </w:rPr>
            </w:pPr>
          </w:p>
        </w:tc>
      </w:tr>
      <w:tr w:rsidR="00BF5B0A" w:rsidRPr="002E340E" w14:paraId="25CC8880" w14:textId="77777777" w:rsidTr="002F2F7D">
        <w:tc>
          <w:tcPr>
            <w:tcW w:w="578" w:type="dxa"/>
            <w:shd w:val="clear" w:color="auto" w:fill="auto"/>
            <w:vAlign w:val="center"/>
          </w:tcPr>
          <w:p w14:paraId="09B30F55" w14:textId="77777777" w:rsidR="00BF5B0A" w:rsidRPr="002E340E" w:rsidRDefault="00BF5B0A" w:rsidP="002F2F7D">
            <w:pPr>
              <w:jc w:val="center"/>
              <w:rPr>
                <w:sz w:val="20"/>
              </w:rPr>
            </w:pPr>
            <w:r w:rsidRPr="002E340E">
              <w:rPr>
                <w:sz w:val="20"/>
              </w:rPr>
              <w:t>4</w:t>
            </w:r>
          </w:p>
        </w:tc>
        <w:tc>
          <w:tcPr>
            <w:tcW w:w="2394" w:type="dxa"/>
            <w:shd w:val="clear" w:color="auto" w:fill="auto"/>
            <w:vAlign w:val="center"/>
          </w:tcPr>
          <w:p w14:paraId="355FD9EA" w14:textId="77777777" w:rsidR="00BF5B0A" w:rsidRPr="00E633EA" w:rsidRDefault="00BF5B0A" w:rsidP="002F2F7D">
            <w:pPr>
              <w:jc w:val="center"/>
              <w:rPr>
                <w:sz w:val="20"/>
                <w:lang w:val="en-US"/>
              </w:rPr>
            </w:pPr>
            <w:proofErr w:type="spellStart"/>
            <w:r w:rsidRPr="002E340E">
              <w:rPr>
                <w:sz w:val="20"/>
              </w:rPr>
              <w:t>μυτοτσίμπιδο</w:t>
            </w:r>
            <w:proofErr w:type="spellEnd"/>
            <w:r w:rsidRPr="002E340E">
              <w:rPr>
                <w:sz w:val="20"/>
              </w:rPr>
              <w:t xml:space="preserve"> ίσιο </w:t>
            </w:r>
            <w:r>
              <w:rPr>
                <w:sz w:val="20"/>
              </w:rPr>
              <w:t>150 έως 250</w:t>
            </w:r>
            <w:r>
              <w:rPr>
                <w:sz w:val="20"/>
                <w:lang w:val="en-US"/>
              </w:rPr>
              <w:t>mm</w:t>
            </w:r>
          </w:p>
        </w:tc>
        <w:tc>
          <w:tcPr>
            <w:tcW w:w="1672" w:type="dxa"/>
            <w:shd w:val="clear" w:color="auto" w:fill="auto"/>
            <w:vAlign w:val="center"/>
          </w:tcPr>
          <w:p w14:paraId="3937BC07"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2A35201A" w14:textId="77777777" w:rsidR="00BF5B0A" w:rsidRPr="002E340E" w:rsidRDefault="00BF5B0A" w:rsidP="002F2F7D">
            <w:pPr>
              <w:jc w:val="center"/>
              <w:rPr>
                <w:sz w:val="20"/>
              </w:rPr>
            </w:pPr>
          </w:p>
        </w:tc>
        <w:tc>
          <w:tcPr>
            <w:tcW w:w="4253" w:type="dxa"/>
            <w:shd w:val="clear" w:color="auto" w:fill="auto"/>
            <w:vAlign w:val="center"/>
          </w:tcPr>
          <w:p w14:paraId="531D4AD4" w14:textId="77777777" w:rsidR="00BF5B0A" w:rsidRPr="002E340E" w:rsidRDefault="00BF5B0A" w:rsidP="002F2F7D">
            <w:pPr>
              <w:jc w:val="center"/>
              <w:rPr>
                <w:sz w:val="20"/>
              </w:rPr>
            </w:pPr>
          </w:p>
        </w:tc>
      </w:tr>
      <w:tr w:rsidR="00BF5B0A" w:rsidRPr="002E340E" w14:paraId="05891D64" w14:textId="77777777" w:rsidTr="002F2F7D">
        <w:tc>
          <w:tcPr>
            <w:tcW w:w="578" w:type="dxa"/>
            <w:shd w:val="clear" w:color="auto" w:fill="auto"/>
            <w:vAlign w:val="center"/>
          </w:tcPr>
          <w:p w14:paraId="329D560A" w14:textId="77777777" w:rsidR="00BF5B0A" w:rsidRPr="002E340E" w:rsidRDefault="00BF5B0A" w:rsidP="002F2F7D">
            <w:pPr>
              <w:jc w:val="center"/>
              <w:rPr>
                <w:sz w:val="20"/>
              </w:rPr>
            </w:pPr>
            <w:r w:rsidRPr="002E340E">
              <w:rPr>
                <w:sz w:val="20"/>
              </w:rPr>
              <w:t>5</w:t>
            </w:r>
          </w:p>
        </w:tc>
        <w:tc>
          <w:tcPr>
            <w:tcW w:w="2394" w:type="dxa"/>
            <w:shd w:val="clear" w:color="auto" w:fill="auto"/>
            <w:vAlign w:val="center"/>
          </w:tcPr>
          <w:p w14:paraId="58FA98AB" w14:textId="77777777" w:rsidR="00BF5B0A" w:rsidRPr="002E340E" w:rsidRDefault="00BF5B0A" w:rsidP="002F2F7D">
            <w:pPr>
              <w:jc w:val="center"/>
              <w:rPr>
                <w:sz w:val="20"/>
              </w:rPr>
            </w:pPr>
            <w:proofErr w:type="spellStart"/>
            <w:r w:rsidRPr="002E340E">
              <w:rPr>
                <w:sz w:val="20"/>
              </w:rPr>
              <w:t>γκαζοτανάλια</w:t>
            </w:r>
            <w:proofErr w:type="spellEnd"/>
            <w:r w:rsidRPr="002E340E">
              <w:rPr>
                <w:sz w:val="20"/>
              </w:rPr>
              <w:t xml:space="preserve"> 10’’ - 253mm</w:t>
            </w:r>
          </w:p>
        </w:tc>
        <w:tc>
          <w:tcPr>
            <w:tcW w:w="1672" w:type="dxa"/>
            <w:shd w:val="clear" w:color="auto" w:fill="auto"/>
            <w:vAlign w:val="center"/>
          </w:tcPr>
          <w:p w14:paraId="20BFCC90"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9176E20" w14:textId="77777777" w:rsidR="00BF5B0A" w:rsidRPr="002E340E" w:rsidRDefault="00BF5B0A" w:rsidP="002F2F7D">
            <w:pPr>
              <w:jc w:val="center"/>
              <w:rPr>
                <w:sz w:val="20"/>
              </w:rPr>
            </w:pPr>
          </w:p>
        </w:tc>
        <w:tc>
          <w:tcPr>
            <w:tcW w:w="4253" w:type="dxa"/>
            <w:shd w:val="clear" w:color="auto" w:fill="auto"/>
            <w:vAlign w:val="center"/>
          </w:tcPr>
          <w:p w14:paraId="12E8BC36" w14:textId="77777777" w:rsidR="00BF5B0A" w:rsidRPr="002E340E" w:rsidRDefault="00BF5B0A" w:rsidP="002F2F7D">
            <w:pPr>
              <w:jc w:val="center"/>
              <w:rPr>
                <w:sz w:val="20"/>
              </w:rPr>
            </w:pPr>
          </w:p>
        </w:tc>
      </w:tr>
    </w:tbl>
    <w:p w14:paraId="78393A86" w14:textId="77777777" w:rsidR="00BF5B0A" w:rsidRPr="002E340E" w:rsidRDefault="00BF5B0A" w:rsidP="00BF5B0A">
      <w:pPr>
        <w:rPr>
          <w:sz w:val="20"/>
        </w:rPr>
      </w:pPr>
    </w:p>
    <w:p w14:paraId="46872589" w14:textId="77777777" w:rsidR="00BF5B0A" w:rsidRPr="002E340E" w:rsidRDefault="00BF5B0A" w:rsidP="00BF5B0A">
      <w:pPr>
        <w:rPr>
          <w:b/>
          <w:sz w:val="20"/>
        </w:rPr>
      </w:pPr>
      <w:r w:rsidRPr="002E340E">
        <w:rPr>
          <w:b/>
          <w:sz w:val="20"/>
        </w:rPr>
        <w:t xml:space="preserve">Υποκατηγορία </w:t>
      </w:r>
      <w:r>
        <w:rPr>
          <w:b/>
          <w:sz w:val="20"/>
          <w:lang w:val="en-US"/>
        </w:rPr>
        <w:t>7</w:t>
      </w:r>
      <w:r w:rsidRPr="002E340E">
        <w:rPr>
          <w:b/>
          <w:sz w:val="20"/>
        </w:rPr>
        <w:t>.5 Πένσες – Τύπου Β</w:t>
      </w:r>
    </w:p>
    <w:p w14:paraId="49B7C02D" w14:textId="77777777" w:rsidR="00BF5B0A" w:rsidRPr="002E340E" w:rsidRDefault="00BF5B0A" w:rsidP="00BF5B0A">
      <w:pPr>
        <w:rPr>
          <w:sz w:val="20"/>
        </w:rPr>
      </w:pPr>
      <w:r w:rsidRPr="002E340E">
        <w:rPr>
          <w:sz w:val="20"/>
        </w:rPr>
        <w:t>Αριθμός τεμαχίων: 1</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2F00B37C" w14:textId="77777777" w:rsidTr="002F2F7D">
        <w:tc>
          <w:tcPr>
            <w:tcW w:w="578" w:type="dxa"/>
            <w:shd w:val="clear" w:color="auto" w:fill="auto"/>
            <w:vAlign w:val="center"/>
          </w:tcPr>
          <w:p w14:paraId="29545C29"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24605442"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1E8D26C5"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28150F49"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4AF83471"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20F33841" w14:textId="77777777" w:rsidTr="002F2F7D">
        <w:tc>
          <w:tcPr>
            <w:tcW w:w="578" w:type="dxa"/>
            <w:shd w:val="clear" w:color="auto" w:fill="auto"/>
            <w:vAlign w:val="center"/>
          </w:tcPr>
          <w:p w14:paraId="48F26D1E"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17510645" w14:textId="77777777" w:rsidR="00BF5B0A" w:rsidRPr="002E340E" w:rsidRDefault="00BF5B0A" w:rsidP="002F2F7D">
            <w:pPr>
              <w:jc w:val="center"/>
              <w:rPr>
                <w:sz w:val="20"/>
              </w:rPr>
            </w:pPr>
            <w:r w:rsidRPr="002E340E">
              <w:rPr>
                <w:sz w:val="20"/>
              </w:rPr>
              <w:t>πένσα με βαριά μόνωση</w:t>
            </w:r>
          </w:p>
        </w:tc>
        <w:tc>
          <w:tcPr>
            <w:tcW w:w="1672" w:type="dxa"/>
            <w:shd w:val="clear" w:color="auto" w:fill="auto"/>
            <w:vAlign w:val="center"/>
          </w:tcPr>
          <w:p w14:paraId="1A6A4DE6"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B3B394F" w14:textId="77777777" w:rsidR="00BF5B0A" w:rsidRPr="002E340E" w:rsidRDefault="00BF5B0A" w:rsidP="002F2F7D">
            <w:pPr>
              <w:jc w:val="center"/>
              <w:rPr>
                <w:sz w:val="20"/>
              </w:rPr>
            </w:pPr>
          </w:p>
        </w:tc>
        <w:tc>
          <w:tcPr>
            <w:tcW w:w="4253" w:type="dxa"/>
            <w:shd w:val="clear" w:color="auto" w:fill="auto"/>
            <w:vAlign w:val="center"/>
          </w:tcPr>
          <w:p w14:paraId="2A1273DA" w14:textId="77777777" w:rsidR="00BF5B0A" w:rsidRPr="002E340E" w:rsidRDefault="00BF5B0A" w:rsidP="002F2F7D">
            <w:pPr>
              <w:jc w:val="center"/>
              <w:rPr>
                <w:sz w:val="20"/>
              </w:rPr>
            </w:pPr>
          </w:p>
        </w:tc>
      </w:tr>
      <w:tr w:rsidR="00BF5B0A" w:rsidRPr="002E340E" w14:paraId="541614B8" w14:textId="77777777" w:rsidTr="002F2F7D">
        <w:tc>
          <w:tcPr>
            <w:tcW w:w="578" w:type="dxa"/>
            <w:shd w:val="clear" w:color="auto" w:fill="auto"/>
            <w:vAlign w:val="center"/>
          </w:tcPr>
          <w:p w14:paraId="2DC1E916"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0317B1CF" w14:textId="77777777" w:rsidR="00BF5B0A" w:rsidRPr="002E340E" w:rsidRDefault="00BF5B0A" w:rsidP="002F2F7D">
            <w:pPr>
              <w:jc w:val="center"/>
              <w:rPr>
                <w:sz w:val="20"/>
              </w:rPr>
            </w:pPr>
            <w:r w:rsidRPr="002E340E">
              <w:rPr>
                <w:sz w:val="20"/>
              </w:rPr>
              <w:t>μήκος 140</w:t>
            </w:r>
            <w:r>
              <w:rPr>
                <w:sz w:val="20"/>
                <w:lang w:val="en-US"/>
              </w:rPr>
              <w:t xml:space="preserve"> </w:t>
            </w:r>
            <w:r>
              <w:rPr>
                <w:sz w:val="20"/>
              </w:rPr>
              <w:t>έως 180</w:t>
            </w:r>
            <w:r w:rsidRPr="002E340E">
              <w:rPr>
                <w:sz w:val="20"/>
              </w:rPr>
              <w:t>mm</w:t>
            </w:r>
          </w:p>
        </w:tc>
        <w:tc>
          <w:tcPr>
            <w:tcW w:w="1672" w:type="dxa"/>
            <w:shd w:val="clear" w:color="auto" w:fill="auto"/>
            <w:vAlign w:val="center"/>
          </w:tcPr>
          <w:p w14:paraId="3F0D0A3F"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24EE7A1" w14:textId="77777777" w:rsidR="00BF5B0A" w:rsidRPr="002E340E" w:rsidRDefault="00BF5B0A" w:rsidP="002F2F7D">
            <w:pPr>
              <w:jc w:val="center"/>
              <w:rPr>
                <w:sz w:val="20"/>
              </w:rPr>
            </w:pPr>
          </w:p>
        </w:tc>
        <w:tc>
          <w:tcPr>
            <w:tcW w:w="4253" w:type="dxa"/>
            <w:shd w:val="clear" w:color="auto" w:fill="auto"/>
            <w:vAlign w:val="center"/>
          </w:tcPr>
          <w:p w14:paraId="58190D0A" w14:textId="77777777" w:rsidR="00BF5B0A" w:rsidRPr="002E340E" w:rsidRDefault="00BF5B0A" w:rsidP="002F2F7D">
            <w:pPr>
              <w:jc w:val="center"/>
              <w:rPr>
                <w:sz w:val="20"/>
              </w:rPr>
            </w:pPr>
          </w:p>
        </w:tc>
      </w:tr>
    </w:tbl>
    <w:p w14:paraId="6E25B9BF" w14:textId="77777777" w:rsidR="00BF5B0A" w:rsidRPr="002E340E" w:rsidRDefault="00BF5B0A" w:rsidP="00BF5B0A">
      <w:pPr>
        <w:rPr>
          <w:sz w:val="20"/>
        </w:rPr>
      </w:pPr>
    </w:p>
    <w:p w14:paraId="3853CB99" w14:textId="77777777" w:rsidR="00BF5B0A" w:rsidRPr="002E340E" w:rsidRDefault="00BF5B0A" w:rsidP="00BF5B0A">
      <w:pPr>
        <w:rPr>
          <w:b/>
          <w:sz w:val="20"/>
        </w:rPr>
      </w:pPr>
      <w:r w:rsidRPr="002E340E">
        <w:rPr>
          <w:b/>
          <w:sz w:val="20"/>
        </w:rPr>
        <w:t xml:space="preserve">Υποκατηγορία </w:t>
      </w:r>
      <w:r>
        <w:rPr>
          <w:b/>
          <w:sz w:val="20"/>
          <w:lang w:val="en-US"/>
        </w:rPr>
        <w:t>7</w:t>
      </w:r>
      <w:r w:rsidRPr="002E340E">
        <w:rPr>
          <w:b/>
          <w:sz w:val="20"/>
        </w:rPr>
        <w:t>.6 Κόφτες – Τύπου Α</w:t>
      </w:r>
    </w:p>
    <w:p w14:paraId="01B68620" w14:textId="77777777" w:rsidR="00BF5B0A" w:rsidRPr="002E340E" w:rsidRDefault="00BF5B0A" w:rsidP="00BF5B0A">
      <w:pPr>
        <w:rPr>
          <w:sz w:val="20"/>
        </w:rPr>
      </w:pPr>
      <w:r w:rsidRPr="002E340E">
        <w:rPr>
          <w:sz w:val="20"/>
        </w:rPr>
        <w:t>Αριθμός τεμαχίων: 1</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122B166E" w14:textId="77777777" w:rsidTr="002F2F7D">
        <w:tc>
          <w:tcPr>
            <w:tcW w:w="578" w:type="dxa"/>
            <w:shd w:val="clear" w:color="auto" w:fill="auto"/>
            <w:vAlign w:val="center"/>
          </w:tcPr>
          <w:p w14:paraId="52442F6C"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1CDC2C1D"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459511E7"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02DC9BB2"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644DA7CC"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79FDB12B" w14:textId="77777777" w:rsidTr="002F2F7D">
        <w:tc>
          <w:tcPr>
            <w:tcW w:w="578" w:type="dxa"/>
            <w:shd w:val="clear" w:color="auto" w:fill="auto"/>
            <w:vAlign w:val="center"/>
          </w:tcPr>
          <w:p w14:paraId="1A0831DC"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476D8BBB" w14:textId="77777777" w:rsidR="00BF5B0A" w:rsidRPr="002E340E" w:rsidRDefault="00BF5B0A" w:rsidP="002F2F7D">
            <w:pPr>
              <w:jc w:val="center"/>
              <w:rPr>
                <w:sz w:val="20"/>
              </w:rPr>
            </w:pPr>
            <w:r w:rsidRPr="002E340E">
              <w:rPr>
                <w:sz w:val="20"/>
              </w:rPr>
              <w:t>κόφτης πλάγιος</w:t>
            </w:r>
          </w:p>
        </w:tc>
        <w:tc>
          <w:tcPr>
            <w:tcW w:w="1672" w:type="dxa"/>
            <w:shd w:val="clear" w:color="auto" w:fill="auto"/>
            <w:vAlign w:val="center"/>
          </w:tcPr>
          <w:p w14:paraId="5096515C"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31BC1AC1" w14:textId="77777777" w:rsidR="00BF5B0A" w:rsidRPr="002E340E" w:rsidRDefault="00BF5B0A" w:rsidP="002F2F7D">
            <w:pPr>
              <w:jc w:val="center"/>
              <w:rPr>
                <w:sz w:val="20"/>
              </w:rPr>
            </w:pPr>
          </w:p>
        </w:tc>
        <w:tc>
          <w:tcPr>
            <w:tcW w:w="4253" w:type="dxa"/>
            <w:shd w:val="clear" w:color="auto" w:fill="auto"/>
            <w:vAlign w:val="center"/>
          </w:tcPr>
          <w:p w14:paraId="185B19E9" w14:textId="77777777" w:rsidR="00BF5B0A" w:rsidRPr="002E340E" w:rsidRDefault="00BF5B0A" w:rsidP="002F2F7D">
            <w:pPr>
              <w:jc w:val="center"/>
              <w:rPr>
                <w:sz w:val="20"/>
              </w:rPr>
            </w:pPr>
          </w:p>
        </w:tc>
      </w:tr>
      <w:tr w:rsidR="00BF5B0A" w:rsidRPr="002E340E" w14:paraId="56AF0630" w14:textId="77777777" w:rsidTr="002F2F7D">
        <w:tc>
          <w:tcPr>
            <w:tcW w:w="578" w:type="dxa"/>
            <w:shd w:val="clear" w:color="auto" w:fill="auto"/>
            <w:vAlign w:val="center"/>
          </w:tcPr>
          <w:p w14:paraId="1482C14D"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773E520E" w14:textId="77777777" w:rsidR="00BF5B0A" w:rsidRPr="002E340E" w:rsidRDefault="00BF5B0A" w:rsidP="002F2F7D">
            <w:pPr>
              <w:jc w:val="center"/>
              <w:rPr>
                <w:sz w:val="20"/>
              </w:rPr>
            </w:pPr>
            <w:r w:rsidRPr="002E340E">
              <w:rPr>
                <w:sz w:val="20"/>
              </w:rPr>
              <w:t>μήκος 118</w:t>
            </w:r>
            <w:r>
              <w:rPr>
                <w:sz w:val="20"/>
              </w:rPr>
              <w:t xml:space="preserve"> έως 145</w:t>
            </w:r>
            <w:r w:rsidRPr="002E340E">
              <w:rPr>
                <w:sz w:val="20"/>
              </w:rPr>
              <w:t>mm</w:t>
            </w:r>
          </w:p>
        </w:tc>
        <w:tc>
          <w:tcPr>
            <w:tcW w:w="1672" w:type="dxa"/>
            <w:shd w:val="clear" w:color="auto" w:fill="auto"/>
            <w:vAlign w:val="center"/>
          </w:tcPr>
          <w:p w14:paraId="2CDECDEF"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A8F248F" w14:textId="77777777" w:rsidR="00BF5B0A" w:rsidRPr="002E340E" w:rsidRDefault="00BF5B0A" w:rsidP="002F2F7D">
            <w:pPr>
              <w:jc w:val="center"/>
              <w:rPr>
                <w:sz w:val="20"/>
              </w:rPr>
            </w:pPr>
          </w:p>
        </w:tc>
        <w:tc>
          <w:tcPr>
            <w:tcW w:w="4253" w:type="dxa"/>
            <w:shd w:val="clear" w:color="auto" w:fill="auto"/>
            <w:vAlign w:val="center"/>
          </w:tcPr>
          <w:p w14:paraId="607A80E0" w14:textId="77777777" w:rsidR="00BF5B0A" w:rsidRPr="002E340E" w:rsidRDefault="00BF5B0A" w:rsidP="002F2F7D">
            <w:pPr>
              <w:jc w:val="center"/>
              <w:rPr>
                <w:sz w:val="20"/>
              </w:rPr>
            </w:pPr>
          </w:p>
        </w:tc>
      </w:tr>
    </w:tbl>
    <w:p w14:paraId="138D4019" w14:textId="77777777" w:rsidR="00BF5B0A" w:rsidRPr="002E340E" w:rsidRDefault="00BF5B0A" w:rsidP="00BF5B0A">
      <w:pPr>
        <w:rPr>
          <w:sz w:val="20"/>
        </w:rPr>
      </w:pPr>
    </w:p>
    <w:p w14:paraId="2CE0BEB3" w14:textId="77777777" w:rsidR="00BF5B0A" w:rsidRPr="002E340E" w:rsidRDefault="00BF5B0A" w:rsidP="00BF5B0A">
      <w:pPr>
        <w:rPr>
          <w:b/>
          <w:sz w:val="20"/>
        </w:rPr>
      </w:pPr>
      <w:r w:rsidRPr="002E340E">
        <w:rPr>
          <w:b/>
          <w:sz w:val="20"/>
        </w:rPr>
        <w:t xml:space="preserve">Υποκατηγορία </w:t>
      </w:r>
      <w:r>
        <w:rPr>
          <w:b/>
          <w:sz w:val="20"/>
          <w:lang w:val="en-US"/>
        </w:rPr>
        <w:t>7</w:t>
      </w:r>
      <w:r w:rsidRPr="002E340E">
        <w:rPr>
          <w:b/>
          <w:sz w:val="20"/>
        </w:rPr>
        <w:t>.7 Κόφτες – Τύπου Β</w:t>
      </w:r>
    </w:p>
    <w:p w14:paraId="450094AC" w14:textId="77777777" w:rsidR="00BF5B0A" w:rsidRPr="002E340E" w:rsidRDefault="00BF5B0A" w:rsidP="00BF5B0A">
      <w:pPr>
        <w:rPr>
          <w:sz w:val="20"/>
        </w:rPr>
      </w:pPr>
      <w:r w:rsidRPr="002E340E">
        <w:rPr>
          <w:sz w:val="20"/>
        </w:rPr>
        <w:lastRenderedPageBreak/>
        <w:t>Αριθμός τεμαχίων: 1</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0DE461AF" w14:textId="77777777" w:rsidTr="002F2F7D">
        <w:tc>
          <w:tcPr>
            <w:tcW w:w="578" w:type="dxa"/>
            <w:shd w:val="clear" w:color="auto" w:fill="auto"/>
            <w:vAlign w:val="center"/>
          </w:tcPr>
          <w:p w14:paraId="42545470"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3838313E"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5EC5E838"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696A9E3C"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3A45413C"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7F13F515" w14:textId="77777777" w:rsidTr="002F2F7D">
        <w:tc>
          <w:tcPr>
            <w:tcW w:w="578" w:type="dxa"/>
            <w:shd w:val="clear" w:color="auto" w:fill="auto"/>
            <w:vAlign w:val="center"/>
          </w:tcPr>
          <w:p w14:paraId="0D84239C"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2156D185" w14:textId="77777777" w:rsidR="00BF5B0A" w:rsidRPr="002E340E" w:rsidRDefault="00BF5B0A" w:rsidP="002F2F7D">
            <w:pPr>
              <w:jc w:val="center"/>
              <w:rPr>
                <w:sz w:val="20"/>
              </w:rPr>
            </w:pPr>
            <w:proofErr w:type="spellStart"/>
            <w:r w:rsidRPr="002E340E">
              <w:rPr>
                <w:sz w:val="20"/>
              </w:rPr>
              <w:t>ασφλαειοτσίμπιδο</w:t>
            </w:r>
            <w:proofErr w:type="spellEnd"/>
          </w:p>
        </w:tc>
        <w:tc>
          <w:tcPr>
            <w:tcW w:w="1672" w:type="dxa"/>
            <w:shd w:val="clear" w:color="auto" w:fill="auto"/>
            <w:vAlign w:val="center"/>
          </w:tcPr>
          <w:p w14:paraId="1AB0977D"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03B0446C" w14:textId="77777777" w:rsidR="00BF5B0A" w:rsidRPr="002E340E" w:rsidRDefault="00BF5B0A" w:rsidP="002F2F7D">
            <w:pPr>
              <w:jc w:val="center"/>
              <w:rPr>
                <w:sz w:val="20"/>
              </w:rPr>
            </w:pPr>
          </w:p>
        </w:tc>
        <w:tc>
          <w:tcPr>
            <w:tcW w:w="4253" w:type="dxa"/>
            <w:shd w:val="clear" w:color="auto" w:fill="auto"/>
            <w:vAlign w:val="center"/>
          </w:tcPr>
          <w:p w14:paraId="1C3D8494" w14:textId="77777777" w:rsidR="00BF5B0A" w:rsidRPr="002E340E" w:rsidRDefault="00BF5B0A" w:rsidP="002F2F7D">
            <w:pPr>
              <w:jc w:val="center"/>
              <w:rPr>
                <w:sz w:val="20"/>
              </w:rPr>
            </w:pPr>
          </w:p>
        </w:tc>
      </w:tr>
      <w:tr w:rsidR="00BF5B0A" w:rsidRPr="002E340E" w14:paraId="3F51F42F" w14:textId="77777777" w:rsidTr="002F2F7D">
        <w:tc>
          <w:tcPr>
            <w:tcW w:w="578" w:type="dxa"/>
            <w:shd w:val="clear" w:color="auto" w:fill="auto"/>
            <w:vAlign w:val="center"/>
          </w:tcPr>
          <w:p w14:paraId="3BAE263B"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22FD8C2A" w14:textId="77777777" w:rsidR="00BF5B0A" w:rsidRPr="00E633EA" w:rsidRDefault="00BF5B0A" w:rsidP="002F2F7D">
            <w:pPr>
              <w:jc w:val="center"/>
              <w:rPr>
                <w:sz w:val="20"/>
                <w:lang w:val="en-US"/>
              </w:rPr>
            </w:pPr>
            <w:r w:rsidRPr="002E340E">
              <w:rPr>
                <w:sz w:val="20"/>
              </w:rPr>
              <w:t>μήκος 128mm</w:t>
            </w:r>
            <w:r>
              <w:rPr>
                <w:sz w:val="20"/>
              </w:rPr>
              <w:t xml:space="preserve"> </w:t>
            </w:r>
            <w:proofErr w:type="spellStart"/>
            <w:r>
              <w:rPr>
                <w:sz w:val="20"/>
              </w:rPr>
              <w:t>εως</w:t>
            </w:r>
            <w:proofErr w:type="spellEnd"/>
            <w:r>
              <w:rPr>
                <w:sz w:val="20"/>
              </w:rPr>
              <w:t xml:space="preserve"> 150</w:t>
            </w:r>
            <w:r>
              <w:rPr>
                <w:sz w:val="20"/>
                <w:lang w:val="en-US"/>
              </w:rPr>
              <w:t>mm</w:t>
            </w:r>
          </w:p>
        </w:tc>
        <w:tc>
          <w:tcPr>
            <w:tcW w:w="1672" w:type="dxa"/>
            <w:shd w:val="clear" w:color="auto" w:fill="auto"/>
            <w:vAlign w:val="center"/>
          </w:tcPr>
          <w:p w14:paraId="73F6DBDB"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05D4E07" w14:textId="77777777" w:rsidR="00BF5B0A" w:rsidRPr="002E340E" w:rsidRDefault="00BF5B0A" w:rsidP="002F2F7D">
            <w:pPr>
              <w:jc w:val="center"/>
              <w:rPr>
                <w:sz w:val="20"/>
              </w:rPr>
            </w:pPr>
          </w:p>
        </w:tc>
        <w:tc>
          <w:tcPr>
            <w:tcW w:w="4253" w:type="dxa"/>
            <w:shd w:val="clear" w:color="auto" w:fill="auto"/>
            <w:vAlign w:val="center"/>
          </w:tcPr>
          <w:p w14:paraId="76874AEA" w14:textId="77777777" w:rsidR="00BF5B0A" w:rsidRPr="002E340E" w:rsidRDefault="00BF5B0A" w:rsidP="002F2F7D">
            <w:pPr>
              <w:jc w:val="center"/>
              <w:rPr>
                <w:sz w:val="20"/>
              </w:rPr>
            </w:pPr>
          </w:p>
        </w:tc>
      </w:tr>
    </w:tbl>
    <w:p w14:paraId="46118E9C" w14:textId="77777777" w:rsidR="00BF5B0A" w:rsidRPr="002E340E" w:rsidRDefault="00BF5B0A" w:rsidP="00BF5B0A">
      <w:pPr>
        <w:rPr>
          <w:sz w:val="20"/>
        </w:rPr>
      </w:pPr>
    </w:p>
    <w:p w14:paraId="2A98C0DA" w14:textId="77777777" w:rsidR="00BF5B0A" w:rsidRPr="002E340E" w:rsidRDefault="00BF5B0A" w:rsidP="00BF5B0A">
      <w:pPr>
        <w:rPr>
          <w:b/>
          <w:sz w:val="20"/>
        </w:rPr>
      </w:pPr>
      <w:r w:rsidRPr="002E340E">
        <w:rPr>
          <w:b/>
          <w:sz w:val="20"/>
        </w:rPr>
        <w:t xml:space="preserve">Υποκατηγορία </w:t>
      </w:r>
      <w:r>
        <w:rPr>
          <w:b/>
          <w:sz w:val="20"/>
          <w:lang w:val="en-US"/>
        </w:rPr>
        <w:t>7</w:t>
      </w:r>
      <w:r w:rsidRPr="002E340E">
        <w:rPr>
          <w:b/>
          <w:sz w:val="20"/>
        </w:rPr>
        <w:t>.8 Κόφτες – Τύπου Γ</w:t>
      </w:r>
    </w:p>
    <w:p w14:paraId="412B3E4B" w14:textId="77777777" w:rsidR="00BF5B0A" w:rsidRPr="002E340E" w:rsidRDefault="00BF5B0A" w:rsidP="00BF5B0A">
      <w:pPr>
        <w:rPr>
          <w:sz w:val="20"/>
        </w:rPr>
      </w:pPr>
      <w:r w:rsidRPr="002E340E">
        <w:rPr>
          <w:sz w:val="20"/>
        </w:rPr>
        <w:t>Αριθμός τεμαχίων: 1</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75858838" w14:textId="77777777" w:rsidTr="002F2F7D">
        <w:tc>
          <w:tcPr>
            <w:tcW w:w="578" w:type="dxa"/>
            <w:shd w:val="clear" w:color="auto" w:fill="auto"/>
            <w:vAlign w:val="center"/>
          </w:tcPr>
          <w:p w14:paraId="33018795"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5CBB2BC7"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138B6A88"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668292D5"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3A47F4C2"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2E4261FF" w14:textId="77777777" w:rsidTr="002F2F7D">
        <w:tc>
          <w:tcPr>
            <w:tcW w:w="578" w:type="dxa"/>
            <w:shd w:val="clear" w:color="auto" w:fill="auto"/>
            <w:vAlign w:val="center"/>
          </w:tcPr>
          <w:p w14:paraId="1EC7D311"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72F8FD6D" w14:textId="77777777" w:rsidR="00BF5B0A" w:rsidRPr="002E340E" w:rsidRDefault="00BF5B0A" w:rsidP="002F2F7D">
            <w:pPr>
              <w:jc w:val="center"/>
              <w:rPr>
                <w:sz w:val="20"/>
              </w:rPr>
            </w:pPr>
            <w:proofErr w:type="spellStart"/>
            <w:r w:rsidRPr="002E340E">
              <w:rPr>
                <w:sz w:val="20"/>
              </w:rPr>
              <w:t>μυτοτσίμπιδο</w:t>
            </w:r>
            <w:proofErr w:type="spellEnd"/>
            <w:r w:rsidRPr="002E340E">
              <w:rPr>
                <w:sz w:val="20"/>
              </w:rPr>
              <w:t xml:space="preserve"> λοξό</w:t>
            </w:r>
          </w:p>
        </w:tc>
        <w:tc>
          <w:tcPr>
            <w:tcW w:w="1672" w:type="dxa"/>
            <w:shd w:val="clear" w:color="auto" w:fill="auto"/>
            <w:vAlign w:val="center"/>
          </w:tcPr>
          <w:p w14:paraId="551F3F06"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2AC1AFE8" w14:textId="77777777" w:rsidR="00BF5B0A" w:rsidRPr="002E340E" w:rsidRDefault="00BF5B0A" w:rsidP="002F2F7D">
            <w:pPr>
              <w:jc w:val="center"/>
              <w:rPr>
                <w:sz w:val="20"/>
              </w:rPr>
            </w:pPr>
          </w:p>
        </w:tc>
        <w:tc>
          <w:tcPr>
            <w:tcW w:w="4253" w:type="dxa"/>
            <w:shd w:val="clear" w:color="auto" w:fill="auto"/>
            <w:vAlign w:val="center"/>
          </w:tcPr>
          <w:p w14:paraId="6386323E" w14:textId="77777777" w:rsidR="00BF5B0A" w:rsidRPr="002E340E" w:rsidRDefault="00BF5B0A" w:rsidP="002F2F7D">
            <w:pPr>
              <w:jc w:val="center"/>
              <w:rPr>
                <w:sz w:val="20"/>
              </w:rPr>
            </w:pPr>
          </w:p>
        </w:tc>
      </w:tr>
      <w:tr w:rsidR="00BF5B0A" w:rsidRPr="002E340E" w14:paraId="5985E7CB" w14:textId="77777777" w:rsidTr="002F2F7D">
        <w:tc>
          <w:tcPr>
            <w:tcW w:w="578" w:type="dxa"/>
            <w:shd w:val="clear" w:color="auto" w:fill="auto"/>
            <w:vAlign w:val="center"/>
          </w:tcPr>
          <w:p w14:paraId="43B63593"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40321C3F" w14:textId="77777777" w:rsidR="00BF5B0A" w:rsidRPr="00A8157F" w:rsidRDefault="00BF5B0A" w:rsidP="002F2F7D">
            <w:pPr>
              <w:jc w:val="center"/>
              <w:rPr>
                <w:sz w:val="20"/>
              </w:rPr>
            </w:pPr>
            <w:r w:rsidRPr="002E340E">
              <w:rPr>
                <w:sz w:val="20"/>
              </w:rPr>
              <w:t>μήκος 125mm</w:t>
            </w:r>
            <w:r>
              <w:rPr>
                <w:sz w:val="20"/>
                <w:lang w:val="en-US"/>
              </w:rPr>
              <w:t xml:space="preserve"> </w:t>
            </w:r>
            <w:proofErr w:type="spellStart"/>
            <w:r>
              <w:rPr>
                <w:sz w:val="20"/>
              </w:rPr>
              <w:t>εως</w:t>
            </w:r>
            <w:proofErr w:type="spellEnd"/>
            <w:r>
              <w:rPr>
                <w:sz w:val="20"/>
              </w:rPr>
              <w:t xml:space="preserve"> 150</w:t>
            </w:r>
            <w:r>
              <w:rPr>
                <w:sz w:val="20"/>
                <w:lang w:val="en-US"/>
              </w:rPr>
              <w:t>mm</w:t>
            </w:r>
          </w:p>
        </w:tc>
        <w:tc>
          <w:tcPr>
            <w:tcW w:w="1672" w:type="dxa"/>
            <w:shd w:val="clear" w:color="auto" w:fill="auto"/>
            <w:vAlign w:val="center"/>
          </w:tcPr>
          <w:p w14:paraId="5D72808A"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0CBA1E4E" w14:textId="77777777" w:rsidR="00BF5B0A" w:rsidRPr="002E340E" w:rsidRDefault="00BF5B0A" w:rsidP="002F2F7D">
            <w:pPr>
              <w:jc w:val="center"/>
              <w:rPr>
                <w:sz w:val="20"/>
              </w:rPr>
            </w:pPr>
          </w:p>
        </w:tc>
        <w:tc>
          <w:tcPr>
            <w:tcW w:w="4253" w:type="dxa"/>
            <w:shd w:val="clear" w:color="auto" w:fill="auto"/>
            <w:vAlign w:val="center"/>
          </w:tcPr>
          <w:p w14:paraId="5B294697" w14:textId="77777777" w:rsidR="00BF5B0A" w:rsidRPr="002E340E" w:rsidRDefault="00BF5B0A" w:rsidP="002F2F7D">
            <w:pPr>
              <w:jc w:val="center"/>
              <w:rPr>
                <w:sz w:val="20"/>
              </w:rPr>
            </w:pPr>
          </w:p>
        </w:tc>
      </w:tr>
    </w:tbl>
    <w:p w14:paraId="011A47E4" w14:textId="77777777" w:rsidR="00BF5B0A" w:rsidRPr="002E340E" w:rsidRDefault="00BF5B0A" w:rsidP="00BF5B0A">
      <w:pPr>
        <w:rPr>
          <w:sz w:val="20"/>
          <w:u w:val="single"/>
        </w:rPr>
      </w:pPr>
    </w:p>
    <w:p w14:paraId="6844B3F1" w14:textId="77777777" w:rsidR="00BF5B0A" w:rsidRPr="002E340E" w:rsidRDefault="00BF5B0A" w:rsidP="00BF5B0A">
      <w:pPr>
        <w:rPr>
          <w:b/>
          <w:sz w:val="20"/>
        </w:rPr>
      </w:pPr>
      <w:r w:rsidRPr="002E340E">
        <w:rPr>
          <w:b/>
          <w:sz w:val="20"/>
        </w:rPr>
        <w:t xml:space="preserve">Υποκατηγορία </w:t>
      </w:r>
      <w:r>
        <w:rPr>
          <w:b/>
          <w:sz w:val="20"/>
          <w:lang w:val="en-US"/>
        </w:rPr>
        <w:t>7</w:t>
      </w:r>
      <w:r w:rsidRPr="002E340E">
        <w:rPr>
          <w:b/>
          <w:sz w:val="20"/>
        </w:rPr>
        <w:t>.9 Κόφτες – Τύπου Δ</w:t>
      </w:r>
    </w:p>
    <w:p w14:paraId="2EB814A5" w14:textId="77777777" w:rsidR="00BF5B0A" w:rsidRPr="002E340E" w:rsidRDefault="00BF5B0A" w:rsidP="00BF5B0A">
      <w:pPr>
        <w:rPr>
          <w:sz w:val="20"/>
        </w:rPr>
      </w:pPr>
      <w:r w:rsidRPr="002E340E">
        <w:rPr>
          <w:sz w:val="20"/>
        </w:rPr>
        <w:t>Αριθμός τεμαχίων: 1</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24A10A93" w14:textId="77777777" w:rsidTr="002F2F7D">
        <w:tc>
          <w:tcPr>
            <w:tcW w:w="578" w:type="dxa"/>
            <w:shd w:val="clear" w:color="auto" w:fill="auto"/>
            <w:vAlign w:val="center"/>
          </w:tcPr>
          <w:p w14:paraId="66FCD90D"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0D1FC322"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168DA90D"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539B05F4"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7D403E40"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04BA4490" w14:textId="77777777" w:rsidTr="002F2F7D">
        <w:tc>
          <w:tcPr>
            <w:tcW w:w="578" w:type="dxa"/>
            <w:shd w:val="clear" w:color="auto" w:fill="auto"/>
            <w:vAlign w:val="center"/>
          </w:tcPr>
          <w:p w14:paraId="511F5D7A"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3B51F460" w14:textId="77777777" w:rsidR="00BF5B0A" w:rsidRPr="002E340E" w:rsidRDefault="00BF5B0A" w:rsidP="002F2F7D">
            <w:pPr>
              <w:jc w:val="center"/>
              <w:rPr>
                <w:sz w:val="20"/>
              </w:rPr>
            </w:pPr>
            <w:proofErr w:type="spellStart"/>
            <w:r w:rsidRPr="002E340E">
              <w:rPr>
                <w:sz w:val="20"/>
              </w:rPr>
              <w:t>μυτοτσίμπιδιο</w:t>
            </w:r>
            <w:proofErr w:type="spellEnd"/>
            <w:r w:rsidRPr="002E340E">
              <w:rPr>
                <w:sz w:val="20"/>
              </w:rPr>
              <w:t xml:space="preserve"> ίσιο</w:t>
            </w:r>
          </w:p>
        </w:tc>
        <w:tc>
          <w:tcPr>
            <w:tcW w:w="1672" w:type="dxa"/>
            <w:shd w:val="clear" w:color="auto" w:fill="auto"/>
            <w:vAlign w:val="center"/>
          </w:tcPr>
          <w:p w14:paraId="5218E5A9"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202F559E" w14:textId="77777777" w:rsidR="00BF5B0A" w:rsidRPr="002E340E" w:rsidRDefault="00BF5B0A" w:rsidP="002F2F7D">
            <w:pPr>
              <w:jc w:val="center"/>
              <w:rPr>
                <w:sz w:val="20"/>
              </w:rPr>
            </w:pPr>
          </w:p>
        </w:tc>
        <w:tc>
          <w:tcPr>
            <w:tcW w:w="4253" w:type="dxa"/>
            <w:shd w:val="clear" w:color="auto" w:fill="auto"/>
            <w:vAlign w:val="center"/>
          </w:tcPr>
          <w:p w14:paraId="52F46457" w14:textId="77777777" w:rsidR="00BF5B0A" w:rsidRPr="002E340E" w:rsidRDefault="00BF5B0A" w:rsidP="002F2F7D">
            <w:pPr>
              <w:jc w:val="center"/>
              <w:rPr>
                <w:sz w:val="20"/>
              </w:rPr>
            </w:pPr>
          </w:p>
        </w:tc>
      </w:tr>
      <w:tr w:rsidR="00BF5B0A" w:rsidRPr="002E340E" w14:paraId="3A31A998" w14:textId="77777777" w:rsidTr="002F2F7D">
        <w:tc>
          <w:tcPr>
            <w:tcW w:w="578" w:type="dxa"/>
            <w:shd w:val="clear" w:color="auto" w:fill="auto"/>
            <w:vAlign w:val="center"/>
          </w:tcPr>
          <w:p w14:paraId="78E4EB73"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0129A240" w14:textId="77777777" w:rsidR="00BF5B0A" w:rsidRPr="002E340E" w:rsidRDefault="00BF5B0A" w:rsidP="002F2F7D">
            <w:pPr>
              <w:jc w:val="center"/>
              <w:rPr>
                <w:sz w:val="20"/>
              </w:rPr>
            </w:pPr>
            <w:r w:rsidRPr="002E340E">
              <w:rPr>
                <w:sz w:val="20"/>
              </w:rPr>
              <w:t>μήκος 140mm</w:t>
            </w:r>
          </w:p>
        </w:tc>
        <w:tc>
          <w:tcPr>
            <w:tcW w:w="1672" w:type="dxa"/>
            <w:shd w:val="clear" w:color="auto" w:fill="auto"/>
            <w:vAlign w:val="center"/>
          </w:tcPr>
          <w:p w14:paraId="35423450"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47DDAA58" w14:textId="77777777" w:rsidR="00BF5B0A" w:rsidRPr="002E340E" w:rsidRDefault="00BF5B0A" w:rsidP="002F2F7D">
            <w:pPr>
              <w:jc w:val="center"/>
              <w:rPr>
                <w:sz w:val="20"/>
              </w:rPr>
            </w:pPr>
          </w:p>
        </w:tc>
        <w:tc>
          <w:tcPr>
            <w:tcW w:w="4253" w:type="dxa"/>
            <w:shd w:val="clear" w:color="auto" w:fill="auto"/>
            <w:vAlign w:val="center"/>
          </w:tcPr>
          <w:p w14:paraId="1DDCC9AD" w14:textId="77777777" w:rsidR="00BF5B0A" w:rsidRPr="002E340E" w:rsidRDefault="00BF5B0A" w:rsidP="002F2F7D">
            <w:pPr>
              <w:jc w:val="center"/>
              <w:rPr>
                <w:sz w:val="20"/>
              </w:rPr>
            </w:pPr>
          </w:p>
        </w:tc>
      </w:tr>
    </w:tbl>
    <w:p w14:paraId="1E440B74" w14:textId="77777777" w:rsidR="00BF5B0A" w:rsidRPr="002E340E" w:rsidRDefault="00BF5B0A" w:rsidP="00BF5B0A">
      <w:pPr>
        <w:rPr>
          <w:sz w:val="20"/>
        </w:rPr>
      </w:pPr>
    </w:p>
    <w:p w14:paraId="337835D0" w14:textId="77777777" w:rsidR="00BF5B0A" w:rsidRPr="002E340E" w:rsidRDefault="00BF5B0A" w:rsidP="00BF5B0A">
      <w:pPr>
        <w:rPr>
          <w:b/>
          <w:sz w:val="20"/>
        </w:rPr>
      </w:pPr>
      <w:r w:rsidRPr="002E340E">
        <w:rPr>
          <w:b/>
          <w:sz w:val="20"/>
        </w:rPr>
        <w:t xml:space="preserve">Υποκατηγορία </w:t>
      </w:r>
      <w:r>
        <w:rPr>
          <w:b/>
          <w:sz w:val="20"/>
          <w:lang w:val="en-US"/>
        </w:rPr>
        <w:t>7</w:t>
      </w:r>
      <w:r w:rsidRPr="002E340E">
        <w:rPr>
          <w:b/>
          <w:sz w:val="20"/>
        </w:rPr>
        <w:t>.10 Σφυριά – Τύπου Α</w:t>
      </w:r>
    </w:p>
    <w:p w14:paraId="25B529C8" w14:textId="77777777" w:rsidR="00BF5B0A" w:rsidRPr="002E340E" w:rsidRDefault="00BF5B0A" w:rsidP="00BF5B0A">
      <w:pPr>
        <w:rPr>
          <w:sz w:val="20"/>
        </w:rPr>
      </w:pPr>
      <w:r w:rsidRPr="002E340E">
        <w:rPr>
          <w:sz w:val="20"/>
        </w:rPr>
        <w:t>Αριθμός τεμαχίων: 1</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2246DD4E" w14:textId="77777777" w:rsidTr="002F2F7D">
        <w:tc>
          <w:tcPr>
            <w:tcW w:w="578" w:type="dxa"/>
            <w:shd w:val="clear" w:color="auto" w:fill="auto"/>
            <w:vAlign w:val="center"/>
          </w:tcPr>
          <w:p w14:paraId="3210A07E"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42E9DC83"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20BD6628"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1D04DAD5"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5E4BF019"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40A7712D" w14:textId="77777777" w:rsidTr="002F2F7D">
        <w:tc>
          <w:tcPr>
            <w:tcW w:w="578" w:type="dxa"/>
            <w:shd w:val="clear" w:color="auto" w:fill="auto"/>
            <w:vAlign w:val="center"/>
          </w:tcPr>
          <w:p w14:paraId="13A4B43C"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30A30C6F" w14:textId="77777777" w:rsidR="00BF5B0A" w:rsidRPr="002E340E" w:rsidRDefault="00BF5B0A" w:rsidP="002F2F7D">
            <w:pPr>
              <w:jc w:val="center"/>
              <w:rPr>
                <w:sz w:val="20"/>
              </w:rPr>
            </w:pPr>
            <w:r w:rsidRPr="002E340E">
              <w:rPr>
                <w:sz w:val="20"/>
              </w:rPr>
              <w:t>σφυρί πένας</w:t>
            </w:r>
          </w:p>
        </w:tc>
        <w:tc>
          <w:tcPr>
            <w:tcW w:w="1672" w:type="dxa"/>
            <w:shd w:val="clear" w:color="auto" w:fill="auto"/>
            <w:vAlign w:val="center"/>
          </w:tcPr>
          <w:p w14:paraId="7A20BF5C"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555A1FBC" w14:textId="77777777" w:rsidR="00BF5B0A" w:rsidRPr="002E340E" w:rsidRDefault="00BF5B0A" w:rsidP="002F2F7D">
            <w:pPr>
              <w:jc w:val="center"/>
              <w:rPr>
                <w:sz w:val="20"/>
              </w:rPr>
            </w:pPr>
          </w:p>
        </w:tc>
        <w:tc>
          <w:tcPr>
            <w:tcW w:w="4253" w:type="dxa"/>
            <w:shd w:val="clear" w:color="auto" w:fill="auto"/>
            <w:vAlign w:val="center"/>
          </w:tcPr>
          <w:p w14:paraId="7D805E1D" w14:textId="77777777" w:rsidR="00BF5B0A" w:rsidRPr="002E340E" w:rsidRDefault="00BF5B0A" w:rsidP="002F2F7D">
            <w:pPr>
              <w:jc w:val="center"/>
              <w:rPr>
                <w:sz w:val="20"/>
              </w:rPr>
            </w:pPr>
          </w:p>
        </w:tc>
      </w:tr>
      <w:tr w:rsidR="00BF5B0A" w:rsidRPr="002E340E" w14:paraId="191242F8" w14:textId="77777777" w:rsidTr="002F2F7D">
        <w:tc>
          <w:tcPr>
            <w:tcW w:w="578" w:type="dxa"/>
            <w:shd w:val="clear" w:color="auto" w:fill="auto"/>
            <w:vAlign w:val="center"/>
          </w:tcPr>
          <w:p w14:paraId="72ADA1E3"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0A2879CE" w14:textId="77777777" w:rsidR="00BF5B0A" w:rsidRPr="002E340E" w:rsidRDefault="00BF5B0A" w:rsidP="002F2F7D">
            <w:pPr>
              <w:jc w:val="center"/>
              <w:rPr>
                <w:sz w:val="20"/>
              </w:rPr>
            </w:pPr>
            <w:r w:rsidRPr="002E340E">
              <w:rPr>
                <w:sz w:val="20"/>
              </w:rPr>
              <w:t>βάρος 100g</w:t>
            </w:r>
          </w:p>
        </w:tc>
        <w:tc>
          <w:tcPr>
            <w:tcW w:w="1672" w:type="dxa"/>
            <w:shd w:val="clear" w:color="auto" w:fill="auto"/>
            <w:vAlign w:val="center"/>
          </w:tcPr>
          <w:p w14:paraId="4DD57C86"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216EC5C" w14:textId="77777777" w:rsidR="00BF5B0A" w:rsidRPr="002E340E" w:rsidRDefault="00BF5B0A" w:rsidP="002F2F7D">
            <w:pPr>
              <w:jc w:val="center"/>
              <w:rPr>
                <w:sz w:val="20"/>
              </w:rPr>
            </w:pPr>
          </w:p>
        </w:tc>
        <w:tc>
          <w:tcPr>
            <w:tcW w:w="4253" w:type="dxa"/>
            <w:shd w:val="clear" w:color="auto" w:fill="auto"/>
            <w:vAlign w:val="center"/>
          </w:tcPr>
          <w:p w14:paraId="14764A6F" w14:textId="77777777" w:rsidR="00BF5B0A" w:rsidRPr="002E340E" w:rsidRDefault="00BF5B0A" w:rsidP="002F2F7D">
            <w:pPr>
              <w:jc w:val="center"/>
              <w:rPr>
                <w:sz w:val="20"/>
              </w:rPr>
            </w:pPr>
          </w:p>
        </w:tc>
      </w:tr>
    </w:tbl>
    <w:p w14:paraId="6C9FD1DF" w14:textId="77777777" w:rsidR="00BF5B0A" w:rsidRPr="002E340E" w:rsidRDefault="00BF5B0A" w:rsidP="00BF5B0A">
      <w:pPr>
        <w:rPr>
          <w:b/>
          <w:sz w:val="20"/>
        </w:rPr>
      </w:pPr>
      <w:r w:rsidRPr="002E340E">
        <w:rPr>
          <w:sz w:val="20"/>
        </w:rPr>
        <w:br/>
      </w:r>
      <w:r w:rsidRPr="002E340E">
        <w:rPr>
          <w:b/>
          <w:sz w:val="20"/>
        </w:rPr>
        <w:t xml:space="preserve">Υποκατηγορία </w:t>
      </w:r>
      <w:r>
        <w:rPr>
          <w:b/>
          <w:sz w:val="20"/>
          <w:lang w:val="en-US"/>
        </w:rPr>
        <w:t>7</w:t>
      </w:r>
      <w:r w:rsidRPr="002E340E">
        <w:rPr>
          <w:b/>
          <w:sz w:val="20"/>
        </w:rPr>
        <w:t>.11 Σφυριά – Τύπου Β</w:t>
      </w:r>
    </w:p>
    <w:p w14:paraId="4A43578A" w14:textId="77777777" w:rsidR="00BF5B0A" w:rsidRPr="002E340E" w:rsidRDefault="00BF5B0A" w:rsidP="00BF5B0A">
      <w:pPr>
        <w:rPr>
          <w:sz w:val="20"/>
        </w:rPr>
      </w:pPr>
      <w:r w:rsidRPr="002E340E">
        <w:rPr>
          <w:sz w:val="20"/>
        </w:rPr>
        <w:t>Αριθμός τεμαχίων: 1</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09B81A1E" w14:textId="77777777" w:rsidTr="002F2F7D">
        <w:tc>
          <w:tcPr>
            <w:tcW w:w="578" w:type="dxa"/>
            <w:shd w:val="clear" w:color="auto" w:fill="auto"/>
            <w:vAlign w:val="center"/>
          </w:tcPr>
          <w:p w14:paraId="148228F8"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606A71C8"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6E9BEEA1"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6F1E82AF"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00885882"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30D0FB36" w14:textId="77777777" w:rsidTr="002F2F7D">
        <w:tc>
          <w:tcPr>
            <w:tcW w:w="578" w:type="dxa"/>
            <w:shd w:val="clear" w:color="auto" w:fill="auto"/>
            <w:vAlign w:val="center"/>
          </w:tcPr>
          <w:p w14:paraId="76CEAECA"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72146212" w14:textId="77777777" w:rsidR="00BF5B0A" w:rsidRPr="002E340E" w:rsidRDefault="00BF5B0A" w:rsidP="002F2F7D">
            <w:pPr>
              <w:jc w:val="center"/>
              <w:rPr>
                <w:sz w:val="20"/>
              </w:rPr>
            </w:pPr>
            <w:r w:rsidRPr="002E340E">
              <w:rPr>
                <w:sz w:val="20"/>
              </w:rPr>
              <w:t>σφυρί πένας</w:t>
            </w:r>
          </w:p>
        </w:tc>
        <w:tc>
          <w:tcPr>
            <w:tcW w:w="1672" w:type="dxa"/>
            <w:shd w:val="clear" w:color="auto" w:fill="auto"/>
            <w:vAlign w:val="center"/>
          </w:tcPr>
          <w:p w14:paraId="13033751"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D6DCBC1" w14:textId="77777777" w:rsidR="00BF5B0A" w:rsidRPr="002E340E" w:rsidRDefault="00BF5B0A" w:rsidP="002F2F7D">
            <w:pPr>
              <w:jc w:val="center"/>
              <w:rPr>
                <w:sz w:val="20"/>
              </w:rPr>
            </w:pPr>
          </w:p>
        </w:tc>
        <w:tc>
          <w:tcPr>
            <w:tcW w:w="4253" w:type="dxa"/>
            <w:shd w:val="clear" w:color="auto" w:fill="auto"/>
            <w:vAlign w:val="center"/>
          </w:tcPr>
          <w:p w14:paraId="782EA731" w14:textId="77777777" w:rsidR="00BF5B0A" w:rsidRPr="002E340E" w:rsidRDefault="00BF5B0A" w:rsidP="002F2F7D">
            <w:pPr>
              <w:jc w:val="center"/>
              <w:rPr>
                <w:sz w:val="20"/>
              </w:rPr>
            </w:pPr>
          </w:p>
        </w:tc>
      </w:tr>
      <w:tr w:rsidR="00BF5B0A" w:rsidRPr="002E340E" w14:paraId="5470C013" w14:textId="77777777" w:rsidTr="002F2F7D">
        <w:tc>
          <w:tcPr>
            <w:tcW w:w="578" w:type="dxa"/>
            <w:shd w:val="clear" w:color="auto" w:fill="auto"/>
            <w:vAlign w:val="center"/>
          </w:tcPr>
          <w:p w14:paraId="5C421C8F"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6F4E80E6" w14:textId="77777777" w:rsidR="00BF5B0A" w:rsidRPr="002E340E" w:rsidRDefault="00BF5B0A" w:rsidP="002F2F7D">
            <w:pPr>
              <w:jc w:val="center"/>
              <w:rPr>
                <w:sz w:val="20"/>
              </w:rPr>
            </w:pPr>
            <w:r w:rsidRPr="002E340E">
              <w:rPr>
                <w:sz w:val="20"/>
              </w:rPr>
              <w:t>βάρος 300g</w:t>
            </w:r>
          </w:p>
        </w:tc>
        <w:tc>
          <w:tcPr>
            <w:tcW w:w="1672" w:type="dxa"/>
            <w:shd w:val="clear" w:color="auto" w:fill="auto"/>
            <w:vAlign w:val="center"/>
          </w:tcPr>
          <w:p w14:paraId="31B3E76D"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5DC1FB6A" w14:textId="77777777" w:rsidR="00BF5B0A" w:rsidRPr="002E340E" w:rsidRDefault="00BF5B0A" w:rsidP="002F2F7D">
            <w:pPr>
              <w:jc w:val="center"/>
              <w:rPr>
                <w:sz w:val="20"/>
              </w:rPr>
            </w:pPr>
          </w:p>
        </w:tc>
        <w:tc>
          <w:tcPr>
            <w:tcW w:w="4253" w:type="dxa"/>
            <w:shd w:val="clear" w:color="auto" w:fill="auto"/>
            <w:vAlign w:val="center"/>
          </w:tcPr>
          <w:p w14:paraId="75D701E6" w14:textId="77777777" w:rsidR="00BF5B0A" w:rsidRPr="002E340E" w:rsidRDefault="00BF5B0A" w:rsidP="002F2F7D">
            <w:pPr>
              <w:jc w:val="center"/>
              <w:rPr>
                <w:sz w:val="20"/>
              </w:rPr>
            </w:pPr>
          </w:p>
        </w:tc>
      </w:tr>
    </w:tbl>
    <w:p w14:paraId="04858BEC" w14:textId="77777777" w:rsidR="00BF5B0A" w:rsidRPr="002E340E" w:rsidRDefault="00BF5B0A" w:rsidP="00BF5B0A">
      <w:pPr>
        <w:rPr>
          <w:sz w:val="20"/>
        </w:rPr>
      </w:pPr>
    </w:p>
    <w:p w14:paraId="1255893F" w14:textId="77777777" w:rsidR="00BF5B0A" w:rsidRPr="002E340E" w:rsidRDefault="00BF5B0A" w:rsidP="00BF5B0A">
      <w:pPr>
        <w:rPr>
          <w:b/>
          <w:sz w:val="20"/>
        </w:rPr>
      </w:pPr>
      <w:r w:rsidRPr="002E340E">
        <w:rPr>
          <w:b/>
          <w:sz w:val="20"/>
        </w:rPr>
        <w:t xml:space="preserve">Υποκατηγορία </w:t>
      </w:r>
      <w:r>
        <w:rPr>
          <w:b/>
          <w:sz w:val="20"/>
          <w:lang w:val="en-US"/>
        </w:rPr>
        <w:t>7</w:t>
      </w:r>
      <w:r w:rsidRPr="002E340E">
        <w:rPr>
          <w:b/>
          <w:sz w:val="20"/>
        </w:rPr>
        <w:t>.12 Σφυριά – Τύπου Γ</w:t>
      </w:r>
    </w:p>
    <w:p w14:paraId="767EE550" w14:textId="77777777" w:rsidR="00BF5B0A" w:rsidRPr="002E340E" w:rsidRDefault="00BF5B0A" w:rsidP="00BF5B0A">
      <w:pPr>
        <w:rPr>
          <w:sz w:val="20"/>
        </w:rPr>
      </w:pPr>
      <w:r w:rsidRPr="002E340E">
        <w:rPr>
          <w:sz w:val="20"/>
        </w:rPr>
        <w:t>Αριθμός τεμαχίων: 1</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42102A31" w14:textId="77777777" w:rsidTr="002F2F7D">
        <w:tc>
          <w:tcPr>
            <w:tcW w:w="578" w:type="dxa"/>
            <w:shd w:val="clear" w:color="auto" w:fill="auto"/>
            <w:vAlign w:val="center"/>
          </w:tcPr>
          <w:p w14:paraId="7D302D70"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3C4C19CC"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4E86878B"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1A0AB092"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2724990C"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30D35B7F" w14:textId="77777777" w:rsidTr="002F2F7D">
        <w:tc>
          <w:tcPr>
            <w:tcW w:w="578" w:type="dxa"/>
            <w:shd w:val="clear" w:color="auto" w:fill="auto"/>
            <w:vAlign w:val="center"/>
          </w:tcPr>
          <w:p w14:paraId="012F628F"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11E4C9BD" w14:textId="77777777" w:rsidR="00BF5B0A" w:rsidRPr="002E340E" w:rsidRDefault="00BF5B0A" w:rsidP="002F2F7D">
            <w:pPr>
              <w:jc w:val="center"/>
              <w:rPr>
                <w:sz w:val="20"/>
              </w:rPr>
            </w:pPr>
            <w:r w:rsidRPr="002E340E">
              <w:rPr>
                <w:sz w:val="20"/>
              </w:rPr>
              <w:t>σφυρί πένας</w:t>
            </w:r>
          </w:p>
        </w:tc>
        <w:tc>
          <w:tcPr>
            <w:tcW w:w="1672" w:type="dxa"/>
            <w:shd w:val="clear" w:color="auto" w:fill="auto"/>
            <w:vAlign w:val="center"/>
          </w:tcPr>
          <w:p w14:paraId="111C1D93"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EA73B12" w14:textId="77777777" w:rsidR="00BF5B0A" w:rsidRPr="002E340E" w:rsidRDefault="00BF5B0A" w:rsidP="002F2F7D">
            <w:pPr>
              <w:jc w:val="center"/>
              <w:rPr>
                <w:sz w:val="20"/>
              </w:rPr>
            </w:pPr>
          </w:p>
        </w:tc>
        <w:tc>
          <w:tcPr>
            <w:tcW w:w="4253" w:type="dxa"/>
            <w:shd w:val="clear" w:color="auto" w:fill="auto"/>
            <w:vAlign w:val="center"/>
          </w:tcPr>
          <w:p w14:paraId="70921F9A" w14:textId="77777777" w:rsidR="00BF5B0A" w:rsidRPr="002E340E" w:rsidRDefault="00BF5B0A" w:rsidP="002F2F7D">
            <w:pPr>
              <w:jc w:val="center"/>
              <w:rPr>
                <w:sz w:val="20"/>
              </w:rPr>
            </w:pPr>
          </w:p>
        </w:tc>
      </w:tr>
      <w:tr w:rsidR="00BF5B0A" w:rsidRPr="002E340E" w14:paraId="4F63A0B6" w14:textId="77777777" w:rsidTr="002F2F7D">
        <w:tc>
          <w:tcPr>
            <w:tcW w:w="578" w:type="dxa"/>
            <w:shd w:val="clear" w:color="auto" w:fill="auto"/>
            <w:vAlign w:val="center"/>
          </w:tcPr>
          <w:p w14:paraId="3769D70D"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726BE53C" w14:textId="77777777" w:rsidR="00BF5B0A" w:rsidRPr="002E340E" w:rsidRDefault="00BF5B0A" w:rsidP="002F2F7D">
            <w:pPr>
              <w:jc w:val="center"/>
              <w:rPr>
                <w:sz w:val="20"/>
              </w:rPr>
            </w:pPr>
            <w:r w:rsidRPr="002E340E">
              <w:rPr>
                <w:sz w:val="20"/>
              </w:rPr>
              <w:t>βάρος 500g</w:t>
            </w:r>
          </w:p>
        </w:tc>
        <w:tc>
          <w:tcPr>
            <w:tcW w:w="1672" w:type="dxa"/>
            <w:shd w:val="clear" w:color="auto" w:fill="auto"/>
            <w:vAlign w:val="center"/>
          </w:tcPr>
          <w:p w14:paraId="304634FF"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06BDA67" w14:textId="77777777" w:rsidR="00BF5B0A" w:rsidRPr="002E340E" w:rsidRDefault="00BF5B0A" w:rsidP="002F2F7D">
            <w:pPr>
              <w:jc w:val="center"/>
              <w:rPr>
                <w:sz w:val="20"/>
              </w:rPr>
            </w:pPr>
          </w:p>
        </w:tc>
        <w:tc>
          <w:tcPr>
            <w:tcW w:w="4253" w:type="dxa"/>
            <w:shd w:val="clear" w:color="auto" w:fill="auto"/>
            <w:vAlign w:val="center"/>
          </w:tcPr>
          <w:p w14:paraId="14A66B00" w14:textId="77777777" w:rsidR="00BF5B0A" w:rsidRPr="002E340E" w:rsidRDefault="00BF5B0A" w:rsidP="002F2F7D">
            <w:pPr>
              <w:jc w:val="center"/>
              <w:rPr>
                <w:sz w:val="20"/>
              </w:rPr>
            </w:pPr>
          </w:p>
        </w:tc>
      </w:tr>
    </w:tbl>
    <w:p w14:paraId="3C194B6C" w14:textId="77777777" w:rsidR="00BF5B0A" w:rsidRPr="002E340E" w:rsidRDefault="00BF5B0A" w:rsidP="00BF5B0A">
      <w:pPr>
        <w:rPr>
          <w:sz w:val="20"/>
        </w:rPr>
      </w:pPr>
    </w:p>
    <w:p w14:paraId="316F37E4" w14:textId="77777777" w:rsidR="00BF5B0A" w:rsidRPr="002E340E" w:rsidRDefault="00BF5B0A" w:rsidP="00BF5B0A">
      <w:pPr>
        <w:rPr>
          <w:b/>
          <w:sz w:val="20"/>
        </w:rPr>
      </w:pPr>
      <w:r w:rsidRPr="002E340E">
        <w:rPr>
          <w:b/>
          <w:sz w:val="20"/>
        </w:rPr>
        <w:t xml:space="preserve">Υποκατηγορία </w:t>
      </w:r>
      <w:r>
        <w:rPr>
          <w:b/>
          <w:sz w:val="20"/>
          <w:lang w:val="en-US"/>
        </w:rPr>
        <w:t>7</w:t>
      </w:r>
      <w:r w:rsidRPr="002E340E">
        <w:rPr>
          <w:b/>
          <w:sz w:val="20"/>
        </w:rPr>
        <w:t>.13 Σφυριά – Τύπου Δ</w:t>
      </w:r>
    </w:p>
    <w:p w14:paraId="12BFEE83" w14:textId="77777777" w:rsidR="00BF5B0A" w:rsidRPr="002E340E" w:rsidRDefault="00BF5B0A" w:rsidP="00BF5B0A">
      <w:pPr>
        <w:rPr>
          <w:sz w:val="20"/>
        </w:rPr>
      </w:pPr>
      <w:r w:rsidRPr="002E340E">
        <w:rPr>
          <w:sz w:val="20"/>
        </w:rPr>
        <w:t>Αριθμός τεμαχίων: 1</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7E9ACC50" w14:textId="77777777" w:rsidTr="002F2F7D">
        <w:tc>
          <w:tcPr>
            <w:tcW w:w="578" w:type="dxa"/>
            <w:shd w:val="clear" w:color="auto" w:fill="auto"/>
            <w:vAlign w:val="center"/>
          </w:tcPr>
          <w:p w14:paraId="682DD268"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40EDD02D"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7E581381"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13F12ECE"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269D60E4"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38DE321E" w14:textId="77777777" w:rsidTr="002F2F7D">
        <w:tc>
          <w:tcPr>
            <w:tcW w:w="578" w:type="dxa"/>
            <w:shd w:val="clear" w:color="auto" w:fill="auto"/>
            <w:vAlign w:val="center"/>
          </w:tcPr>
          <w:p w14:paraId="139D0FD4"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0B74E7C0" w14:textId="77777777" w:rsidR="00BF5B0A" w:rsidRPr="002E340E" w:rsidRDefault="00BF5B0A" w:rsidP="002F2F7D">
            <w:pPr>
              <w:jc w:val="center"/>
              <w:rPr>
                <w:sz w:val="20"/>
              </w:rPr>
            </w:pPr>
            <w:r w:rsidRPr="002E340E">
              <w:rPr>
                <w:sz w:val="20"/>
              </w:rPr>
              <w:t>σφυρί πένας</w:t>
            </w:r>
          </w:p>
        </w:tc>
        <w:tc>
          <w:tcPr>
            <w:tcW w:w="1672" w:type="dxa"/>
            <w:shd w:val="clear" w:color="auto" w:fill="auto"/>
            <w:vAlign w:val="center"/>
          </w:tcPr>
          <w:p w14:paraId="1EEB58EA"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45BECA45" w14:textId="77777777" w:rsidR="00BF5B0A" w:rsidRPr="002E340E" w:rsidRDefault="00BF5B0A" w:rsidP="002F2F7D">
            <w:pPr>
              <w:jc w:val="center"/>
              <w:rPr>
                <w:sz w:val="20"/>
              </w:rPr>
            </w:pPr>
          </w:p>
        </w:tc>
        <w:tc>
          <w:tcPr>
            <w:tcW w:w="4253" w:type="dxa"/>
            <w:shd w:val="clear" w:color="auto" w:fill="auto"/>
            <w:vAlign w:val="center"/>
          </w:tcPr>
          <w:p w14:paraId="43629AEC" w14:textId="77777777" w:rsidR="00BF5B0A" w:rsidRPr="002E340E" w:rsidRDefault="00BF5B0A" w:rsidP="002F2F7D">
            <w:pPr>
              <w:jc w:val="center"/>
              <w:rPr>
                <w:sz w:val="20"/>
              </w:rPr>
            </w:pPr>
          </w:p>
        </w:tc>
      </w:tr>
      <w:tr w:rsidR="00BF5B0A" w:rsidRPr="002E340E" w14:paraId="2475ECFE" w14:textId="77777777" w:rsidTr="002F2F7D">
        <w:tc>
          <w:tcPr>
            <w:tcW w:w="578" w:type="dxa"/>
            <w:shd w:val="clear" w:color="auto" w:fill="auto"/>
            <w:vAlign w:val="center"/>
          </w:tcPr>
          <w:p w14:paraId="3F356F55"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7FFCDFD3" w14:textId="77777777" w:rsidR="00BF5B0A" w:rsidRPr="002E340E" w:rsidRDefault="00BF5B0A" w:rsidP="002F2F7D">
            <w:pPr>
              <w:jc w:val="center"/>
              <w:rPr>
                <w:sz w:val="20"/>
              </w:rPr>
            </w:pPr>
            <w:r w:rsidRPr="002E340E">
              <w:rPr>
                <w:sz w:val="20"/>
              </w:rPr>
              <w:t>βάρος 1000g</w:t>
            </w:r>
          </w:p>
        </w:tc>
        <w:tc>
          <w:tcPr>
            <w:tcW w:w="1672" w:type="dxa"/>
            <w:shd w:val="clear" w:color="auto" w:fill="auto"/>
            <w:vAlign w:val="center"/>
          </w:tcPr>
          <w:p w14:paraId="23239A97"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27EE4CED" w14:textId="77777777" w:rsidR="00BF5B0A" w:rsidRPr="002E340E" w:rsidRDefault="00BF5B0A" w:rsidP="002F2F7D">
            <w:pPr>
              <w:jc w:val="center"/>
              <w:rPr>
                <w:sz w:val="20"/>
              </w:rPr>
            </w:pPr>
          </w:p>
        </w:tc>
        <w:tc>
          <w:tcPr>
            <w:tcW w:w="4253" w:type="dxa"/>
            <w:shd w:val="clear" w:color="auto" w:fill="auto"/>
            <w:vAlign w:val="center"/>
          </w:tcPr>
          <w:p w14:paraId="7C09F12B" w14:textId="77777777" w:rsidR="00BF5B0A" w:rsidRPr="002E340E" w:rsidRDefault="00BF5B0A" w:rsidP="002F2F7D">
            <w:pPr>
              <w:jc w:val="center"/>
              <w:rPr>
                <w:sz w:val="20"/>
              </w:rPr>
            </w:pPr>
          </w:p>
        </w:tc>
      </w:tr>
    </w:tbl>
    <w:p w14:paraId="5B11952D" w14:textId="77777777" w:rsidR="00BF5B0A" w:rsidRPr="002E340E" w:rsidRDefault="00BF5B0A" w:rsidP="00BF5B0A">
      <w:pPr>
        <w:rPr>
          <w:sz w:val="20"/>
        </w:rPr>
      </w:pPr>
    </w:p>
    <w:p w14:paraId="4C94D56F" w14:textId="77777777" w:rsidR="00BF5B0A" w:rsidRPr="002E340E" w:rsidRDefault="00BF5B0A" w:rsidP="00BF5B0A">
      <w:pPr>
        <w:rPr>
          <w:b/>
          <w:sz w:val="20"/>
        </w:rPr>
      </w:pPr>
      <w:r w:rsidRPr="002E340E">
        <w:rPr>
          <w:b/>
          <w:sz w:val="20"/>
        </w:rPr>
        <w:t xml:space="preserve">Υποκατηγορία </w:t>
      </w:r>
      <w:r>
        <w:rPr>
          <w:b/>
          <w:sz w:val="20"/>
          <w:lang w:val="en-US"/>
        </w:rPr>
        <w:t>7</w:t>
      </w:r>
      <w:r w:rsidRPr="002E340E">
        <w:rPr>
          <w:b/>
          <w:sz w:val="20"/>
        </w:rPr>
        <w:t>.14 Σφυριά – Τύπου Ε</w:t>
      </w:r>
    </w:p>
    <w:p w14:paraId="04CCE75C" w14:textId="77777777" w:rsidR="00BF5B0A" w:rsidRPr="002E340E" w:rsidRDefault="00BF5B0A" w:rsidP="00BF5B0A">
      <w:pPr>
        <w:rPr>
          <w:sz w:val="20"/>
        </w:rPr>
      </w:pPr>
      <w:r w:rsidRPr="002E340E">
        <w:rPr>
          <w:sz w:val="20"/>
        </w:rPr>
        <w:t>Αριθμός τεμαχίων: 1</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5961B639" w14:textId="77777777" w:rsidTr="002F2F7D">
        <w:tc>
          <w:tcPr>
            <w:tcW w:w="578" w:type="dxa"/>
            <w:shd w:val="clear" w:color="auto" w:fill="auto"/>
            <w:vAlign w:val="center"/>
          </w:tcPr>
          <w:p w14:paraId="43D45457" w14:textId="77777777" w:rsidR="00BF5B0A" w:rsidRPr="002E340E" w:rsidRDefault="00BF5B0A" w:rsidP="002F2F7D">
            <w:pPr>
              <w:jc w:val="center"/>
              <w:rPr>
                <w:b/>
                <w:sz w:val="20"/>
              </w:rPr>
            </w:pPr>
            <w:r w:rsidRPr="002E340E">
              <w:rPr>
                <w:b/>
                <w:sz w:val="20"/>
              </w:rPr>
              <w:lastRenderedPageBreak/>
              <w:t>Α/Α</w:t>
            </w:r>
          </w:p>
        </w:tc>
        <w:tc>
          <w:tcPr>
            <w:tcW w:w="2394" w:type="dxa"/>
            <w:shd w:val="clear" w:color="auto" w:fill="auto"/>
            <w:vAlign w:val="center"/>
          </w:tcPr>
          <w:p w14:paraId="43B475FB"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7D1EF8FE"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28432E2C"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344F183D"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4981CE73" w14:textId="77777777" w:rsidTr="002F2F7D">
        <w:tc>
          <w:tcPr>
            <w:tcW w:w="578" w:type="dxa"/>
            <w:shd w:val="clear" w:color="auto" w:fill="auto"/>
            <w:vAlign w:val="center"/>
          </w:tcPr>
          <w:p w14:paraId="14988F49"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3BBDB08C" w14:textId="77777777" w:rsidR="00BF5B0A" w:rsidRPr="002E340E" w:rsidRDefault="00BF5B0A" w:rsidP="002F2F7D">
            <w:pPr>
              <w:jc w:val="center"/>
              <w:rPr>
                <w:sz w:val="20"/>
              </w:rPr>
            </w:pPr>
            <w:r w:rsidRPr="002E340E">
              <w:rPr>
                <w:sz w:val="20"/>
              </w:rPr>
              <w:t>ματσόλα λάστιχο</w:t>
            </w:r>
          </w:p>
        </w:tc>
        <w:tc>
          <w:tcPr>
            <w:tcW w:w="1672" w:type="dxa"/>
            <w:shd w:val="clear" w:color="auto" w:fill="auto"/>
            <w:vAlign w:val="center"/>
          </w:tcPr>
          <w:p w14:paraId="772ABA35"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3D366ACE" w14:textId="77777777" w:rsidR="00BF5B0A" w:rsidRPr="002E340E" w:rsidRDefault="00BF5B0A" w:rsidP="002F2F7D">
            <w:pPr>
              <w:jc w:val="center"/>
              <w:rPr>
                <w:sz w:val="20"/>
              </w:rPr>
            </w:pPr>
          </w:p>
        </w:tc>
        <w:tc>
          <w:tcPr>
            <w:tcW w:w="4253" w:type="dxa"/>
            <w:shd w:val="clear" w:color="auto" w:fill="auto"/>
            <w:vAlign w:val="center"/>
          </w:tcPr>
          <w:p w14:paraId="6BAC3BDF" w14:textId="77777777" w:rsidR="00BF5B0A" w:rsidRPr="002E340E" w:rsidRDefault="00BF5B0A" w:rsidP="002F2F7D">
            <w:pPr>
              <w:jc w:val="center"/>
              <w:rPr>
                <w:sz w:val="20"/>
              </w:rPr>
            </w:pPr>
          </w:p>
        </w:tc>
      </w:tr>
      <w:tr w:rsidR="00BF5B0A" w:rsidRPr="002E340E" w14:paraId="2273B52F" w14:textId="77777777" w:rsidTr="002F2F7D">
        <w:tc>
          <w:tcPr>
            <w:tcW w:w="578" w:type="dxa"/>
            <w:shd w:val="clear" w:color="auto" w:fill="auto"/>
            <w:vAlign w:val="center"/>
          </w:tcPr>
          <w:p w14:paraId="13D9F61C"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2BC34BF7" w14:textId="77777777" w:rsidR="00BF5B0A" w:rsidRPr="002E340E" w:rsidRDefault="00BF5B0A" w:rsidP="002F2F7D">
            <w:pPr>
              <w:jc w:val="center"/>
              <w:rPr>
                <w:sz w:val="20"/>
              </w:rPr>
            </w:pPr>
            <w:r w:rsidRPr="002E340E">
              <w:rPr>
                <w:sz w:val="20"/>
              </w:rPr>
              <w:t>φ50</w:t>
            </w:r>
          </w:p>
        </w:tc>
        <w:tc>
          <w:tcPr>
            <w:tcW w:w="1672" w:type="dxa"/>
            <w:shd w:val="clear" w:color="auto" w:fill="auto"/>
            <w:vAlign w:val="center"/>
          </w:tcPr>
          <w:p w14:paraId="7E461A9E"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2782212" w14:textId="77777777" w:rsidR="00BF5B0A" w:rsidRPr="002E340E" w:rsidRDefault="00BF5B0A" w:rsidP="002F2F7D">
            <w:pPr>
              <w:jc w:val="center"/>
              <w:rPr>
                <w:sz w:val="20"/>
              </w:rPr>
            </w:pPr>
          </w:p>
        </w:tc>
        <w:tc>
          <w:tcPr>
            <w:tcW w:w="4253" w:type="dxa"/>
            <w:shd w:val="clear" w:color="auto" w:fill="auto"/>
            <w:vAlign w:val="center"/>
          </w:tcPr>
          <w:p w14:paraId="35C0045A" w14:textId="77777777" w:rsidR="00BF5B0A" w:rsidRPr="002E340E" w:rsidRDefault="00BF5B0A" w:rsidP="002F2F7D">
            <w:pPr>
              <w:jc w:val="center"/>
              <w:rPr>
                <w:sz w:val="20"/>
              </w:rPr>
            </w:pPr>
          </w:p>
        </w:tc>
      </w:tr>
      <w:tr w:rsidR="00BF5B0A" w:rsidRPr="002E340E" w14:paraId="7CC4339A" w14:textId="77777777" w:rsidTr="002F2F7D">
        <w:tc>
          <w:tcPr>
            <w:tcW w:w="578" w:type="dxa"/>
            <w:shd w:val="clear" w:color="auto" w:fill="auto"/>
            <w:vAlign w:val="center"/>
          </w:tcPr>
          <w:p w14:paraId="4BFA804D" w14:textId="77777777" w:rsidR="00BF5B0A" w:rsidRPr="002E340E" w:rsidRDefault="00BF5B0A" w:rsidP="002F2F7D">
            <w:pPr>
              <w:jc w:val="center"/>
              <w:rPr>
                <w:sz w:val="20"/>
              </w:rPr>
            </w:pPr>
          </w:p>
        </w:tc>
        <w:tc>
          <w:tcPr>
            <w:tcW w:w="2394" w:type="dxa"/>
            <w:shd w:val="clear" w:color="auto" w:fill="auto"/>
            <w:vAlign w:val="center"/>
          </w:tcPr>
          <w:p w14:paraId="6418D499" w14:textId="77777777" w:rsidR="00BF5B0A" w:rsidRPr="002E340E" w:rsidRDefault="00BF5B0A" w:rsidP="002F2F7D">
            <w:pPr>
              <w:rPr>
                <w:sz w:val="20"/>
              </w:rPr>
            </w:pPr>
          </w:p>
        </w:tc>
        <w:tc>
          <w:tcPr>
            <w:tcW w:w="1672" w:type="dxa"/>
            <w:shd w:val="clear" w:color="auto" w:fill="auto"/>
            <w:vAlign w:val="center"/>
          </w:tcPr>
          <w:p w14:paraId="27A0EE7D" w14:textId="77777777" w:rsidR="00BF5B0A" w:rsidRPr="002E340E" w:rsidRDefault="00BF5B0A" w:rsidP="002F2F7D">
            <w:pPr>
              <w:rPr>
                <w:sz w:val="20"/>
              </w:rPr>
            </w:pPr>
          </w:p>
        </w:tc>
        <w:tc>
          <w:tcPr>
            <w:tcW w:w="1701" w:type="dxa"/>
            <w:shd w:val="clear" w:color="auto" w:fill="auto"/>
            <w:vAlign w:val="center"/>
          </w:tcPr>
          <w:p w14:paraId="63EA0361" w14:textId="77777777" w:rsidR="00BF5B0A" w:rsidRPr="002E340E" w:rsidRDefault="00BF5B0A" w:rsidP="002F2F7D">
            <w:pPr>
              <w:jc w:val="center"/>
              <w:rPr>
                <w:sz w:val="20"/>
              </w:rPr>
            </w:pPr>
          </w:p>
        </w:tc>
        <w:tc>
          <w:tcPr>
            <w:tcW w:w="4253" w:type="dxa"/>
            <w:shd w:val="clear" w:color="auto" w:fill="auto"/>
            <w:vAlign w:val="center"/>
          </w:tcPr>
          <w:p w14:paraId="23909581" w14:textId="77777777" w:rsidR="00BF5B0A" w:rsidRPr="002E340E" w:rsidRDefault="00BF5B0A" w:rsidP="002F2F7D">
            <w:pPr>
              <w:jc w:val="center"/>
              <w:rPr>
                <w:sz w:val="20"/>
              </w:rPr>
            </w:pPr>
          </w:p>
        </w:tc>
      </w:tr>
    </w:tbl>
    <w:p w14:paraId="0DFC8E90" w14:textId="77777777" w:rsidR="00BF5B0A" w:rsidRPr="002E340E" w:rsidRDefault="00BF5B0A" w:rsidP="00BF5B0A">
      <w:pPr>
        <w:rPr>
          <w:sz w:val="20"/>
        </w:rPr>
      </w:pPr>
    </w:p>
    <w:p w14:paraId="2CF5E848" w14:textId="77777777" w:rsidR="00BF5B0A" w:rsidRPr="002E340E" w:rsidRDefault="00BF5B0A" w:rsidP="00BF5B0A">
      <w:pPr>
        <w:rPr>
          <w:b/>
          <w:sz w:val="20"/>
        </w:rPr>
      </w:pPr>
      <w:r w:rsidRPr="002E340E">
        <w:rPr>
          <w:b/>
          <w:sz w:val="20"/>
        </w:rPr>
        <w:t xml:space="preserve">Υποκατηγορία </w:t>
      </w:r>
      <w:r>
        <w:rPr>
          <w:b/>
          <w:sz w:val="20"/>
          <w:lang w:val="en-US"/>
        </w:rPr>
        <w:t>7</w:t>
      </w:r>
      <w:r w:rsidRPr="002E340E">
        <w:rPr>
          <w:b/>
          <w:sz w:val="20"/>
        </w:rPr>
        <w:t>.15 Γαλλικά κλειδιά</w:t>
      </w:r>
    </w:p>
    <w:p w14:paraId="70DCCDF2" w14:textId="77777777" w:rsidR="00BF5B0A" w:rsidRPr="002E340E" w:rsidRDefault="00BF5B0A" w:rsidP="00BF5B0A">
      <w:pPr>
        <w:rPr>
          <w:sz w:val="20"/>
        </w:rPr>
      </w:pPr>
      <w:r w:rsidRPr="002E340E">
        <w:rPr>
          <w:sz w:val="20"/>
        </w:rPr>
        <w:t>Αριθμός τεμαχίων: 1</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3BC2FD73" w14:textId="77777777" w:rsidTr="002F2F7D">
        <w:tc>
          <w:tcPr>
            <w:tcW w:w="578" w:type="dxa"/>
            <w:shd w:val="clear" w:color="auto" w:fill="auto"/>
            <w:vAlign w:val="center"/>
          </w:tcPr>
          <w:p w14:paraId="61D5BB2B"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5F7A3D02"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6F834E24"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1B59A1CF"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58A136DF"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1B34C65F" w14:textId="77777777" w:rsidTr="002F2F7D">
        <w:tc>
          <w:tcPr>
            <w:tcW w:w="578" w:type="dxa"/>
            <w:shd w:val="clear" w:color="auto" w:fill="auto"/>
            <w:vAlign w:val="center"/>
          </w:tcPr>
          <w:p w14:paraId="428208F5"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119E733A" w14:textId="77777777" w:rsidR="00BF5B0A" w:rsidRPr="002E340E" w:rsidRDefault="00BF5B0A" w:rsidP="002F2F7D">
            <w:pPr>
              <w:jc w:val="center"/>
              <w:rPr>
                <w:sz w:val="20"/>
              </w:rPr>
            </w:pPr>
            <w:r w:rsidRPr="002E340E">
              <w:rPr>
                <w:sz w:val="20"/>
              </w:rPr>
              <w:t xml:space="preserve">σετ γαλλικών κλειδιών </w:t>
            </w:r>
            <w:r>
              <w:rPr>
                <w:sz w:val="20"/>
              </w:rPr>
              <w:t xml:space="preserve">τουλάχιστον </w:t>
            </w:r>
            <w:r w:rsidRPr="002E340E">
              <w:rPr>
                <w:sz w:val="20"/>
              </w:rPr>
              <w:t>1</w:t>
            </w:r>
            <w:r>
              <w:rPr>
                <w:sz w:val="20"/>
              </w:rPr>
              <w:t>2</w:t>
            </w:r>
            <w:r w:rsidRPr="002E340E">
              <w:rPr>
                <w:sz w:val="20"/>
              </w:rPr>
              <w:t xml:space="preserve"> τεμάχια</w:t>
            </w:r>
          </w:p>
        </w:tc>
        <w:tc>
          <w:tcPr>
            <w:tcW w:w="1672" w:type="dxa"/>
            <w:shd w:val="clear" w:color="auto" w:fill="auto"/>
            <w:vAlign w:val="center"/>
          </w:tcPr>
          <w:p w14:paraId="06B731D8"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3CFFE0AB" w14:textId="77777777" w:rsidR="00BF5B0A" w:rsidRPr="002E340E" w:rsidRDefault="00BF5B0A" w:rsidP="002F2F7D">
            <w:pPr>
              <w:jc w:val="center"/>
              <w:rPr>
                <w:sz w:val="20"/>
              </w:rPr>
            </w:pPr>
          </w:p>
        </w:tc>
        <w:tc>
          <w:tcPr>
            <w:tcW w:w="4253" w:type="dxa"/>
            <w:shd w:val="clear" w:color="auto" w:fill="auto"/>
            <w:vAlign w:val="center"/>
          </w:tcPr>
          <w:p w14:paraId="3F5AD89D" w14:textId="77777777" w:rsidR="00BF5B0A" w:rsidRPr="002E340E" w:rsidRDefault="00BF5B0A" w:rsidP="002F2F7D">
            <w:pPr>
              <w:jc w:val="center"/>
              <w:rPr>
                <w:sz w:val="20"/>
              </w:rPr>
            </w:pPr>
          </w:p>
        </w:tc>
      </w:tr>
      <w:tr w:rsidR="00BF5B0A" w:rsidRPr="002E340E" w14:paraId="1DD339DD" w14:textId="77777777" w:rsidTr="002F2F7D">
        <w:tc>
          <w:tcPr>
            <w:tcW w:w="578" w:type="dxa"/>
            <w:shd w:val="clear" w:color="auto" w:fill="auto"/>
            <w:vAlign w:val="center"/>
          </w:tcPr>
          <w:p w14:paraId="52AADAFD" w14:textId="77777777" w:rsidR="00BF5B0A" w:rsidRPr="002E340E" w:rsidRDefault="00BF5B0A" w:rsidP="002F2F7D">
            <w:pPr>
              <w:jc w:val="center"/>
              <w:rPr>
                <w:sz w:val="20"/>
              </w:rPr>
            </w:pPr>
          </w:p>
        </w:tc>
        <w:tc>
          <w:tcPr>
            <w:tcW w:w="2394" w:type="dxa"/>
            <w:shd w:val="clear" w:color="auto" w:fill="auto"/>
            <w:vAlign w:val="center"/>
          </w:tcPr>
          <w:p w14:paraId="7FA009C0" w14:textId="77777777" w:rsidR="00BF5B0A" w:rsidRPr="002E340E" w:rsidRDefault="00BF5B0A" w:rsidP="002F2F7D">
            <w:pPr>
              <w:jc w:val="center"/>
              <w:rPr>
                <w:sz w:val="20"/>
              </w:rPr>
            </w:pPr>
          </w:p>
        </w:tc>
        <w:tc>
          <w:tcPr>
            <w:tcW w:w="1672" w:type="dxa"/>
            <w:shd w:val="clear" w:color="auto" w:fill="auto"/>
            <w:vAlign w:val="center"/>
          </w:tcPr>
          <w:p w14:paraId="39A315E4" w14:textId="77777777" w:rsidR="00BF5B0A" w:rsidRPr="002E340E" w:rsidRDefault="00BF5B0A" w:rsidP="002F2F7D">
            <w:pPr>
              <w:jc w:val="center"/>
              <w:rPr>
                <w:sz w:val="20"/>
              </w:rPr>
            </w:pPr>
          </w:p>
        </w:tc>
        <w:tc>
          <w:tcPr>
            <w:tcW w:w="1701" w:type="dxa"/>
            <w:shd w:val="clear" w:color="auto" w:fill="auto"/>
            <w:vAlign w:val="center"/>
          </w:tcPr>
          <w:p w14:paraId="408BB182" w14:textId="77777777" w:rsidR="00BF5B0A" w:rsidRPr="002E340E" w:rsidRDefault="00BF5B0A" w:rsidP="002F2F7D">
            <w:pPr>
              <w:jc w:val="center"/>
              <w:rPr>
                <w:sz w:val="20"/>
              </w:rPr>
            </w:pPr>
          </w:p>
        </w:tc>
        <w:tc>
          <w:tcPr>
            <w:tcW w:w="4253" w:type="dxa"/>
            <w:shd w:val="clear" w:color="auto" w:fill="auto"/>
            <w:vAlign w:val="center"/>
          </w:tcPr>
          <w:p w14:paraId="4A258E5C" w14:textId="77777777" w:rsidR="00BF5B0A" w:rsidRPr="002E340E" w:rsidRDefault="00BF5B0A" w:rsidP="002F2F7D">
            <w:pPr>
              <w:jc w:val="center"/>
              <w:rPr>
                <w:sz w:val="20"/>
              </w:rPr>
            </w:pPr>
          </w:p>
        </w:tc>
      </w:tr>
    </w:tbl>
    <w:p w14:paraId="4B5F8FFA" w14:textId="77777777" w:rsidR="00BF5B0A" w:rsidRPr="002E340E" w:rsidRDefault="00BF5B0A" w:rsidP="00BF5B0A">
      <w:pPr>
        <w:rPr>
          <w:sz w:val="20"/>
        </w:rPr>
      </w:pPr>
    </w:p>
    <w:p w14:paraId="2C23489B" w14:textId="77777777" w:rsidR="00BF5B0A" w:rsidRPr="002E340E" w:rsidRDefault="00BF5B0A" w:rsidP="00BF5B0A">
      <w:pPr>
        <w:rPr>
          <w:b/>
          <w:sz w:val="20"/>
        </w:rPr>
      </w:pPr>
      <w:r w:rsidRPr="002E340E">
        <w:rPr>
          <w:b/>
          <w:sz w:val="20"/>
        </w:rPr>
        <w:t xml:space="preserve">Υποκατηγορία </w:t>
      </w:r>
      <w:r>
        <w:rPr>
          <w:b/>
          <w:sz w:val="20"/>
          <w:lang w:val="en-US"/>
        </w:rPr>
        <w:t>7</w:t>
      </w:r>
      <w:r w:rsidRPr="002E340E">
        <w:rPr>
          <w:b/>
          <w:sz w:val="20"/>
        </w:rPr>
        <w:t>.16 Άλεν – Τύπου Α</w:t>
      </w:r>
    </w:p>
    <w:p w14:paraId="60A53387" w14:textId="77777777" w:rsidR="00BF5B0A" w:rsidRPr="002E340E" w:rsidRDefault="00BF5B0A" w:rsidP="00BF5B0A">
      <w:pPr>
        <w:rPr>
          <w:sz w:val="20"/>
        </w:rPr>
      </w:pPr>
      <w:r w:rsidRPr="002E340E">
        <w:rPr>
          <w:sz w:val="20"/>
        </w:rPr>
        <w:t>Αριθμός τεμαχίων: 1</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1A407632" w14:textId="77777777" w:rsidTr="002F2F7D">
        <w:tc>
          <w:tcPr>
            <w:tcW w:w="578" w:type="dxa"/>
            <w:shd w:val="clear" w:color="auto" w:fill="auto"/>
            <w:vAlign w:val="center"/>
          </w:tcPr>
          <w:p w14:paraId="3CB6BE59"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49B14349"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306F1107"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2FECF44A"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30647DF2"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36F81EF6" w14:textId="77777777" w:rsidTr="002F2F7D">
        <w:tc>
          <w:tcPr>
            <w:tcW w:w="578" w:type="dxa"/>
            <w:shd w:val="clear" w:color="auto" w:fill="auto"/>
            <w:vAlign w:val="center"/>
          </w:tcPr>
          <w:p w14:paraId="3603285E"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32306D93" w14:textId="77777777" w:rsidR="00BF5B0A" w:rsidRPr="002E340E" w:rsidRDefault="00BF5B0A" w:rsidP="002F2F7D">
            <w:pPr>
              <w:jc w:val="center"/>
              <w:rPr>
                <w:sz w:val="20"/>
              </w:rPr>
            </w:pPr>
            <w:r w:rsidRPr="002E340E">
              <w:rPr>
                <w:sz w:val="20"/>
              </w:rPr>
              <w:t xml:space="preserve">σετ </w:t>
            </w:r>
            <w:proofErr w:type="spellStart"/>
            <w:r w:rsidRPr="002E340E">
              <w:rPr>
                <w:sz w:val="20"/>
              </w:rPr>
              <w:t>αλεν</w:t>
            </w:r>
            <w:proofErr w:type="spellEnd"/>
            <w:r w:rsidRPr="002E340E">
              <w:rPr>
                <w:sz w:val="20"/>
              </w:rPr>
              <w:t xml:space="preserve"> 9 τεμάχια</w:t>
            </w:r>
          </w:p>
        </w:tc>
        <w:tc>
          <w:tcPr>
            <w:tcW w:w="1672" w:type="dxa"/>
            <w:shd w:val="clear" w:color="auto" w:fill="auto"/>
            <w:vAlign w:val="center"/>
          </w:tcPr>
          <w:p w14:paraId="06E86890"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D000CB8" w14:textId="77777777" w:rsidR="00BF5B0A" w:rsidRPr="002E340E" w:rsidRDefault="00BF5B0A" w:rsidP="002F2F7D">
            <w:pPr>
              <w:jc w:val="center"/>
              <w:rPr>
                <w:sz w:val="20"/>
              </w:rPr>
            </w:pPr>
          </w:p>
        </w:tc>
        <w:tc>
          <w:tcPr>
            <w:tcW w:w="4253" w:type="dxa"/>
            <w:shd w:val="clear" w:color="auto" w:fill="auto"/>
            <w:vAlign w:val="center"/>
          </w:tcPr>
          <w:p w14:paraId="25F4AF5C" w14:textId="77777777" w:rsidR="00BF5B0A" w:rsidRPr="002E340E" w:rsidRDefault="00BF5B0A" w:rsidP="002F2F7D">
            <w:pPr>
              <w:jc w:val="center"/>
              <w:rPr>
                <w:sz w:val="20"/>
              </w:rPr>
            </w:pPr>
          </w:p>
        </w:tc>
      </w:tr>
      <w:tr w:rsidR="00BF5B0A" w:rsidRPr="002E340E" w14:paraId="44C054C1" w14:textId="77777777" w:rsidTr="002F2F7D">
        <w:tc>
          <w:tcPr>
            <w:tcW w:w="578" w:type="dxa"/>
            <w:shd w:val="clear" w:color="auto" w:fill="auto"/>
            <w:vAlign w:val="center"/>
          </w:tcPr>
          <w:p w14:paraId="67C8823B"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1238FA7C" w14:textId="77777777" w:rsidR="00BF5B0A" w:rsidRPr="002E340E" w:rsidRDefault="00BF5B0A" w:rsidP="002F2F7D">
            <w:pPr>
              <w:jc w:val="center"/>
              <w:rPr>
                <w:sz w:val="20"/>
              </w:rPr>
            </w:pPr>
            <w:r w:rsidRPr="002E340E">
              <w:rPr>
                <w:sz w:val="20"/>
              </w:rPr>
              <w:t>μέγεθος 1,5-10</w:t>
            </w:r>
          </w:p>
        </w:tc>
        <w:tc>
          <w:tcPr>
            <w:tcW w:w="1672" w:type="dxa"/>
            <w:shd w:val="clear" w:color="auto" w:fill="auto"/>
            <w:vAlign w:val="center"/>
          </w:tcPr>
          <w:p w14:paraId="2EEE33DA"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0347ECA5" w14:textId="77777777" w:rsidR="00BF5B0A" w:rsidRPr="002E340E" w:rsidRDefault="00BF5B0A" w:rsidP="002F2F7D">
            <w:pPr>
              <w:jc w:val="center"/>
              <w:rPr>
                <w:sz w:val="20"/>
              </w:rPr>
            </w:pPr>
          </w:p>
        </w:tc>
        <w:tc>
          <w:tcPr>
            <w:tcW w:w="4253" w:type="dxa"/>
            <w:shd w:val="clear" w:color="auto" w:fill="auto"/>
            <w:vAlign w:val="center"/>
          </w:tcPr>
          <w:p w14:paraId="794E1D20" w14:textId="77777777" w:rsidR="00BF5B0A" w:rsidRPr="002E340E" w:rsidRDefault="00BF5B0A" w:rsidP="002F2F7D">
            <w:pPr>
              <w:jc w:val="center"/>
              <w:rPr>
                <w:sz w:val="20"/>
              </w:rPr>
            </w:pPr>
          </w:p>
        </w:tc>
      </w:tr>
    </w:tbl>
    <w:p w14:paraId="218051E6" w14:textId="77777777" w:rsidR="00BF5B0A" w:rsidRPr="002E340E" w:rsidRDefault="00BF5B0A" w:rsidP="00BF5B0A">
      <w:pPr>
        <w:rPr>
          <w:sz w:val="20"/>
        </w:rPr>
      </w:pPr>
    </w:p>
    <w:p w14:paraId="52D2999A" w14:textId="77777777" w:rsidR="00BF5B0A" w:rsidRPr="002E340E" w:rsidRDefault="00BF5B0A" w:rsidP="00BF5B0A">
      <w:pPr>
        <w:rPr>
          <w:b/>
          <w:sz w:val="20"/>
        </w:rPr>
      </w:pPr>
      <w:r w:rsidRPr="002E340E">
        <w:rPr>
          <w:b/>
          <w:sz w:val="20"/>
        </w:rPr>
        <w:t xml:space="preserve">Υποκατηγορία </w:t>
      </w:r>
      <w:r>
        <w:rPr>
          <w:b/>
          <w:sz w:val="20"/>
          <w:lang w:val="en-US"/>
        </w:rPr>
        <w:t>7</w:t>
      </w:r>
      <w:r w:rsidRPr="002E340E">
        <w:rPr>
          <w:b/>
          <w:sz w:val="20"/>
        </w:rPr>
        <w:t>.17 Άλεν – Τύπου Β</w:t>
      </w:r>
    </w:p>
    <w:p w14:paraId="745B99DC" w14:textId="77777777" w:rsidR="00BF5B0A" w:rsidRPr="002E340E" w:rsidRDefault="00BF5B0A" w:rsidP="00BF5B0A">
      <w:pPr>
        <w:rPr>
          <w:sz w:val="20"/>
        </w:rPr>
      </w:pPr>
      <w:r w:rsidRPr="002E340E">
        <w:rPr>
          <w:sz w:val="20"/>
        </w:rPr>
        <w:t>Αριθμός τεμαχίων: 1</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153EB648" w14:textId="77777777" w:rsidTr="002F2F7D">
        <w:tc>
          <w:tcPr>
            <w:tcW w:w="578" w:type="dxa"/>
            <w:shd w:val="clear" w:color="auto" w:fill="auto"/>
            <w:vAlign w:val="center"/>
          </w:tcPr>
          <w:p w14:paraId="792A82DB"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6EEB0829"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49A50FCB"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5C5BC52C"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47A80E70"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3A9538CC" w14:textId="77777777" w:rsidTr="002F2F7D">
        <w:tc>
          <w:tcPr>
            <w:tcW w:w="578" w:type="dxa"/>
            <w:shd w:val="clear" w:color="auto" w:fill="auto"/>
            <w:vAlign w:val="center"/>
          </w:tcPr>
          <w:p w14:paraId="21E3A899"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35C7B127" w14:textId="77777777" w:rsidR="00BF5B0A" w:rsidRPr="002E340E" w:rsidRDefault="00BF5B0A" w:rsidP="002F2F7D">
            <w:pPr>
              <w:jc w:val="center"/>
              <w:rPr>
                <w:sz w:val="20"/>
              </w:rPr>
            </w:pPr>
            <w:r w:rsidRPr="002E340E">
              <w:rPr>
                <w:sz w:val="20"/>
              </w:rPr>
              <w:t xml:space="preserve">σετ </w:t>
            </w:r>
            <w:proofErr w:type="spellStart"/>
            <w:r w:rsidRPr="002E340E">
              <w:rPr>
                <w:sz w:val="20"/>
              </w:rPr>
              <w:t>άλεν</w:t>
            </w:r>
            <w:proofErr w:type="spellEnd"/>
            <w:r w:rsidRPr="002E340E">
              <w:rPr>
                <w:sz w:val="20"/>
              </w:rPr>
              <w:t xml:space="preserve"> 9 τεμάχια</w:t>
            </w:r>
          </w:p>
        </w:tc>
        <w:tc>
          <w:tcPr>
            <w:tcW w:w="1672" w:type="dxa"/>
            <w:shd w:val="clear" w:color="auto" w:fill="auto"/>
            <w:vAlign w:val="center"/>
          </w:tcPr>
          <w:p w14:paraId="48E3E827"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A4E08D7" w14:textId="77777777" w:rsidR="00BF5B0A" w:rsidRPr="002E340E" w:rsidRDefault="00BF5B0A" w:rsidP="002F2F7D">
            <w:pPr>
              <w:jc w:val="center"/>
              <w:rPr>
                <w:sz w:val="20"/>
              </w:rPr>
            </w:pPr>
          </w:p>
        </w:tc>
        <w:tc>
          <w:tcPr>
            <w:tcW w:w="4253" w:type="dxa"/>
            <w:shd w:val="clear" w:color="auto" w:fill="auto"/>
            <w:vAlign w:val="center"/>
          </w:tcPr>
          <w:p w14:paraId="4EB616CB" w14:textId="77777777" w:rsidR="00BF5B0A" w:rsidRPr="002E340E" w:rsidRDefault="00BF5B0A" w:rsidP="002F2F7D">
            <w:pPr>
              <w:jc w:val="center"/>
              <w:rPr>
                <w:sz w:val="20"/>
              </w:rPr>
            </w:pPr>
          </w:p>
        </w:tc>
      </w:tr>
      <w:tr w:rsidR="00BF5B0A" w:rsidRPr="002E340E" w14:paraId="14954B87" w14:textId="77777777" w:rsidTr="002F2F7D">
        <w:tc>
          <w:tcPr>
            <w:tcW w:w="578" w:type="dxa"/>
            <w:shd w:val="clear" w:color="auto" w:fill="auto"/>
            <w:vAlign w:val="center"/>
          </w:tcPr>
          <w:p w14:paraId="09B0B5CA"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5B3ACB64" w14:textId="77777777" w:rsidR="00BF5B0A" w:rsidRPr="002E340E" w:rsidRDefault="00BF5B0A" w:rsidP="002F2F7D">
            <w:pPr>
              <w:jc w:val="center"/>
              <w:rPr>
                <w:sz w:val="20"/>
              </w:rPr>
            </w:pPr>
            <w:r w:rsidRPr="002E340E">
              <w:rPr>
                <w:sz w:val="20"/>
              </w:rPr>
              <w:t>10-50</w:t>
            </w:r>
          </w:p>
        </w:tc>
        <w:tc>
          <w:tcPr>
            <w:tcW w:w="1672" w:type="dxa"/>
            <w:shd w:val="clear" w:color="auto" w:fill="auto"/>
            <w:vAlign w:val="center"/>
          </w:tcPr>
          <w:p w14:paraId="7999A054"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5A8B107" w14:textId="77777777" w:rsidR="00BF5B0A" w:rsidRPr="002E340E" w:rsidRDefault="00BF5B0A" w:rsidP="002F2F7D">
            <w:pPr>
              <w:jc w:val="center"/>
              <w:rPr>
                <w:sz w:val="20"/>
              </w:rPr>
            </w:pPr>
          </w:p>
        </w:tc>
        <w:tc>
          <w:tcPr>
            <w:tcW w:w="4253" w:type="dxa"/>
            <w:shd w:val="clear" w:color="auto" w:fill="auto"/>
            <w:vAlign w:val="center"/>
          </w:tcPr>
          <w:p w14:paraId="039C0C6C" w14:textId="77777777" w:rsidR="00BF5B0A" w:rsidRPr="002E340E" w:rsidRDefault="00BF5B0A" w:rsidP="002F2F7D">
            <w:pPr>
              <w:jc w:val="center"/>
              <w:rPr>
                <w:sz w:val="20"/>
              </w:rPr>
            </w:pPr>
          </w:p>
        </w:tc>
      </w:tr>
      <w:tr w:rsidR="00BF5B0A" w:rsidRPr="002E340E" w14:paraId="44C4626E" w14:textId="77777777" w:rsidTr="002F2F7D">
        <w:tc>
          <w:tcPr>
            <w:tcW w:w="578" w:type="dxa"/>
            <w:shd w:val="clear" w:color="auto" w:fill="auto"/>
            <w:vAlign w:val="center"/>
          </w:tcPr>
          <w:p w14:paraId="3E7F27AD"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2F21E314" w14:textId="77777777" w:rsidR="00BF5B0A" w:rsidRPr="002E340E" w:rsidRDefault="00BF5B0A" w:rsidP="002F2F7D">
            <w:pPr>
              <w:jc w:val="center"/>
              <w:rPr>
                <w:sz w:val="20"/>
              </w:rPr>
            </w:pPr>
            <w:r w:rsidRPr="002E340E">
              <w:rPr>
                <w:sz w:val="20"/>
              </w:rPr>
              <w:t xml:space="preserve">τύπου </w:t>
            </w:r>
            <w:proofErr w:type="spellStart"/>
            <w:r w:rsidRPr="002E340E">
              <w:rPr>
                <w:sz w:val="20"/>
              </w:rPr>
              <w:t>torx</w:t>
            </w:r>
            <w:proofErr w:type="spellEnd"/>
          </w:p>
        </w:tc>
        <w:tc>
          <w:tcPr>
            <w:tcW w:w="1672" w:type="dxa"/>
            <w:shd w:val="clear" w:color="auto" w:fill="auto"/>
            <w:vAlign w:val="center"/>
          </w:tcPr>
          <w:p w14:paraId="421137D4"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29979762" w14:textId="77777777" w:rsidR="00BF5B0A" w:rsidRPr="002E340E" w:rsidRDefault="00BF5B0A" w:rsidP="002F2F7D">
            <w:pPr>
              <w:jc w:val="center"/>
              <w:rPr>
                <w:sz w:val="20"/>
              </w:rPr>
            </w:pPr>
          </w:p>
        </w:tc>
        <w:tc>
          <w:tcPr>
            <w:tcW w:w="4253" w:type="dxa"/>
            <w:shd w:val="clear" w:color="auto" w:fill="auto"/>
            <w:vAlign w:val="center"/>
          </w:tcPr>
          <w:p w14:paraId="37975C80" w14:textId="77777777" w:rsidR="00BF5B0A" w:rsidRPr="002E340E" w:rsidRDefault="00BF5B0A" w:rsidP="002F2F7D">
            <w:pPr>
              <w:jc w:val="center"/>
              <w:rPr>
                <w:sz w:val="20"/>
              </w:rPr>
            </w:pPr>
          </w:p>
        </w:tc>
      </w:tr>
    </w:tbl>
    <w:p w14:paraId="3D00FE30" w14:textId="77777777" w:rsidR="00BF5B0A" w:rsidRPr="002E340E" w:rsidRDefault="00BF5B0A" w:rsidP="00BF5B0A">
      <w:pPr>
        <w:rPr>
          <w:sz w:val="20"/>
        </w:rPr>
      </w:pPr>
    </w:p>
    <w:p w14:paraId="6A244450" w14:textId="77777777" w:rsidR="00BF5B0A" w:rsidRPr="002E340E" w:rsidRDefault="00BF5B0A" w:rsidP="00BF5B0A">
      <w:pPr>
        <w:rPr>
          <w:b/>
          <w:sz w:val="20"/>
        </w:rPr>
      </w:pPr>
      <w:r w:rsidRPr="002E340E">
        <w:rPr>
          <w:b/>
          <w:sz w:val="20"/>
        </w:rPr>
        <w:t xml:space="preserve">Υποκατηγορία </w:t>
      </w:r>
      <w:r>
        <w:rPr>
          <w:b/>
          <w:sz w:val="20"/>
          <w:lang w:val="en-US"/>
        </w:rPr>
        <w:t>7</w:t>
      </w:r>
      <w:r w:rsidRPr="002E340E">
        <w:rPr>
          <w:b/>
          <w:sz w:val="20"/>
        </w:rPr>
        <w:t>.18 Πριόνια – Τύπου Α</w:t>
      </w:r>
    </w:p>
    <w:p w14:paraId="0C5D98D7" w14:textId="77777777" w:rsidR="00BF5B0A" w:rsidRPr="002E340E" w:rsidRDefault="00BF5B0A" w:rsidP="00BF5B0A">
      <w:pPr>
        <w:rPr>
          <w:sz w:val="20"/>
        </w:rPr>
      </w:pPr>
      <w:r w:rsidRPr="002E340E">
        <w:rPr>
          <w:sz w:val="20"/>
        </w:rPr>
        <w:t>Αριθμός τεμαχίων: 1</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103435BD" w14:textId="77777777" w:rsidTr="002F2F7D">
        <w:tc>
          <w:tcPr>
            <w:tcW w:w="578" w:type="dxa"/>
            <w:shd w:val="clear" w:color="auto" w:fill="auto"/>
            <w:vAlign w:val="center"/>
          </w:tcPr>
          <w:p w14:paraId="7DBD3988"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5F5516E8"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5E5CAFE6"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24D500CB"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1A8C375A"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6C48D552" w14:textId="77777777" w:rsidTr="002F2F7D">
        <w:tc>
          <w:tcPr>
            <w:tcW w:w="578" w:type="dxa"/>
            <w:shd w:val="clear" w:color="auto" w:fill="auto"/>
            <w:vAlign w:val="center"/>
          </w:tcPr>
          <w:p w14:paraId="3DFE566C"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61464101" w14:textId="77777777" w:rsidR="00BF5B0A" w:rsidRPr="002E340E" w:rsidRDefault="00BF5B0A" w:rsidP="002F2F7D">
            <w:pPr>
              <w:jc w:val="center"/>
              <w:rPr>
                <w:sz w:val="20"/>
              </w:rPr>
            </w:pPr>
            <w:proofErr w:type="spellStart"/>
            <w:r w:rsidRPr="002E340E">
              <w:rPr>
                <w:sz w:val="20"/>
              </w:rPr>
              <w:t>σιδηροπρίονο</w:t>
            </w:r>
            <w:proofErr w:type="spellEnd"/>
          </w:p>
        </w:tc>
        <w:tc>
          <w:tcPr>
            <w:tcW w:w="1672" w:type="dxa"/>
            <w:shd w:val="clear" w:color="auto" w:fill="auto"/>
            <w:vAlign w:val="center"/>
          </w:tcPr>
          <w:p w14:paraId="5F38A00C"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A60E0A7" w14:textId="77777777" w:rsidR="00BF5B0A" w:rsidRPr="002E340E" w:rsidRDefault="00BF5B0A" w:rsidP="002F2F7D">
            <w:pPr>
              <w:jc w:val="center"/>
              <w:rPr>
                <w:sz w:val="20"/>
              </w:rPr>
            </w:pPr>
          </w:p>
        </w:tc>
        <w:tc>
          <w:tcPr>
            <w:tcW w:w="4253" w:type="dxa"/>
            <w:shd w:val="clear" w:color="auto" w:fill="auto"/>
            <w:vAlign w:val="center"/>
          </w:tcPr>
          <w:p w14:paraId="1197168D" w14:textId="77777777" w:rsidR="00BF5B0A" w:rsidRPr="002E340E" w:rsidRDefault="00BF5B0A" w:rsidP="002F2F7D">
            <w:pPr>
              <w:jc w:val="center"/>
              <w:rPr>
                <w:sz w:val="20"/>
              </w:rPr>
            </w:pPr>
          </w:p>
        </w:tc>
      </w:tr>
      <w:tr w:rsidR="00BF5B0A" w:rsidRPr="002E340E" w14:paraId="5F972880" w14:textId="77777777" w:rsidTr="002F2F7D">
        <w:tc>
          <w:tcPr>
            <w:tcW w:w="578" w:type="dxa"/>
            <w:shd w:val="clear" w:color="auto" w:fill="auto"/>
            <w:vAlign w:val="center"/>
          </w:tcPr>
          <w:p w14:paraId="412C8A2C"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64BD9CAA" w14:textId="77777777" w:rsidR="00BF5B0A" w:rsidRPr="002E340E" w:rsidRDefault="00BF5B0A" w:rsidP="002F2F7D">
            <w:pPr>
              <w:jc w:val="center"/>
              <w:rPr>
                <w:sz w:val="20"/>
              </w:rPr>
            </w:pPr>
            <w:r w:rsidRPr="002E340E">
              <w:rPr>
                <w:sz w:val="20"/>
              </w:rPr>
              <w:t>με 4 θέσεις λάμας</w:t>
            </w:r>
          </w:p>
        </w:tc>
        <w:tc>
          <w:tcPr>
            <w:tcW w:w="1672" w:type="dxa"/>
            <w:shd w:val="clear" w:color="auto" w:fill="auto"/>
            <w:vAlign w:val="center"/>
          </w:tcPr>
          <w:p w14:paraId="59300810"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22B233A4" w14:textId="77777777" w:rsidR="00BF5B0A" w:rsidRPr="002E340E" w:rsidRDefault="00BF5B0A" w:rsidP="002F2F7D">
            <w:pPr>
              <w:jc w:val="center"/>
              <w:rPr>
                <w:sz w:val="20"/>
              </w:rPr>
            </w:pPr>
          </w:p>
        </w:tc>
        <w:tc>
          <w:tcPr>
            <w:tcW w:w="4253" w:type="dxa"/>
            <w:shd w:val="clear" w:color="auto" w:fill="auto"/>
            <w:vAlign w:val="center"/>
          </w:tcPr>
          <w:p w14:paraId="2973EEA6" w14:textId="77777777" w:rsidR="00BF5B0A" w:rsidRPr="002E340E" w:rsidRDefault="00BF5B0A" w:rsidP="002F2F7D">
            <w:pPr>
              <w:jc w:val="center"/>
              <w:rPr>
                <w:sz w:val="20"/>
              </w:rPr>
            </w:pPr>
          </w:p>
        </w:tc>
      </w:tr>
      <w:tr w:rsidR="00BF5B0A" w:rsidRPr="002E340E" w14:paraId="4DAC1BF9" w14:textId="77777777" w:rsidTr="002F2F7D">
        <w:tc>
          <w:tcPr>
            <w:tcW w:w="578" w:type="dxa"/>
            <w:shd w:val="clear" w:color="auto" w:fill="auto"/>
            <w:vAlign w:val="center"/>
          </w:tcPr>
          <w:p w14:paraId="44F99A4E"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36A17A14" w14:textId="77777777" w:rsidR="00BF5B0A" w:rsidRPr="002E340E" w:rsidRDefault="00BF5B0A" w:rsidP="002F2F7D">
            <w:pPr>
              <w:jc w:val="center"/>
              <w:rPr>
                <w:sz w:val="20"/>
              </w:rPr>
            </w:pPr>
            <w:r w:rsidRPr="002E340E">
              <w:rPr>
                <w:sz w:val="20"/>
              </w:rPr>
              <w:t>διάσταση 30mm</w:t>
            </w:r>
          </w:p>
        </w:tc>
        <w:tc>
          <w:tcPr>
            <w:tcW w:w="1672" w:type="dxa"/>
            <w:shd w:val="clear" w:color="auto" w:fill="auto"/>
            <w:vAlign w:val="center"/>
          </w:tcPr>
          <w:p w14:paraId="6BD51FA3"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A2BB044" w14:textId="77777777" w:rsidR="00BF5B0A" w:rsidRPr="002E340E" w:rsidRDefault="00BF5B0A" w:rsidP="002F2F7D">
            <w:pPr>
              <w:jc w:val="center"/>
              <w:rPr>
                <w:sz w:val="20"/>
              </w:rPr>
            </w:pPr>
          </w:p>
        </w:tc>
        <w:tc>
          <w:tcPr>
            <w:tcW w:w="4253" w:type="dxa"/>
            <w:shd w:val="clear" w:color="auto" w:fill="auto"/>
            <w:vAlign w:val="center"/>
          </w:tcPr>
          <w:p w14:paraId="29160AE1" w14:textId="77777777" w:rsidR="00BF5B0A" w:rsidRPr="002E340E" w:rsidRDefault="00BF5B0A" w:rsidP="002F2F7D">
            <w:pPr>
              <w:jc w:val="center"/>
              <w:rPr>
                <w:sz w:val="20"/>
              </w:rPr>
            </w:pPr>
          </w:p>
        </w:tc>
      </w:tr>
    </w:tbl>
    <w:p w14:paraId="5EBA0F2C" w14:textId="77777777" w:rsidR="00BF5B0A" w:rsidRPr="002E340E" w:rsidRDefault="00BF5B0A" w:rsidP="00BF5B0A">
      <w:pPr>
        <w:rPr>
          <w:sz w:val="20"/>
        </w:rPr>
      </w:pPr>
    </w:p>
    <w:p w14:paraId="22E50485" w14:textId="77777777" w:rsidR="00BF5B0A" w:rsidRPr="002E340E" w:rsidRDefault="00BF5B0A" w:rsidP="00BF5B0A">
      <w:pPr>
        <w:rPr>
          <w:b/>
          <w:sz w:val="20"/>
          <w:lang w:val="en-US"/>
        </w:rPr>
      </w:pPr>
      <w:r w:rsidRPr="002E340E">
        <w:rPr>
          <w:b/>
          <w:sz w:val="20"/>
        </w:rPr>
        <w:t xml:space="preserve">Υποκατηγορία </w:t>
      </w:r>
      <w:r>
        <w:rPr>
          <w:b/>
          <w:sz w:val="20"/>
          <w:lang w:val="en-US"/>
        </w:rPr>
        <w:t>7</w:t>
      </w:r>
      <w:r w:rsidRPr="002E340E">
        <w:rPr>
          <w:b/>
          <w:sz w:val="20"/>
        </w:rPr>
        <w:t xml:space="preserve">.19 Πριόνια – Τύπου </w:t>
      </w:r>
      <w:r w:rsidRPr="002E340E">
        <w:rPr>
          <w:b/>
          <w:sz w:val="20"/>
          <w:lang w:val="en-US"/>
        </w:rPr>
        <w:t>B</w:t>
      </w:r>
    </w:p>
    <w:p w14:paraId="46EB2D9F" w14:textId="77777777" w:rsidR="00BF5B0A" w:rsidRPr="002E340E" w:rsidRDefault="00BF5B0A" w:rsidP="00BF5B0A">
      <w:pPr>
        <w:rPr>
          <w:sz w:val="20"/>
        </w:rPr>
      </w:pPr>
      <w:r w:rsidRPr="002E340E">
        <w:rPr>
          <w:sz w:val="20"/>
        </w:rPr>
        <w:t>Αριθμός τεμαχίων: 1</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14BDAA23" w14:textId="77777777" w:rsidTr="002F2F7D">
        <w:tc>
          <w:tcPr>
            <w:tcW w:w="578" w:type="dxa"/>
            <w:shd w:val="clear" w:color="auto" w:fill="auto"/>
            <w:vAlign w:val="center"/>
          </w:tcPr>
          <w:p w14:paraId="4741F54B"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486C117E"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74E7E10B"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7EB14DC4"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73015242"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47CA254E" w14:textId="77777777" w:rsidTr="002F2F7D">
        <w:tc>
          <w:tcPr>
            <w:tcW w:w="578" w:type="dxa"/>
            <w:shd w:val="clear" w:color="auto" w:fill="auto"/>
            <w:vAlign w:val="center"/>
          </w:tcPr>
          <w:p w14:paraId="4B34B371"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3FD4CEC4" w14:textId="77777777" w:rsidR="00BF5B0A" w:rsidRPr="002E340E" w:rsidRDefault="00BF5B0A" w:rsidP="002F2F7D">
            <w:pPr>
              <w:jc w:val="center"/>
              <w:rPr>
                <w:sz w:val="20"/>
              </w:rPr>
            </w:pPr>
            <w:r w:rsidRPr="002E340E">
              <w:rPr>
                <w:sz w:val="20"/>
              </w:rPr>
              <w:t>πριόνι οικοδομικών υλικών</w:t>
            </w:r>
          </w:p>
        </w:tc>
        <w:tc>
          <w:tcPr>
            <w:tcW w:w="1672" w:type="dxa"/>
            <w:shd w:val="clear" w:color="auto" w:fill="auto"/>
            <w:vAlign w:val="center"/>
          </w:tcPr>
          <w:p w14:paraId="620D1170"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2A62E688" w14:textId="77777777" w:rsidR="00BF5B0A" w:rsidRPr="002E340E" w:rsidRDefault="00BF5B0A" w:rsidP="002F2F7D">
            <w:pPr>
              <w:jc w:val="center"/>
              <w:rPr>
                <w:sz w:val="20"/>
              </w:rPr>
            </w:pPr>
          </w:p>
        </w:tc>
        <w:tc>
          <w:tcPr>
            <w:tcW w:w="4253" w:type="dxa"/>
            <w:shd w:val="clear" w:color="auto" w:fill="auto"/>
            <w:vAlign w:val="center"/>
          </w:tcPr>
          <w:p w14:paraId="2F32B803" w14:textId="77777777" w:rsidR="00BF5B0A" w:rsidRPr="002E340E" w:rsidRDefault="00BF5B0A" w:rsidP="002F2F7D">
            <w:pPr>
              <w:jc w:val="center"/>
              <w:rPr>
                <w:sz w:val="20"/>
              </w:rPr>
            </w:pPr>
          </w:p>
        </w:tc>
      </w:tr>
      <w:tr w:rsidR="00BF5B0A" w:rsidRPr="002E340E" w14:paraId="2B9FC443" w14:textId="77777777" w:rsidTr="002F2F7D">
        <w:tc>
          <w:tcPr>
            <w:tcW w:w="578" w:type="dxa"/>
            <w:shd w:val="clear" w:color="auto" w:fill="auto"/>
            <w:vAlign w:val="center"/>
          </w:tcPr>
          <w:p w14:paraId="3105EF7D"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4BC15332" w14:textId="77777777" w:rsidR="00BF5B0A" w:rsidRPr="002E340E" w:rsidRDefault="00BF5B0A" w:rsidP="002F2F7D">
            <w:pPr>
              <w:jc w:val="center"/>
              <w:rPr>
                <w:sz w:val="20"/>
              </w:rPr>
            </w:pPr>
            <w:r w:rsidRPr="002E340E">
              <w:rPr>
                <w:sz w:val="20"/>
              </w:rPr>
              <w:t>μέγεθος 750mm</w:t>
            </w:r>
          </w:p>
        </w:tc>
        <w:tc>
          <w:tcPr>
            <w:tcW w:w="1672" w:type="dxa"/>
            <w:shd w:val="clear" w:color="auto" w:fill="auto"/>
            <w:vAlign w:val="center"/>
          </w:tcPr>
          <w:p w14:paraId="52A17543"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71C6BDA" w14:textId="77777777" w:rsidR="00BF5B0A" w:rsidRPr="002E340E" w:rsidRDefault="00BF5B0A" w:rsidP="002F2F7D">
            <w:pPr>
              <w:jc w:val="center"/>
              <w:rPr>
                <w:sz w:val="20"/>
              </w:rPr>
            </w:pPr>
          </w:p>
        </w:tc>
        <w:tc>
          <w:tcPr>
            <w:tcW w:w="4253" w:type="dxa"/>
            <w:shd w:val="clear" w:color="auto" w:fill="auto"/>
            <w:vAlign w:val="center"/>
          </w:tcPr>
          <w:p w14:paraId="38623BE0" w14:textId="77777777" w:rsidR="00BF5B0A" w:rsidRPr="002E340E" w:rsidRDefault="00BF5B0A" w:rsidP="002F2F7D">
            <w:pPr>
              <w:jc w:val="center"/>
              <w:rPr>
                <w:sz w:val="20"/>
              </w:rPr>
            </w:pPr>
          </w:p>
        </w:tc>
      </w:tr>
    </w:tbl>
    <w:p w14:paraId="2B39078C" w14:textId="77777777" w:rsidR="00BF5B0A" w:rsidRPr="002E340E" w:rsidRDefault="00BF5B0A" w:rsidP="00BF5B0A">
      <w:pPr>
        <w:rPr>
          <w:sz w:val="20"/>
        </w:rPr>
      </w:pPr>
    </w:p>
    <w:p w14:paraId="45E34B18" w14:textId="77777777" w:rsidR="00BF5B0A" w:rsidRPr="002E340E" w:rsidRDefault="00BF5B0A" w:rsidP="00BF5B0A">
      <w:pPr>
        <w:rPr>
          <w:b/>
          <w:sz w:val="20"/>
        </w:rPr>
      </w:pPr>
      <w:r w:rsidRPr="002E340E">
        <w:rPr>
          <w:b/>
          <w:sz w:val="20"/>
        </w:rPr>
        <w:t xml:space="preserve">Υποκατηγορία </w:t>
      </w:r>
      <w:r>
        <w:rPr>
          <w:b/>
          <w:sz w:val="20"/>
          <w:lang w:val="en-US"/>
        </w:rPr>
        <w:t>7</w:t>
      </w:r>
      <w:r w:rsidRPr="002E340E">
        <w:rPr>
          <w:b/>
          <w:sz w:val="20"/>
        </w:rPr>
        <w:t xml:space="preserve">.20 </w:t>
      </w:r>
      <w:proofErr w:type="spellStart"/>
      <w:r w:rsidRPr="002E340E">
        <w:rPr>
          <w:b/>
          <w:sz w:val="20"/>
        </w:rPr>
        <w:t>Καστάνιες</w:t>
      </w:r>
      <w:proofErr w:type="spellEnd"/>
    </w:p>
    <w:p w14:paraId="3BC4AB44" w14:textId="77777777" w:rsidR="00BF5B0A" w:rsidRPr="002E340E" w:rsidRDefault="00BF5B0A" w:rsidP="00BF5B0A">
      <w:pPr>
        <w:rPr>
          <w:sz w:val="20"/>
        </w:rPr>
      </w:pPr>
      <w:r w:rsidRPr="002E340E">
        <w:rPr>
          <w:sz w:val="20"/>
        </w:rPr>
        <w:t>Αριθμός τεμαχίων: 1</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3300"/>
        <w:gridCol w:w="1617"/>
        <w:gridCol w:w="1701"/>
        <w:gridCol w:w="3402"/>
      </w:tblGrid>
      <w:tr w:rsidR="00BF5B0A" w:rsidRPr="002E340E" w14:paraId="61397EAB" w14:textId="77777777" w:rsidTr="002F2F7D">
        <w:tc>
          <w:tcPr>
            <w:tcW w:w="578" w:type="dxa"/>
            <w:shd w:val="clear" w:color="auto" w:fill="auto"/>
            <w:vAlign w:val="center"/>
          </w:tcPr>
          <w:p w14:paraId="02EB177D" w14:textId="77777777" w:rsidR="00BF5B0A" w:rsidRPr="002E340E" w:rsidRDefault="00BF5B0A" w:rsidP="002F2F7D">
            <w:pPr>
              <w:jc w:val="center"/>
              <w:rPr>
                <w:b/>
                <w:sz w:val="20"/>
              </w:rPr>
            </w:pPr>
            <w:r w:rsidRPr="002E340E">
              <w:rPr>
                <w:b/>
                <w:sz w:val="20"/>
              </w:rPr>
              <w:t>Α/Α</w:t>
            </w:r>
          </w:p>
        </w:tc>
        <w:tc>
          <w:tcPr>
            <w:tcW w:w="3300" w:type="dxa"/>
            <w:shd w:val="clear" w:color="auto" w:fill="auto"/>
            <w:vAlign w:val="center"/>
          </w:tcPr>
          <w:p w14:paraId="0FF0CA57" w14:textId="77777777" w:rsidR="00BF5B0A" w:rsidRPr="002E340E" w:rsidRDefault="00BF5B0A" w:rsidP="002F2F7D">
            <w:pPr>
              <w:jc w:val="center"/>
              <w:rPr>
                <w:b/>
                <w:sz w:val="20"/>
              </w:rPr>
            </w:pPr>
            <w:r w:rsidRPr="002E340E">
              <w:rPr>
                <w:b/>
                <w:sz w:val="20"/>
              </w:rPr>
              <w:t>Τεχνικά Χαρακτηριστικά</w:t>
            </w:r>
          </w:p>
        </w:tc>
        <w:tc>
          <w:tcPr>
            <w:tcW w:w="1617" w:type="dxa"/>
            <w:shd w:val="clear" w:color="auto" w:fill="auto"/>
            <w:vAlign w:val="center"/>
          </w:tcPr>
          <w:p w14:paraId="238F1A5D"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43F33974" w14:textId="77777777" w:rsidR="00BF5B0A" w:rsidRPr="002E340E" w:rsidRDefault="00BF5B0A" w:rsidP="002F2F7D">
            <w:pPr>
              <w:jc w:val="center"/>
              <w:rPr>
                <w:b/>
                <w:sz w:val="20"/>
              </w:rPr>
            </w:pPr>
            <w:r w:rsidRPr="002E340E">
              <w:rPr>
                <w:b/>
                <w:sz w:val="20"/>
              </w:rPr>
              <w:t>ΑΠΑΝΤΗΣΗ</w:t>
            </w:r>
          </w:p>
        </w:tc>
        <w:tc>
          <w:tcPr>
            <w:tcW w:w="3402" w:type="dxa"/>
            <w:shd w:val="clear" w:color="auto" w:fill="auto"/>
            <w:vAlign w:val="center"/>
          </w:tcPr>
          <w:p w14:paraId="64EFDE8C"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314B465C" w14:textId="77777777" w:rsidTr="002F2F7D">
        <w:tc>
          <w:tcPr>
            <w:tcW w:w="578" w:type="dxa"/>
            <w:shd w:val="clear" w:color="auto" w:fill="auto"/>
            <w:vAlign w:val="center"/>
          </w:tcPr>
          <w:p w14:paraId="75BD4FD8" w14:textId="77777777" w:rsidR="00BF5B0A" w:rsidRPr="002E340E" w:rsidRDefault="00BF5B0A" w:rsidP="002F2F7D">
            <w:pPr>
              <w:jc w:val="center"/>
              <w:rPr>
                <w:sz w:val="20"/>
              </w:rPr>
            </w:pPr>
            <w:r w:rsidRPr="002E340E">
              <w:rPr>
                <w:sz w:val="20"/>
              </w:rPr>
              <w:t>1</w:t>
            </w:r>
          </w:p>
        </w:tc>
        <w:tc>
          <w:tcPr>
            <w:tcW w:w="3300" w:type="dxa"/>
            <w:shd w:val="clear" w:color="auto" w:fill="auto"/>
            <w:vAlign w:val="center"/>
          </w:tcPr>
          <w:p w14:paraId="7AACF69E" w14:textId="77777777" w:rsidR="00BF5B0A" w:rsidRPr="002E340E" w:rsidRDefault="00BF5B0A" w:rsidP="002F2F7D">
            <w:pPr>
              <w:jc w:val="center"/>
              <w:rPr>
                <w:sz w:val="20"/>
              </w:rPr>
            </w:pPr>
            <w:r w:rsidRPr="002E340E">
              <w:rPr>
                <w:sz w:val="20"/>
              </w:rPr>
              <w:t xml:space="preserve">σετ </w:t>
            </w:r>
            <w:proofErr w:type="spellStart"/>
            <w:r w:rsidRPr="002E340E">
              <w:rPr>
                <w:sz w:val="20"/>
              </w:rPr>
              <w:t>καστάνιας</w:t>
            </w:r>
            <w:proofErr w:type="spellEnd"/>
          </w:p>
        </w:tc>
        <w:tc>
          <w:tcPr>
            <w:tcW w:w="1617" w:type="dxa"/>
            <w:shd w:val="clear" w:color="auto" w:fill="auto"/>
            <w:vAlign w:val="center"/>
          </w:tcPr>
          <w:p w14:paraId="587E13FE"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7D1D634" w14:textId="77777777" w:rsidR="00BF5B0A" w:rsidRPr="002E340E" w:rsidRDefault="00BF5B0A" w:rsidP="002F2F7D">
            <w:pPr>
              <w:jc w:val="center"/>
              <w:rPr>
                <w:sz w:val="20"/>
              </w:rPr>
            </w:pPr>
          </w:p>
        </w:tc>
        <w:tc>
          <w:tcPr>
            <w:tcW w:w="3402" w:type="dxa"/>
            <w:shd w:val="clear" w:color="auto" w:fill="auto"/>
            <w:vAlign w:val="center"/>
          </w:tcPr>
          <w:p w14:paraId="48138E6A" w14:textId="77777777" w:rsidR="00BF5B0A" w:rsidRPr="002E340E" w:rsidRDefault="00BF5B0A" w:rsidP="002F2F7D">
            <w:pPr>
              <w:jc w:val="center"/>
              <w:rPr>
                <w:sz w:val="20"/>
              </w:rPr>
            </w:pPr>
          </w:p>
        </w:tc>
      </w:tr>
      <w:tr w:rsidR="00BF5B0A" w:rsidRPr="002E340E" w14:paraId="119C3A5E" w14:textId="77777777" w:rsidTr="002F2F7D">
        <w:tc>
          <w:tcPr>
            <w:tcW w:w="578" w:type="dxa"/>
            <w:shd w:val="clear" w:color="auto" w:fill="auto"/>
            <w:vAlign w:val="center"/>
          </w:tcPr>
          <w:p w14:paraId="2FD706B3" w14:textId="77777777" w:rsidR="00BF5B0A" w:rsidRPr="002E340E" w:rsidRDefault="00BF5B0A" w:rsidP="002F2F7D">
            <w:pPr>
              <w:jc w:val="center"/>
              <w:rPr>
                <w:sz w:val="20"/>
              </w:rPr>
            </w:pPr>
            <w:r w:rsidRPr="002E340E">
              <w:rPr>
                <w:sz w:val="20"/>
              </w:rPr>
              <w:lastRenderedPageBreak/>
              <w:t>2</w:t>
            </w:r>
          </w:p>
        </w:tc>
        <w:tc>
          <w:tcPr>
            <w:tcW w:w="3300" w:type="dxa"/>
            <w:shd w:val="clear" w:color="auto" w:fill="auto"/>
            <w:vAlign w:val="center"/>
          </w:tcPr>
          <w:p w14:paraId="6728BB3F" w14:textId="77777777" w:rsidR="00BF5B0A" w:rsidRPr="002E340E" w:rsidRDefault="00BF5B0A" w:rsidP="002F2F7D">
            <w:pPr>
              <w:spacing w:after="240"/>
              <w:jc w:val="center"/>
              <w:rPr>
                <w:b/>
                <w:sz w:val="20"/>
              </w:rPr>
            </w:pPr>
            <w:r w:rsidRPr="002E340E">
              <w:rPr>
                <w:b/>
                <w:sz w:val="20"/>
              </w:rPr>
              <w:t>Υποδοχή 1/4":</w:t>
            </w:r>
          </w:p>
          <w:p w14:paraId="20A43EE6" w14:textId="77777777" w:rsidR="00BF5B0A" w:rsidRPr="002E340E" w:rsidRDefault="00BF5B0A" w:rsidP="002F2F7D">
            <w:pPr>
              <w:numPr>
                <w:ilvl w:val="0"/>
                <w:numId w:val="37"/>
              </w:numPr>
              <w:overflowPunct/>
              <w:autoSpaceDE/>
              <w:autoSpaceDN/>
              <w:adjustRightInd/>
              <w:spacing w:before="240"/>
              <w:jc w:val="center"/>
              <w:textAlignment w:val="auto"/>
              <w:rPr>
                <w:sz w:val="20"/>
              </w:rPr>
            </w:pPr>
            <w:r w:rsidRPr="002E340E">
              <w:rPr>
                <w:sz w:val="20"/>
              </w:rPr>
              <w:t>Καρυδάκια εξάγωνα 4, 4.5, 5, 5.5, 6, 7, 8, 9, 10, 11, 12, 13, 14mm</w:t>
            </w:r>
          </w:p>
          <w:p w14:paraId="580DBD51" w14:textId="77777777" w:rsidR="00BF5B0A" w:rsidRPr="002E340E" w:rsidRDefault="00BF5B0A" w:rsidP="002F2F7D">
            <w:pPr>
              <w:numPr>
                <w:ilvl w:val="0"/>
                <w:numId w:val="37"/>
              </w:numPr>
              <w:overflowPunct/>
              <w:autoSpaceDE/>
              <w:autoSpaceDN/>
              <w:adjustRightInd/>
              <w:jc w:val="center"/>
              <w:textAlignment w:val="auto"/>
              <w:rPr>
                <w:sz w:val="20"/>
              </w:rPr>
            </w:pPr>
            <w:r w:rsidRPr="002E340E">
              <w:rPr>
                <w:sz w:val="20"/>
              </w:rPr>
              <w:t>Καρυδάκια βαθιά εξάγωνα 6, 7, 8, 9, 10, 11, 12, 13mm</w:t>
            </w:r>
          </w:p>
          <w:p w14:paraId="2224BC5F" w14:textId="77777777" w:rsidR="00BF5B0A" w:rsidRPr="002E340E" w:rsidRDefault="00BF5B0A" w:rsidP="002F2F7D">
            <w:pPr>
              <w:numPr>
                <w:ilvl w:val="0"/>
                <w:numId w:val="37"/>
              </w:numPr>
              <w:overflowPunct/>
              <w:autoSpaceDE/>
              <w:autoSpaceDN/>
              <w:adjustRightInd/>
              <w:jc w:val="center"/>
              <w:textAlignment w:val="auto"/>
              <w:rPr>
                <w:sz w:val="20"/>
              </w:rPr>
            </w:pPr>
            <w:r w:rsidRPr="002E340E">
              <w:rPr>
                <w:sz w:val="20"/>
              </w:rPr>
              <w:t xml:space="preserve">Καρυδάκια </w:t>
            </w:r>
            <w:proofErr w:type="spellStart"/>
            <w:r w:rsidRPr="002E340E">
              <w:rPr>
                <w:sz w:val="20"/>
              </w:rPr>
              <w:t>allen</w:t>
            </w:r>
            <w:proofErr w:type="spellEnd"/>
            <w:r w:rsidRPr="002E340E">
              <w:rPr>
                <w:sz w:val="20"/>
              </w:rPr>
              <w:t xml:space="preserve"> 3, 4, 5, 6mm</w:t>
            </w:r>
          </w:p>
          <w:p w14:paraId="765B4A39" w14:textId="77777777" w:rsidR="00BF5B0A" w:rsidRPr="002E340E" w:rsidRDefault="00BF5B0A" w:rsidP="002F2F7D">
            <w:pPr>
              <w:numPr>
                <w:ilvl w:val="0"/>
                <w:numId w:val="37"/>
              </w:numPr>
              <w:overflowPunct/>
              <w:autoSpaceDE/>
              <w:autoSpaceDN/>
              <w:adjustRightInd/>
              <w:jc w:val="center"/>
              <w:textAlignment w:val="auto"/>
              <w:rPr>
                <w:sz w:val="20"/>
              </w:rPr>
            </w:pPr>
            <w:r w:rsidRPr="002E340E">
              <w:rPr>
                <w:sz w:val="20"/>
              </w:rPr>
              <w:t xml:space="preserve">Καρυδάκια </w:t>
            </w:r>
            <w:proofErr w:type="spellStart"/>
            <w:r w:rsidRPr="002E340E">
              <w:rPr>
                <w:sz w:val="20"/>
              </w:rPr>
              <w:t>torx</w:t>
            </w:r>
            <w:proofErr w:type="spellEnd"/>
            <w:r w:rsidRPr="002E340E">
              <w:rPr>
                <w:sz w:val="20"/>
              </w:rPr>
              <w:t xml:space="preserve"> 1/4" T8, T10, T15, T20, T25, T27, T30</w:t>
            </w:r>
          </w:p>
          <w:p w14:paraId="273B5203" w14:textId="77777777" w:rsidR="00BF5B0A" w:rsidRPr="002E340E" w:rsidRDefault="00BF5B0A" w:rsidP="002F2F7D">
            <w:pPr>
              <w:numPr>
                <w:ilvl w:val="0"/>
                <w:numId w:val="37"/>
              </w:numPr>
              <w:overflowPunct/>
              <w:autoSpaceDE/>
              <w:autoSpaceDN/>
              <w:adjustRightInd/>
              <w:jc w:val="center"/>
              <w:textAlignment w:val="auto"/>
              <w:rPr>
                <w:sz w:val="20"/>
              </w:rPr>
            </w:pPr>
            <w:r w:rsidRPr="002E340E">
              <w:rPr>
                <w:sz w:val="20"/>
              </w:rPr>
              <w:t xml:space="preserve">Καρυδάκια μύτης </w:t>
            </w:r>
            <w:proofErr w:type="spellStart"/>
            <w:r w:rsidRPr="002E340E">
              <w:rPr>
                <w:sz w:val="20"/>
              </w:rPr>
              <w:t>ισιας</w:t>
            </w:r>
            <w:proofErr w:type="spellEnd"/>
            <w:r w:rsidRPr="002E340E">
              <w:rPr>
                <w:sz w:val="20"/>
              </w:rPr>
              <w:t xml:space="preserve"> (4-5,5-6,5) &amp; σταυρού ΡΗ1-ΡΗ2-ΡΖ1-ΡΖ2</w:t>
            </w:r>
          </w:p>
          <w:p w14:paraId="29C606BF" w14:textId="77777777" w:rsidR="00BF5B0A" w:rsidRPr="002E340E" w:rsidRDefault="00BF5B0A" w:rsidP="002F2F7D">
            <w:pPr>
              <w:numPr>
                <w:ilvl w:val="0"/>
                <w:numId w:val="37"/>
              </w:numPr>
              <w:overflowPunct/>
              <w:autoSpaceDE/>
              <w:autoSpaceDN/>
              <w:adjustRightInd/>
              <w:jc w:val="center"/>
              <w:textAlignment w:val="auto"/>
              <w:rPr>
                <w:sz w:val="20"/>
              </w:rPr>
            </w:pPr>
            <w:r w:rsidRPr="002E340E">
              <w:rPr>
                <w:sz w:val="20"/>
              </w:rPr>
              <w:t>Κατσαβίδι 150mm με υποδοχή για καρυδάκια 1/4"</w:t>
            </w:r>
          </w:p>
          <w:p w14:paraId="2CFD9612" w14:textId="77777777" w:rsidR="00BF5B0A" w:rsidRPr="002E340E" w:rsidRDefault="00BF5B0A" w:rsidP="002F2F7D">
            <w:pPr>
              <w:numPr>
                <w:ilvl w:val="0"/>
                <w:numId w:val="37"/>
              </w:numPr>
              <w:overflowPunct/>
              <w:autoSpaceDE/>
              <w:autoSpaceDN/>
              <w:adjustRightInd/>
              <w:jc w:val="center"/>
              <w:textAlignment w:val="auto"/>
              <w:rPr>
                <w:sz w:val="20"/>
              </w:rPr>
            </w:pPr>
            <w:r w:rsidRPr="002E340E">
              <w:rPr>
                <w:sz w:val="20"/>
              </w:rPr>
              <w:t>Προεκτάσεις 1/4"x2" και 1/4x4"</w:t>
            </w:r>
          </w:p>
          <w:p w14:paraId="1772EB5C" w14:textId="77777777" w:rsidR="00BF5B0A" w:rsidRPr="002E340E" w:rsidRDefault="00BF5B0A" w:rsidP="002F2F7D">
            <w:pPr>
              <w:numPr>
                <w:ilvl w:val="0"/>
                <w:numId w:val="37"/>
              </w:numPr>
              <w:overflowPunct/>
              <w:autoSpaceDE/>
              <w:autoSpaceDN/>
              <w:adjustRightInd/>
              <w:jc w:val="center"/>
              <w:textAlignment w:val="auto"/>
              <w:rPr>
                <w:sz w:val="20"/>
              </w:rPr>
            </w:pPr>
            <w:r w:rsidRPr="002E340E">
              <w:rPr>
                <w:sz w:val="20"/>
              </w:rPr>
              <w:t>Πολύσπαστο για δύσκολα σημεία</w:t>
            </w:r>
          </w:p>
          <w:p w14:paraId="2EBBF274" w14:textId="77777777" w:rsidR="00BF5B0A" w:rsidRPr="002E340E" w:rsidRDefault="00BF5B0A" w:rsidP="002F2F7D">
            <w:pPr>
              <w:numPr>
                <w:ilvl w:val="0"/>
                <w:numId w:val="37"/>
              </w:numPr>
              <w:overflowPunct/>
              <w:autoSpaceDE/>
              <w:autoSpaceDN/>
              <w:adjustRightInd/>
              <w:jc w:val="center"/>
              <w:textAlignment w:val="auto"/>
              <w:rPr>
                <w:sz w:val="20"/>
              </w:rPr>
            </w:pPr>
            <w:proofErr w:type="spellStart"/>
            <w:r w:rsidRPr="002E340E">
              <w:rPr>
                <w:sz w:val="20"/>
              </w:rPr>
              <w:t>Καστάνια</w:t>
            </w:r>
            <w:proofErr w:type="spellEnd"/>
            <w:r w:rsidRPr="002E340E">
              <w:rPr>
                <w:sz w:val="20"/>
              </w:rPr>
              <w:t xml:space="preserve"> 24 δόντια</w:t>
            </w:r>
          </w:p>
          <w:p w14:paraId="7B51114C" w14:textId="77777777" w:rsidR="00BF5B0A" w:rsidRPr="002E340E" w:rsidRDefault="00BF5B0A" w:rsidP="002F2F7D">
            <w:pPr>
              <w:numPr>
                <w:ilvl w:val="0"/>
                <w:numId w:val="37"/>
              </w:numPr>
              <w:overflowPunct/>
              <w:autoSpaceDE/>
              <w:autoSpaceDN/>
              <w:adjustRightInd/>
              <w:spacing w:after="240"/>
              <w:jc w:val="center"/>
              <w:textAlignment w:val="auto"/>
              <w:rPr>
                <w:sz w:val="20"/>
              </w:rPr>
            </w:pPr>
            <w:proofErr w:type="spellStart"/>
            <w:r w:rsidRPr="002E340E">
              <w:rPr>
                <w:sz w:val="20"/>
              </w:rPr>
              <w:t>Μανέλα</w:t>
            </w:r>
            <w:proofErr w:type="spellEnd"/>
            <w:r w:rsidRPr="002E340E">
              <w:rPr>
                <w:sz w:val="20"/>
              </w:rPr>
              <w:t xml:space="preserve"> Τ</w:t>
            </w:r>
          </w:p>
          <w:p w14:paraId="7011838C" w14:textId="77777777" w:rsidR="00BF5B0A" w:rsidRPr="002E340E" w:rsidRDefault="00BF5B0A" w:rsidP="002F2F7D">
            <w:pPr>
              <w:jc w:val="center"/>
              <w:rPr>
                <w:sz w:val="20"/>
              </w:rPr>
            </w:pPr>
          </w:p>
        </w:tc>
        <w:tc>
          <w:tcPr>
            <w:tcW w:w="1617" w:type="dxa"/>
            <w:shd w:val="clear" w:color="auto" w:fill="auto"/>
            <w:vAlign w:val="center"/>
          </w:tcPr>
          <w:p w14:paraId="6AF08446"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280F595B" w14:textId="77777777" w:rsidR="00BF5B0A" w:rsidRPr="002E340E" w:rsidRDefault="00BF5B0A" w:rsidP="002F2F7D">
            <w:pPr>
              <w:jc w:val="center"/>
              <w:rPr>
                <w:sz w:val="20"/>
              </w:rPr>
            </w:pPr>
          </w:p>
        </w:tc>
        <w:tc>
          <w:tcPr>
            <w:tcW w:w="3402" w:type="dxa"/>
            <w:shd w:val="clear" w:color="auto" w:fill="auto"/>
            <w:vAlign w:val="center"/>
          </w:tcPr>
          <w:p w14:paraId="6FE3CF7F" w14:textId="77777777" w:rsidR="00BF5B0A" w:rsidRPr="002E340E" w:rsidRDefault="00BF5B0A" w:rsidP="002F2F7D">
            <w:pPr>
              <w:jc w:val="center"/>
              <w:rPr>
                <w:sz w:val="20"/>
              </w:rPr>
            </w:pPr>
          </w:p>
        </w:tc>
      </w:tr>
      <w:tr w:rsidR="00BF5B0A" w:rsidRPr="002E340E" w14:paraId="5AF7D903" w14:textId="77777777" w:rsidTr="002F2F7D">
        <w:tc>
          <w:tcPr>
            <w:tcW w:w="578" w:type="dxa"/>
            <w:shd w:val="clear" w:color="auto" w:fill="auto"/>
            <w:vAlign w:val="center"/>
          </w:tcPr>
          <w:p w14:paraId="3177EC1C" w14:textId="77777777" w:rsidR="00BF5B0A" w:rsidRPr="002E340E" w:rsidRDefault="00BF5B0A" w:rsidP="002F2F7D">
            <w:pPr>
              <w:jc w:val="center"/>
              <w:rPr>
                <w:sz w:val="20"/>
              </w:rPr>
            </w:pPr>
            <w:r w:rsidRPr="002E340E">
              <w:rPr>
                <w:sz w:val="20"/>
              </w:rPr>
              <w:t>3</w:t>
            </w:r>
          </w:p>
        </w:tc>
        <w:tc>
          <w:tcPr>
            <w:tcW w:w="3300" w:type="dxa"/>
            <w:shd w:val="clear" w:color="auto" w:fill="auto"/>
            <w:vAlign w:val="center"/>
          </w:tcPr>
          <w:p w14:paraId="60A9BE58" w14:textId="77777777" w:rsidR="00BF5B0A" w:rsidRPr="002E340E" w:rsidRDefault="00BF5B0A" w:rsidP="002F2F7D">
            <w:pPr>
              <w:jc w:val="center"/>
              <w:rPr>
                <w:b/>
                <w:sz w:val="20"/>
              </w:rPr>
            </w:pPr>
            <w:r w:rsidRPr="002E340E">
              <w:rPr>
                <w:b/>
                <w:sz w:val="20"/>
              </w:rPr>
              <w:t>Υποδοχή 1/2":</w:t>
            </w:r>
          </w:p>
          <w:p w14:paraId="6AF81D71" w14:textId="77777777" w:rsidR="00BF5B0A" w:rsidRPr="002E340E" w:rsidRDefault="00BF5B0A" w:rsidP="002F2F7D">
            <w:pPr>
              <w:numPr>
                <w:ilvl w:val="0"/>
                <w:numId w:val="39"/>
              </w:numPr>
              <w:overflowPunct/>
              <w:autoSpaceDE/>
              <w:autoSpaceDN/>
              <w:adjustRightInd/>
              <w:spacing w:before="240"/>
              <w:jc w:val="center"/>
              <w:textAlignment w:val="auto"/>
              <w:rPr>
                <w:sz w:val="20"/>
              </w:rPr>
            </w:pPr>
            <w:r w:rsidRPr="002E340E">
              <w:rPr>
                <w:sz w:val="20"/>
              </w:rPr>
              <w:t>Καρυδάκια εξάγωνα 10, 11, 12, 13, 14, 15, 16, 17, 18, 19, 20, 21, 22, 24, 27, 30, 32mm</w:t>
            </w:r>
          </w:p>
          <w:p w14:paraId="4B8E7255" w14:textId="77777777" w:rsidR="00BF5B0A" w:rsidRPr="002E340E" w:rsidRDefault="00BF5B0A" w:rsidP="002F2F7D">
            <w:pPr>
              <w:numPr>
                <w:ilvl w:val="0"/>
                <w:numId w:val="39"/>
              </w:numPr>
              <w:overflowPunct/>
              <w:autoSpaceDE/>
              <w:autoSpaceDN/>
              <w:adjustRightInd/>
              <w:jc w:val="center"/>
              <w:textAlignment w:val="auto"/>
              <w:rPr>
                <w:sz w:val="20"/>
              </w:rPr>
            </w:pPr>
            <w:r w:rsidRPr="002E340E">
              <w:rPr>
                <w:sz w:val="20"/>
              </w:rPr>
              <w:t>Καρυδάκια βαθιά εξάγωνα 14, 15, 17, 19, 22mm</w:t>
            </w:r>
          </w:p>
          <w:p w14:paraId="32C51181" w14:textId="77777777" w:rsidR="00BF5B0A" w:rsidRPr="002E340E" w:rsidRDefault="00BF5B0A" w:rsidP="002F2F7D">
            <w:pPr>
              <w:numPr>
                <w:ilvl w:val="0"/>
                <w:numId w:val="39"/>
              </w:numPr>
              <w:overflowPunct/>
              <w:autoSpaceDE/>
              <w:autoSpaceDN/>
              <w:adjustRightInd/>
              <w:jc w:val="center"/>
              <w:textAlignment w:val="auto"/>
              <w:rPr>
                <w:sz w:val="20"/>
              </w:rPr>
            </w:pPr>
            <w:r w:rsidRPr="002E340E">
              <w:rPr>
                <w:sz w:val="20"/>
              </w:rPr>
              <w:t xml:space="preserve">Καρυδάκια </w:t>
            </w:r>
            <w:proofErr w:type="spellStart"/>
            <w:r w:rsidRPr="002E340E">
              <w:rPr>
                <w:sz w:val="20"/>
              </w:rPr>
              <w:t>μπουζόκλειδα</w:t>
            </w:r>
            <w:proofErr w:type="spellEnd"/>
            <w:r w:rsidRPr="002E340E">
              <w:rPr>
                <w:sz w:val="20"/>
              </w:rPr>
              <w:t xml:space="preserve"> 16mm &amp; 20.8mm</w:t>
            </w:r>
          </w:p>
          <w:p w14:paraId="4D3D478C" w14:textId="77777777" w:rsidR="00BF5B0A" w:rsidRPr="002E340E" w:rsidRDefault="00BF5B0A" w:rsidP="002F2F7D">
            <w:pPr>
              <w:numPr>
                <w:ilvl w:val="0"/>
                <w:numId w:val="39"/>
              </w:numPr>
              <w:overflowPunct/>
              <w:autoSpaceDE/>
              <w:autoSpaceDN/>
              <w:adjustRightInd/>
              <w:jc w:val="center"/>
              <w:textAlignment w:val="auto"/>
              <w:rPr>
                <w:sz w:val="20"/>
              </w:rPr>
            </w:pPr>
            <w:r w:rsidRPr="002E340E">
              <w:rPr>
                <w:sz w:val="20"/>
              </w:rPr>
              <w:t>Προεκτάσεις 1/2"x5" και 1/2"x10"</w:t>
            </w:r>
          </w:p>
          <w:p w14:paraId="42EE9CDA" w14:textId="77777777" w:rsidR="00BF5B0A" w:rsidRPr="002E340E" w:rsidRDefault="00BF5B0A" w:rsidP="002F2F7D">
            <w:pPr>
              <w:numPr>
                <w:ilvl w:val="0"/>
                <w:numId w:val="39"/>
              </w:numPr>
              <w:overflowPunct/>
              <w:autoSpaceDE/>
              <w:autoSpaceDN/>
              <w:adjustRightInd/>
              <w:jc w:val="center"/>
              <w:textAlignment w:val="auto"/>
              <w:rPr>
                <w:sz w:val="20"/>
              </w:rPr>
            </w:pPr>
            <w:r w:rsidRPr="002E340E">
              <w:rPr>
                <w:sz w:val="20"/>
              </w:rPr>
              <w:t>Πολύσπαστο για δύσκολα σημεία</w:t>
            </w:r>
          </w:p>
          <w:p w14:paraId="57042C9D" w14:textId="77777777" w:rsidR="00BF5B0A" w:rsidRPr="002E340E" w:rsidRDefault="00BF5B0A" w:rsidP="002F2F7D">
            <w:pPr>
              <w:numPr>
                <w:ilvl w:val="0"/>
                <w:numId w:val="39"/>
              </w:numPr>
              <w:overflowPunct/>
              <w:autoSpaceDE/>
              <w:autoSpaceDN/>
              <w:adjustRightInd/>
              <w:jc w:val="center"/>
              <w:textAlignment w:val="auto"/>
              <w:rPr>
                <w:sz w:val="20"/>
              </w:rPr>
            </w:pPr>
            <w:proofErr w:type="spellStart"/>
            <w:r w:rsidRPr="002E340E">
              <w:rPr>
                <w:sz w:val="20"/>
              </w:rPr>
              <w:t>Καστάνια</w:t>
            </w:r>
            <w:proofErr w:type="spellEnd"/>
            <w:r w:rsidRPr="002E340E">
              <w:rPr>
                <w:sz w:val="20"/>
              </w:rPr>
              <w:t xml:space="preserve"> 1/2" 24 δόντια</w:t>
            </w:r>
          </w:p>
          <w:p w14:paraId="56305F92" w14:textId="77777777" w:rsidR="00BF5B0A" w:rsidRPr="002E340E" w:rsidRDefault="00BF5B0A" w:rsidP="002F2F7D">
            <w:pPr>
              <w:numPr>
                <w:ilvl w:val="0"/>
                <w:numId w:val="39"/>
              </w:numPr>
              <w:overflowPunct/>
              <w:autoSpaceDE/>
              <w:autoSpaceDN/>
              <w:adjustRightInd/>
              <w:jc w:val="center"/>
              <w:textAlignment w:val="auto"/>
              <w:rPr>
                <w:sz w:val="20"/>
              </w:rPr>
            </w:pPr>
            <w:proofErr w:type="spellStart"/>
            <w:r w:rsidRPr="002E340E">
              <w:rPr>
                <w:sz w:val="20"/>
              </w:rPr>
              <w:t>Αντάπτορας</w:t>
            </w:r>
            <w:proofErr w:type="spellEnd"/>
            <w:r w:rsidRPr="002E340E">
              <w:rPr>
                <w:sz w:val="20"/>
              </w:rPr>
              <w:t xml:space="preserve"> 3/8" θηλυκό x 1/2"αρσενικό</w:t>
            </w:r>
          </w:p>
          <w:p w14:paraId="18CF4A65" w14:textId="77777777" w:rsidR="00BF5B0A" w:rsidRPr="002E340E" w:rsidRDefault="00BF5B0A" w:rsidP="002F2F7D">
            <w:pPr>
              <w:numPr>
                <w:ilvl w:val="0"/>
                <w:numId w:val="39"/>
              </w:numPr>
              <w:overflowPunct/>
              <w:autoSpaceDE/>
              <w:autoSpaceDN/>
              <w:adjustRightInd/>
              <w:spacing w:after="240"/>
              <w:jc w:val="center"/>
              <w:textAlignment w:val="auto"/>
              <w:rPr>
                <w:sz w:val="20"/>
              </w:rPr>
            </w:pPr>
            <w:proofErr w:type="spellStart"/>
            <w:r w:rsidRPr="002E340E">
              <w:rPr>
                <w:sz w:val="20"/>
              </w:rPr>
              <w:t>Μανέλα</w:t>
            </w:r>
            <w:proofErr w:type="spellEnd"/>
            <w:r w:rsidRPr="002E340E">
              <w:rPr>
                <w:sz w:val="20"/>
              </w:rPr>
              <w:t xml:space="preserve"> Τ</w:t>
            </w:r>
          </w:p>
        </w:tc>
        <w:tc>
          <w:tcPr>
            <w:tcW w:w="1617" w:type="dxa"/>
            <w:shd w:val="clear" w:color="auto" w:fill="auto"/>
            <w:vAlign w:val="center"/>
          </w:tcPr>
          <w:p w14:paraId="6365BCD0"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51095346" w14:textId="77777777" w:rsidR="00BF5B0A" w:rsidRPr="002E340E" w:rsidRDefault="00BF5B0A" w:rsidP="002F2F7D">
            <w:pPr>
              <w:jc w:val="center"/>
              <w:rPr>
                <w:sz w:val="20"/>
              </w:rPr>
            </w:pPr>
          </w:p>
        </w:tc>
        <w:tc>
          <w:tcPr>
            <w:tcW w:w="3402" w:type="dxa"/>
            <w:shd w:val="clear" w:color="auto" w:fill="auto"/>
            <w:vAlign w:val="center"/>
          </w:tcPr>
          <w:p w14:paraId="6DCC8ADB" w14:textId="77777777" w:rsidR="00BF5B0A" w:rsidRPr="002E340E" w:rsidRDefault="00BF5B0A" w:rsidP="002F2F7D">
            <w:pPr>
              <w:jc w:val="center"/>
              <w:rPr>
                <w:sz w:val="20"/>
              </w:rPr>
            </w:pPr>
          </w:p>
        </w:tc>
      </w:tr>
      <w:tr w:rsidR="00BF5B0A" w:rsidRPr="002E340E" w14:paraId="7FDC755D" w14:textId="77777777" w:rsidTr="002F2F7D">
        <w:tc>
          <w:tcPr>
            <w:tcW w:w="578" w:type="dxa"/>
            <w:shd w:val="clear" w:color="auto" w:fill="auto"/>
            <w:vAlign w:val="center"/>
          </w:tcPr>
          <w:p w14:paraId="714D1FD4" w14:textId="77777777" w:rsidR="00BF5B0A" w:rsidRPr="002E340E" w:rsidRDefault="00BF5B0A" w:rsidP="002F2F7D">
            <w:pPr>
              <w:jc w:val="center"/>
              <w:rPr>
                <w:sz w:val="20"/>
              </w:rPr>
            </w:pPr>
            <w:r w:rsidRPr="002E340E">
              <w:rPr>
                <w:sz w:val="20"/>
              </w:rPr>
              <w:t>4</w:t>
            </w:r>
          </w:p>
        </w:tc>
        <w:tc>
          <w:tcPr>
            <w:tcW w:w="3300" w:type="dxa"/>
            <w:shd w:val="clear" w:color="auto" w:fill="auto"/>
            <w:vAlign w:val="center"/>
          </w:tcPr>
          <w:p w14:paraId="36CAFCC1" w14:textId="77777777" w:rsidR="00BF5B0A" w:rsidRPr="002E340E" w:rsidRDefault="00BF5B0A" w:rsidP="002F2F7D">
            <w:pPr>
              <w:jc w:val="center"/>
              <w:rPr>
                <w:sz w:val="20"/>
              </w:rPr>
            </w:pPr>
            <w:r w:rsidRPr="002E340E">
              <w:rPr>
                <w:sz w:val="20"/>
              </w:rPr>
              <w:t xml:space="preserve">Μύτες 5/16" </w:t>
            </w:r>
            <w:proofErr w:type="spellStart"/>
            <w:r w:rsidRPr="002E340E">
              <w:rPr>
                <w:sz w:val="20"/>
              </w:rPr>
              <w:t>Allen</w:t>
            </w:r>
            <w:proofErr w:type="spellEnd"/>
            <w:r w:rsidRPr="002E340E">
              <w:rPr>
                <w:sz w:val="20"/>
              </w:rPr>
              <w:t xml:space="preserve">(7-8-10-12-14), </w:t>
            </w:r>
            <w:proofErr w:type="spellStart"/>
            <w:r w:rsidRPr="002E340E">
              <w:rPr>
                <w:sz w:val="20"/>
              </w:rPr>
              <w:t>Torx</w:t>
            </w:r>
            <w:proofErr w:type="spellEnd"/>
            <w:r w:rsidRPr="002E340E">
              <w:rPr>
                <w:sz w:val="20"/>
              </w:rPr>
              <w:t xml:space="preserve"> (T40-T45-T50-T55), </w:t>
            </w:r>
            <w:proofErr w:type="spellStart"/>
            <w:r w:rsidRPr="002E340E">
              <w:rPr>
                <w:sz w:val="20"/>
              </w:rPr>
              <w:t>ισιο</w:t>
            </w:r>
            <w:proofErr w:type="spellEnd"/>
            <w:r w:rsidRPr="002E340E">
              <w:rPr>
                <w:sz w:val="20"/>
              </w:rPr>
              <w:t xml:space="preserve"> (8-10-12), σταυρού(ΡΗ3,ΡΗ4,ΡΖ3,ΡΖ4)</w:t>
            </w:r>
          </w:p>
        </w:tc>
        <w:tc>
          <w:tcPr>
            <w:tcW w:w="1617" w:type="dxa"/>
            <w:shd w:val="clear" w:color="auto" w:fill="auto"/>
            <w:vAlign w:val="center"/>
          </w:tcPr>
          <w:p w14:paraId="244F51F4"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207CF51" w14:textId="77777777" w:rsidR="00BF5B0A" w:rsidRPr="002E340E" w:rsidRDefault="00BF5B0A" w:rsidP="002F2F7D">
            <w:pPr>
              <w:jc w:val="center"/>
              <w:rPr>
                <w:sz w:val="20"/>
              </w:rPr>
            </w:pPr>
          </w:p>
        </w:tc>
        <w:tc>
          <w:tcPr>
            <w:tcW w:w="3402" w:type="dxa"/>
            <w:shd w:val="clear" w:color="auto" w:fill="auto"/>
            <w:vAlign w:val="center"/>
          </w:tcPr>
          <w:p w14:paraId="50A90974" w14:textId="77777777" w:rsidR="00BF5B0A" w:rsidRPr="002E340E" w:rsidRDefault="00BF5B0A" w:rsidP="002F2F7D">
            <w:pPr>
              <w:jc w:val="center"/>
              <w:rPr>
                <w:sz w:val="20"/>
              </w:rPr>
            </w:pPr>
          </w:p>
        </w:tc>
      </w:tr>
      <w:tr w:rsidR="00BF5B0A" w:rsidRPr="002E340E" w14:paraId="589F102F" w14:textId="77777777" w:rsidTr="002F2F7D">
        <w:tc>
          <w:tcPr>
            <w:tcW w:w="578" w:type="dxa"/>
            <w:shd w:val="clear" w:color="auto" w:fill="auto"/>
            <w:vAlign w:val="center"/>
          </w:tcPr>
          <w:p w14:paraId="478F62E7" w14:textId="77777777" w:rsidR="00BF5B0A" w:rsidRPr="002E340E" w:rsidRDefault="00BF5B0A" w:rsidP="002F2F7D">
            <w:pPr>
              <w:jc w:val="center"/>
              <w:rPr>
                <w:sz w:val="20"/>
              </w:rPr>
            </w:pPr>
            <w:r w:rsidRPr="002E340E">
              <w:rPr>
                <w:sz w:val="20"/>
              </w:rPr>
              <w:t>5</w:t>
            </w:r>
          </w:p>
        </w:tc>
        <w:tc>
          <w:tcPr>
            <w:tcW w:w="3300" w:type="dxa"/>
            <w:shd w:val="clear" w:color="auto" w:fill="auto"/>
            <w:vAlign w:val="center"/>
          </w:tcPr>
          <w:p w14:paraId="62D203F8" w14:textId="77777777" w:rsidR="00BF5B0A" w:rsidRPr="002E340E" w:rsidRDefault="00BF5B0A" w:rsidP="002F2F7D">
            <w:pPr>
              <w:jc w:val="center"/>
              <w:rPr>
                <w:sz w:val="20"/>
              </w:rPr>
            </w:pPr>
            <w:proofErr w:type="spellStart"/>
            <w:r w:rsidRPr="002E340E">
              <w:rPr>
                <w:sz w:val="20"/>
              </w:rPr>
              <w:t>Αντάπτορας</w:t>
            </w:r>
            <w:proofErr w:type="spellEnd"/>
            <w:r w:rsidRPr="002E340E">
              <w:rPr>
                <w:sz w:val="20"/>
              </w:rPr>
              <w:t xml:space="preserve"> για μύτες 1/2'' θηλυκό τετράγωνο με 5/16'' θηλυκό εξάγωνο</w:t>
            </w:r>
          </w:p>
        </w:tc>
        <w:tc>
          <w:tcPr>
            <w:tcW w:w="1617" w:type="dxa"/>
            <w:shd w:val="clear" w:color="auto" w:fill="auto"/>
            <w:vAlign w:val="center"/>
          </w:tcPr>
          <w:p w14:paraId="2DEF28F2"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4B029C50" w14:textId="77777777" w:rsidR="00BF5B0A" w:rsidRPr="002E340E" w:rsidRDefault="00BF5B0A" w:rsidP="002F2F7D">
            <w:pPr>
              <w:jc w:val="center"/>
              <w:rPr>
                <w:sz w:val="20"/>
              </w:rPr>
            </w:pPr>
          </w:p>
        </w:tc>
        <w:tc>
          <w:tcPr>
            <w:tcW w:w="3402" w:type="dxa"/>
            <w:shd w:val="clear" w:color="auto" w:fill="auto"/>
            <w:vAlign w:val="center"/>
          </w:tcPr>
          <w:p w14:paraId="3E337F15" w14:textId="77777777" w:rsidR="00BF5B0A" w:rsidRPr="002E340E" w:rsidRDefault="00BF5B0A" w:rsidP="002F2F7D">
            <w:pPr>
              <w:jc w:val="center"/>
              <w:rPr>
                <w:sz w:val="20"/>
              </w:rPr>
            </w:pPr>
          </w:p>
        </w:tc>
      </w:tr>
      <w:tr w:rsidR="00BF5B0A" w:rsidRPr="002E340E" w14:paraId="57EFC06D" w14:textId="77777777" w:rsidTr="002F2F7D">
        <w:tc>
          <w:tcPr>
            <w:tcW w:w="578" w:type="dxa"/>
            <w:shd w:val="clear" w:color="auto" w:fill="auto"/>
            <w:vAlign w:val="center"/>
          </w:tcPr>
          <w:p w14:paraId="693CC6D2" w14:textId="77777777" w:rsidR="00BF5B0A" w:rsidRPr="002E340E" w:rsidRDefault="00BF5B0A" w:rsidP="002F2F7D">
            <w:pPr>
              <w:jc w:val="center"/>
              <w:rPr>
                <w:sz w:val="20"/>
              </w:rPr>
            </w:pPr>
            <w:r w:rsidRPr="002E340E">
              <w:rPr>
                <w:sz w:val="20"/>
              </w:rPr>
              <w:t>6</w:t>
            </w:r>
          </w:p>
        </w:tc>
        <w:tc>
          <w:tcPr>
            <w:tcW w:w="3300" w:type="dxa"/>
            <w:shd w:val="clear" w:color="auto" w:fill="auto"/>
            <w:vAlign w:val="center"/>
          </w:tcPr>
          <w:p w14:paraId="5BA447C5" w14:textId="77777777" w:rsidR="00BF5B0A" w:rsidRPr="002E340E" w:rsidRDefault="00BF5B0A" w:rsidP="002F2F7D">
            <w:pPr>
              <w:jc w:val="center"/>
              <w:rPr>
                <w:sz w:val="20"/>
              </w:rPr>
            </w:pPr>
            <w:r w:rsidRPr="002E340E">
              <w:rPr>
                <w:sz w:val="20"/>
              </w:rPr>
              <w:t xml:space="preserve">Κλειδιά </w:t>
            </w:r>
            <w:proofErr w:type="spellStart"/>
            <w:r w:rsidRPr="002E340E">
              <w:rPr>
                <w:sz w:val="20"/>
              </w:rPr>
              <w:t>Allen</w:t>
            </w:r>
            <w:proofErr w:type="spellEnd"/>
            <w:r w:rsidRPr="002E340E">
              <w:rPr>
                <w:sz w:val="20"/>
              </w:rPr>
              <w:t xml:space="preserve"> 1.5, 2.0, 2.5 </w:t>
            </w:r>
            <w:proofErr w:type="spellStart"/>
            <w:r w:rsidRPr="002E340E">
              <w:rPr>
                <w:sz w:val="20"/>
              </w:rPr>
              <w:t>mm</w:t>
            </w:r>
            <w:proofErr w:type="spellEnd"/>
          </w:p>
        </w:tc>
        <w:tc>
          <w:tcPr>
            <w:tcW w:w="1617" w:type="dxa"/>
            <w:shd w:val="clear" w:color="auto" w:fill="auto"/>
            <w:vAlign w:val="center"/>
          </w:tcPr>
          <w:p w14:paraId="48623678"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AD074A1" w14:textId="77777777" w:rsidR="00BF5B0A" w:rsidRPr="002E340E" w:rsidRDefault="00BF5B0A" w:rsidP="002F2F7D">
            <w:pPr>
              <w:jc w:val="center"/>
              <w:rPr>
                <w:sz w:val="20"/>
              </w:rPr>
            </w:pPr>
          </w:p>
        </w:tc>
        <w:tc>
          <w:tcPr>
            <w:tcW w:w="3402" w:type="dxa"/>
            <w:shd w:val="clear" w:color="auto" w:fill="auto"/>
            <w:vAlign w:val="center"/>
          </w:tcPr>
          <w:p w14:paraId="2A1738EE" w14:textId="77777777" w:rsidR="00BF5B0A" w:rsidRPr="002E340E" w:rsidRDefault="00BF5B0A" w:rsidP="002F2F7D">
            <w:pPr>
              <w:jc w:val="center"/>
              <w:rPr>
                <w:sz w:val="20"/>
              </w:rPr>
            </w:pPr>
          </w:p>
        </w:tc>
      </w:tr>
      <w:tr w:rsidR="00BF5B0A" w:rsidRPr="002E340E" w14:paraId="1B17E24F" w14:textId="77777777" w:rsidTr="002F2F7D">
        <w:tc>
          <w:tcPr>
            <w:tcW w:w="578" w:type="dxa"/>
            <w:shd w:val="clear" w:color="auto" w:fill="auto"/>
            <w:vAlign w:val="center"/>
          </w:tcPr>
          <w:p w14:paraId="23B5F7C1" w14:textId="77777777" w:rsidR="00BF5B0A" w:rsidRPr="002E340E" w:rsidRDefault="00BF5B0A" w:rsidP="002F2F7D">
            <w:pPr>
              <w:jc w:val="center"/>
              <w:rPr>
                <w:sz w:val="20"/>
              </w:rPr>
            </w:pPr>
            <w:r w:rsidRPr="002E340E">
              <w:rPr>
                <w:sz w:val="20"/>
              </w:rPr>
              <w:lastRenderedPageBreak/>
              <w:t>7</w:t>
            </w:r>
          </w:p>
        </w:tc>
        <w:tc>
          <w:tcPr>
            <w:tcW w:w="3300" w:type="dxa"/>
            <w:shd w:val="clear" w:color="auto" w:fill="auto"/>
            <w:vAlign w:val="center"/>
          </w:tcPr>
          <w:p w14:paraId="16EE7F02" w14:textId="77777777" w:rsidR="00BF5B0A" w:rsidRPr="002E340E" w:rsidRDefault="00BF5B0A" w:rsidP="002F2F7D">
            <w:pPr>
              <w:jc w:val="center"/>
              <w:rPr>
                <w:sz w:val="20"/>
              </w:rPr>
            </w:pPr>
            <w:proofErr w:type="spellStart"/>
            <w:r w:rsidRPr="002E340E">
              <w:rPr>
                <w:sz w:val="20"/>
              </w:rPr>
              <w:t>Καστάνια</w:t>
            </w:r>
            <w:proofErr w:type="spellEnd"/>
            <w:r w:rsidRPr="002E340E">
              <w:rPr>
                <w:sz w:val="20"/>
              </w:rPr>
              <w:t xml:space="preserve"> μαργαρίτα χωρίς δόντια (</w:t>
            </w:r>
            <w:proofErr w:type="spellStart"/>
            <w:r w:rsidRPr="002E340E">
              <w:rPr>
                <w:sz w:val="20"/>
              </w:rPr>
              <w:t>gearless</w:t>
            </w:r>
            <w:proofErr w:type="spellEnd"/>
            <w:r w:rsidRPr="002E340E">
              <w:rPr>
                <w:sz w:val="20"/>
              </w:rPr>
              <w:t>) με θηλυκή υποδοχή 1/4 εξάγωνη (για μύτες)</w:t>
            </w:r>
          </w:p>
        </w:tc>
        <w:tc>
          <w:tcPr>
            <w:tcW w:w="1617" w:type="dxa"/>
            <w:shd w:val="clear" w:color="auto" w:fill="auto"/>
            <w:vAlign w:val="center"/>
          </w:tcPr>
          <w:p w14:paraId="568B25AD"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33312F4C" w14:textId="77777777" w:rsidR="00BF5B0A" w:rsidRPr="002E340E" w:rsidRDefault="00BF5B0A" w:rsidP="002F2F7D">
            <w:pPr>
              <w:jc w:val="center"/>
              <w:rPr>
                <w:sz w:val="20"/>
              </w:rPr>
            </w:pPr>
          </w:p>
        </w:tc>
        <w:tc>
          <w:tcPr>
            <w:tcW w:w="3402" w:type="dxa"/>
            <w:shd w:val="clear" w:color="auto" w:fill="auto"/>
            <w:vAlign w:val="center"/>
          </w:tcPr>
          <w:p w14:paraId="00F03B19" w14:textId="77777777" w:rsidR="00BF5B0A" w:rsidRPr="002E340E" w:rsidRDefault="00BF5B0A" w:rsidP="002F2F7D">
            <w:pPr>
              <w:jc w:val="center"/>
              <w:rPr>
                <w:sz w:val="20"/>
              </w:rPr>
            </w:pPr>
          </w:p>
        </w:tc>
      </w:tr>
      <w:tr w:rsidR="00BF5B0A" w:rsidRPr="002E340E" w14:paraId="68EA5C33" w14:textId="77777777" w:rsidTr="002F2F7D">
        <w:tc>
          <w:tcPr>
            <w:tcW w:w="578" w:type="dxa"/>
            <w:shd w:val="clear" w:color="auto" w:fill="auto"/>
            <w:vAlign w:val="center"/>
          </w:tcPr>
          <w:p w14:paraId="7E51BB53" w14:textId="77777777" w:rsidR="00BF5B0A" w:rsidRPr="002E340E" w:rsidRDefault="00BF5B0A" w:rsidP="002F2F7D">
            <w:pPr>
              <w:jc w:val="center"/>
              <w:rPr>
                <w:sz w:val="20"/>
              </w:rPr>
            </w:pPr>
            <w:r w:rsidRPr="002E340E">
              <w:rPr>
                <w:sz w:val="20"/>
              </w:rPr>
              <w:t>8</w:t>
            </w:r>
          </w:p>
        </w:tc>
        <w:tc>
          <w:tcPr>
            <w:tcW w:w="3300" w:type="dxa"/>
            <w:shd w:val="clear" w:color="auto" w:fill="auto"/>
            <w:vAlign w:val="center"/>
          </w:tcPr>
          <w:p w14:paraId="208C6790" w14:textId="77777777" w:rsidR="00BF5B0A" w:rsidRPr="002E340E" w:rsidRDefault="00BF5B0A" w:rsidP="002F2F7D">
            <w:pPr>
              <w:jc w:val="center"/>
              <w:rPr>
                <w:sz w:val="20"/>
              </w:rPr>
            </w:pPr>
            <w:r w:rsidRPr="002E340E">
              <w:rPr>
                <w:sz w:val="20"/>
              </w:rPr>
              <w:t xml:space="preserve">Αρσενικό </w:t>
            </w:r>
            <w:proofErr w:type="spellStart"/>
            <w:r w:rsidRPr="002E340E">
              <w:rPr>
                <w:sz w:val="20"/>
              </w:rPr>
              <w:t>αντάπτορα</w:t>
            </w:r>
            <w:proofErr w:type="spellEnd"/>
            <w:r w:rsidRPr="002E340E">
              <w:rPr>
                <w:sz w:val="20"/>
              </w:rPr>
              <w:t xml:space="preserve"> 1/4 εξάγωνο με 1/4 τετράγωνο</w:t>
            </w:r>
          </w:p>
        </w:tc>
        <w:tc>
          <w:tcPr>
            <w:tcW w:w="1617" w:type="dxa"/>
            <w:shd w:val="clear" w:color="auto" w:fill="auto"/>
            <w:vAlign w:val="center"/>
          </w:tcPr>
          <w:p w14:paraId="456DB9AE"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D793529" w14:textId="77777777" w:rsidR="00BF5B0A" w:rsidRPr="002E340E" w:rsidRDefault="00BF5B0A" w:rsidP="002F2F7D">
            <w:pPr>
              <w:jc w:val="center"/>
              <w:rPr>
                <w:sz w:val="20"/>
              </w:rPr>
            </w:pPr>
          </w:p>
        </w:tc>
        <w:tc>
          <w:tcPr>
            <w:tcW w:w="3402" w:type="dxa"/>
            <w:shd w:val="clear" w:color="auto" w:fill="auto"/>
            <w:vAlign w:val="center"/>
          </w:tcPr>
          <w:p w14:paraId="4DF91D6A" w14:textId="77777777" w:rsidR="00BF5B0A" w:rsidRPr="002E340E" w:rsidRDefault="00BF5B0A" w:rsidP="002F2F7D">
            <w:pPr>
              <w:jc w:val="center"/>
              <w:rPr>
                <w:sz w:val="20"/>
              </w:rPr>
            </w:pPr>
          </w:p>
        </w:tc>
      </w:tr>
    </w:tbl>
    <w:p w14:paraId="01DFF190" w14:textId="77777777" w:rsidR="00BF5B0A" w:rsidRPr="002E340E" w:rsidRDefault="00BF5B0A" w:rsidP="00BF5B0A">
      <w:pPr>
        <w:rPr>
          <w:sz w:val="20"/>
        </w:rPr>
      </w:pPr>
    </w:p>
    <w:p w14:paraId="0742DD69" w14:textId="77777777" w:rsidR="00BF5B0A" w:rsidRPr="002E340E" w:rsidRDefault="00BF5B0A" w:rsidP="00BF5B0A">
      <w:pPr>
        <w:rPr>
          <w:b/>
          <w:sz w:val="20"/>
        </w:rPr>
      </w:pPr>
      <w:r w:rsidRPr="002E340E">
        <w:rPr>
          <w:b/>
          <w:sz w:val="20"/>
        </w:rPr>
        <w:t xml:space="preserve">Υποκατηγορία </w:t>
      </w:r>
      <w:r>
        <w:rPr>
          <w:b/>
          <w:sz w:val="20"/>
          <w:lang w:val="en-US"/>
        </w:rPr>
        <w:t>7</w:t>
      </w:r>
      <w:r w:rsidRPr="002E340E">
        <w:rPr>
          <w:b/>
          <w:sz w:val="20"/>
        </w:rPr>
        <w:t xml:space="preserve">.22 </w:t>
      </w:r>
      <w:proofErr w:type="spellStart"/>
      <w:r w:rsidRPr="002E340E">
        <w:rPr>
          <w:b/>
          <w:sz w:val="20"/>
        </w:rPr>
        <w:t>Φαλτσοκούτι</w:t>
      </w:r>
      <w:proofErr w:type="spellEnd"/>
    </w:p>
    <w:p w14:paraId="2B34AC30" w14:textId="77777777" w:rsidR="00BF5B0A" w:rsidRPr="002E340E" w:rsidRDefault="00BF5B0A" w:rsidP="00BF5B0A">
      <w:pPr>
        <w:rPr>
          <w:sz w:val="20"/>
        </w:rPr>
      </w:pPr>
      <w:r w:rsidRPr="002E340E">
        <w:rPr>
          <w:sz w:val="20"/>
        </w:rPr>
        <w:t>Αριθμός τεμαχίων: 1</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138A34EF" w14:textId="77777777" w:rsidTr="002F2F7D">
        <w:tc>
          <w:tcPr>
            <w:tcW w:w="578" w:type="dxa"/>
            <w:shd w:val="clear" w:color="auto" w:fill="auto"/>
            <w:vAlign w:val="center"/>
          </w:tcPr>
          <w:p w14:paraId="1EBE69E6"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09F15731"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0AAA983B"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4D9ECBB7"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5FF9F71E"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1E77C9DF" w14:textId="77777777" w:rsidTr="002F2F7D">
        <w:tc>
          <w:tcPr>
            <w:tcW w:w="578" w:type="dxa"/>
            <w:shd w:val="clear" w:color="auto" w:fill="auto"/>
            <w:vAlign w:val="center"/>
          </w:tcPr>
          <w:p w14:paraId="381D720B"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5CACD2D5" w14:textId="77777777" w:rsidR="00BF5B0A" w:rsidRPr="002E340E" w:rsidRDefault="00BF5B0A" w:rsidP="002F2F7D">
            <w:pPr>
              <w:jc w:val="center"/>
              <w:rPr>
                <w:sz w:val="20"/>
              </w:rPr>
            </w:pPr>
            <w:r w:rsidRPr="002E340E">
              <w:rPr>
                <w:sz w:val="20"/>
              </w:rPr>
              <w:t>σχισμές 90, 45ο</w:t>
            </w:r>
          </w:p>
        </w:tc>
        <w:tc>
          <w:tcPr>
            <w:tcW w:w="1672" w:type="dxa"/>
            <w:shd w:val="clear" w:color="auto" w:fill="auto"/>
            <w:vAlign w:val="center"/>
          </w:tcPr>
          <w:p w14:paraId="6D21101D"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28742777" w14:textId="77777777" w:rsidR="00BF5B0A" w:rsidRPr="002E340E" w:rsidRDefault="00BF5B0A" w:rsidP="002F2F7D">
            <w:pPr>
              <w:jc w:val="center"/>
              <w:rPr>
                <w:sz w:val="20"/>
              </w:rPr>
            </w:pPr>
          </w:p>
        </w:tc>
        <w:tc>
          <w:tcPr>
            <w:tcW w:w="4253" w:type="dxa"/>
            <w:shd w:val="clear" w:color="auto" w:fill="auto"/>
            <w:vAlign w:val="center"/>
          </w:tcPr>
          <w:p w14:paraId="0B1ACEAF" w14:textId="77777777" w:rsidR="00BF5B0A" w:rsidRPr="002E340E" w:rsidRDefault="00BF5B0A" w:rsidP="002F2F7D">
            <w:pPr>
              <w:jc w:val="center"/>
              <w:rPr>
                <w:sz w:val="20"/>
              </w:rPr>
            </w:pPr>
          </w:p>
        </w:tc>
      </w:tr>
      <w:tr w:rsidR="00BF5B0A" w:rsidRPr="002E340E" w14:paraId="6620F292" w14:textId="77777777" w:rsidTr="002F2F7D">
        <w:tc>
          <w:tcPr>
            <w:tcW w:w="578" w:type="dxa"/>
            <w:shd w:val="clear" w:color="auto" w:fill="auto"/>
            <w:vAlign w:val="center"/>
          </w:tcPr>
          <w:p w14:paraId="74882F9F"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2797EF22" w14:textId="77777777" w:rsidR="00BF5B0A" w:rsidRPr="002E340E" w:rsidRDefault="00BF5B0A" w:rsidP="002F2F7D">
            <w:pPr>
              <w:jc w:val="center"/>
              <w:rPr>
                <w:sz w:val="20"/>
              </w:rPr>
            </w:pPr>
            <w:r w:rsidRPr="002E340E">
              <w:rPr>
                <w:sz w:val="20"/>
              </w:rPr>
              <w:t xml:space="preserve">σχισμές 22,5ο </w:t>
            </w:r>
            <w:proofErr w:type="spellStart"/>
            <w:r w:rsidRPr="002E340E">
              <w:rPr>
                <w:sz w:val="20"/>
              </w:rPr>
              <w:t>γαι</w:t>
            </w:r>
            <w:proofErr w:type="spellEnd"/>
            <w:r w:rsidRPr="002E340E">
              <w:rPr>
                <w:sz w:val="20"/>
              </w:rPr>
              <w:t xml:space="preserve"> σχήματα οχταγώνου</w:t>
            </w:r>
          </w:p>
        </w:tc>
        <w:tc>
          <w:tcPr>
            <w:tcW w:w="1672" w:type="dxa"/>
            <w:shd w:val="clear" w:color="auto" w:fill="auto"/>
            <w:vAlign w:val="center"/>
          </w:tcPr>
          <w:p w14:paraId="0ABDB54F"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2AE155E4" w14:textId="77777777" w:rsidR="00BF5B0A" w:rsidRPr="002E340E" w:rsidRDefault="00BF5B0A" w:rsidP="002F2F7D">
            <w:pPr>
              <w:jc w:val="center"/>
              <w:rPr>
                <w:sz w:val="20"/>
              </w:rPr>
            </w:pPr>
          </w:p>
        </w:tc>
        <w:tc>
          <w:tcPr>
            <w:tcW w:w="4253" w:type="dxa"/>
            <w:shd w:val="clear" w:color="auto" w:fill="auto"/>
            <w:vAlign w:val="center"/>
          </w:tcPr>
          <w:p w14:paraId="21A8DC87" w14:textId="77777777" w:rsidR="00BF5B0A" w:rsidRPr="002E340E" w:rsidRDefault="00BF5B0A" w:rsidP="002F2F7D">
            <w:pPr>
              <w:jc w:val="center"/>
              <w:rPr>
                <w:sz w:val="20"/>
              </w:rPr>
            </w:pPr>
          </w:p>
        </w:tc>
      </w:tr>
      <w:tr w:rsidR="00BF5B0A" w:rsidRPr="002E340E" w14:paraId="2EB260D1" w14:textId="77777777" w:rsidTr="002F2F7D">
        <w:tc>
          <w:tcPr>
            <w:tcW w:w="578" w:type="dxa"/>
            <w:shd w:val="clear" w:color="auto" w:fill="auto"/>
            <w:vAlign w:val="center"/>
          </w:tcPr>
          <w:p w14:paraId="1906A87A"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2F7A1734" w14:textId="77777777" w:rsidR="00BF5B0A" w:rsidRPr="002E340E" w:rsidRDefault="00BF5B0A" w:rsidP="002F2F7D">
            <w:pPr>
              <w:jc w:val="center"/>
              <w:rPr>
                <w:sz w:val="20"/>
              </w:rPr>
            </w:pPr>
            <w:r w:rsidRPr="002E340E">
              <w:rPr>
                <w:sz w:val="20"/>
              </w:rPr>
              <w:t>μέγεθος 310*170mm</w:t>
            </w:r>
          </w:p>
        </w:tc>
        <w:tc>
          <w:tcPr>
            <w:tcW w:w="1672" w:type="dxa"/>
            <w:shd w:val="clear" w:color="auto" w:fill="auto"/>
            <w:vAlign w:val="center"/>
          </w:tcPr>
          <w:p w14:paraId="79D8F948"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3E045BB" w14:textId="77777777" w:rsidR="00BF5B0A" w:rsidRPr="002E340E" w:rsidRDefault="00BF5B0A" w:rsidP="002F2F7D">
            <w:pPr>
              <w:jc w:val="center"/>
              <w:rPr>
                <w:sz w:val="20"/>
              </w:rPr>
            </w:pPr>
          </w:p>
        </w:tc>
        <w:tc>
          <w:tcPr>
            <w:tcW w:w="4253" w:type="dxa"/>
            <w:shd w:val="clear" w:color="auto" w:fill="auto"/>
            <w:vAlign w:val="center"/>
          </w:tcPr>
          <w:p w14:paraId="1DDFD31A" w14:textId="77777777" w:rsidR="00BF5B0A" w:rsidRPr="002E340E" w:rsidRDefault="00BF5B0A" w:rsidP="002F2F7D">
            <w:pPr>
              <w:jc w:val="center"/>
              <w:rPr>
                <w:sz w:val="20"/>
              </w:rPr>
            </w:pPr>
          </w:p>
        </w:tc>
      </w:tr>
    </w:tbl>
    <w:p w14:paraId="0C38F9A3" w14:textId="77777777" w:rsidR="00BF5B0A" w:rsidRPr="002E340E" w:rsidRDefault="00BF5B0A" w:rsidP="00BF5B0A">
      <w:pPr>
        <w:rPr>
          <w:sz w:val="20"/>
        </w:rPr>
      </w:pPr>
    </w:p>
    <w:p w14:paraId="00CD8F2D" w14:textId="77777777" w:rsidR="00BF5B0A" w:rsidRPr="002E340E" w:rsidRDefault="00BF5B0A" w:rsidP="00BF5B0A">
      <w:pPr>
        <w:rPr>
          <w:b/>
          <w:sz w:val="20"/>
        </w:rPr>
      </w:pPr>
      <w:r w:rsidRPr="002E340E">
        <w:rPr>
          <w:b/>
          <w:sz w:val="20"/>
        </w:rPr>
        <w:t xml:space="preserve">Υποκατηγορία </w:t>
      </w:r>
      <w:r>
        <w:rPr>
          <w:b/>
          <w:sz w:val="20"/>
          <w:lang w:val="en-US"/>
        </w:rPr>
        <w:t>7</w:t>
      </w:r>
      <w:r w:rsidRPr="002E340E">
        <w:rPr>
          <w:b/>
          <w:sz w:val="20"/>
        </w:rPr>
        <w:t>.23 Κοπίδια</w:t>
      </w:r>
    </w:p>
    <w:p w14:paraId="68FA6439" w14:textId="77777777" w:rsidR="00BF5B0A" w:rsidRPr="002E340E" w:rsidRDefault="00BF5B0A" w:rsidP="00BF5B0A">
      <w:pPr>
        <w:rPr>
          <w:sz w:val="20"/>
        </w:rPr>
      </w:pPr>
      <w:r w:rsidRPr="002E340E">
        <w:rPr>
          <w:sz w:val="20"/>
        </w:rPr>
        <w:t>Αριθμός τεμαχίων: 5</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014C0713" w14:textId="77777777" w:rsidTr="002F2F7D">
        <w:tc>
          <w:tcPr>
            <w:tcW w:w="578" w:type="dxa"/>
            <w:shd w:val="clear" w:color="auto" w:fill="auto"/>
            <w:vAlign w:val="center"/>
          </w:tcPr>
          <w:p w14:paraId="68E3C55C"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051739E2"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6714564F"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12401248"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3F0A181E"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5B3255CD" w14:textId="77777777" w:rsidTr="002F2F7D">
        <w:trPr>
          <w:trHeight w:val="522"/>
        </w:trPr>
        <w:tc>
          <w:tcPr>
            <w:tcW w:w="578" w:type="dxa"/>
            <w:shd w:val="clear" w:color="auto" w:fill="auto"/>
            <w:vAlign w:val="center"/>
          </w:tcPr>
          <w:p w14:paraId="5CB82503"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1F70DE60" w14:textId="77777777" w:rsidR="00BF5B0A" w:rsidRPr="002E340E" w:rsidRDefault="00BF5B0A" w:rsidP="002F2F7D">
            <w:pPr>
              <w:jc w:val="center"/>
              <w:rPr>
                <w:sz w:val="20"/>
              </w:rPr>
            </w:pPr>
            <w:r w:rsidRPr="002E340E">
              <w:rPr>
                <w:sz w:val="20"/>
              </w:rPr>
              <w:t>φαλτσέτα με σπαστή λάμα</w:t>
            </w:r>
          </w:p>
        </w:tc>
        <w:tc>
          <w:tcPr>
            <w:tcW w:w="1672" w:type="dxa"/>
            <w:shd w:val="clear" w:color="auto" w:fill="auto"/>
            <w:vAlign w:val="center"/>
          </w:tcPr>
          <w:p w14:paraId="480FD899"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22F5499D" w14:textId="77777777" w:rsidR="00BF5B0A" w:rsidRPr="002E340E" w:rsidRDefault="00BF5B0A" w:rsidP="002F2F7D">
            <w:pPr>
              <w:jc w:val="center"/>
              <w:rPr>
                <w:sz w:val="20"/>
              </w:rPr>
            </w:pPr>
          </w:p>
        </w:tc>
        <w:tc>
          <w:tcPr>
            <w:tcW w:w="4253" w:type="dxa"/>
            <w:shd w:val="clear" w:color="auto" w:fill="auto"/>
            <w:vAlign w:val="center"/>
          </w:tcPr>
          <w:p w14:paraId="3715D252" w14:textId="77777777" w:rsidR="00BF5B0A" w:rsidRPr="002E340E" w:rsidRDefault="00BF5B0A" w:rsidP="002F2F7D">
            <w:pPr>
              <w:jc w:val="center"/>
              <w:rPr>
                <w:sz w:val="20"/>
              </w:rPr>
            </w:pPr>
          </w:p>
        </w:tc>
      </w:tr>
      <w:tr w:rsidR="00BF5B0A" w:rsidRPr="002E340E" w14:paraId="69B0DBD9" w14:textId="77777777" w:rsidTr="002F2F7D">
        <w:tc>
          <w:tcPr>
            <w:tcW w:w="578" w:type="dxa"/>
            <w:shd w:val="clear" w:color="auto" w:fill="auto"/>
            <w:vAlign w:val="center"/>
          </w:tcPr>
          <w:p w14:paraId="35127449"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2003F40E" w14:textId="77777777" w:rsidR="00BF5B0A" w:rsidRPr="002E340E" w:rsidRDefault="00BF5B0A" w:rsidP="002F2F7D">
            <w:pPr>
              <w:jc w:val="center"/>
              <w:rPr>
                <w:sz w:val="20"/>
              </w:rPr>
            </w:pPr>
            <w:r w:rsidRPr="002E340E">
              <w:rPr>
                <w:sz w:val="20"/>
              </w:rPr>
              <w:t>πλάτος λάμας 25mm</w:t>
            </w:r>
          </w:p>
        </w:tc>
        <w:tc>
          <w:tcPr>
            <w:tcW w:w="1672" w:type="dxa"/>
            <w:shd w:val="clear" w:color="auto" w:fill="auto"/>
            <w:vAlign w:val="center"/>
          </w:tcPr>
          <w:p w14:paraId="52B68744"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3F700ECD" w14:textId="77777777" w:rsidR="00BF5B0A" w:rsidRPr="002E340E" w:rsidRDefault="00BF5B0A" w:rsidP="002F2F7D">
            <w:pPr>
              <w:jc w:val="center"/>
              <w:rPr>
                <w:sz w:val="20"/>
              </w:rPr>
            </w:pPr>
          </w:p>
        </w:tc>
        <w:tc>
          <w:tcPr>
            <w:tcW w:w="4253" w:type="dxa"/>
            <w:shd w:val="clear" w:color="auto" w:fill="auto"/>
            <w:vAlign w:val="center"/>
          </w:tcPr>
          <w:p w14:paraId="48F492CF" w14:textId="77777777" w:rsidR="00BF5B0A" w:rsidRPr="002E340E" w:rsidRDefault="00BF5B0A" w:rsidP="002F2F7D">
            <w:pPr>
              <w:jc w:val="center"/>
              <w:rPr>
                <w:sz w:val="20"/>
              </w:rPr>
            </w:pPr>
          </w:p>
        </w:tc>
      </w:tr>
    </w:tbl>
    <w:p w14:paraId="40EF0D11" w14:textId="77777777" w:rsidR="00BF5B0A" w:rsidRPr="002E340E" w:rsidRDefault="00BF5B0A" w:rsidP="00BF5B0A">
      <w:pPr>
        <w:rPr>
          <w:sz w:val="20"/>
        </w:rPr>
      </w:pPr>
    </w:p>
    <w:p w14:paraId="2DD51AF8" w14:textId="77777777" w:rsidR="00BF5B0A" w:rsidRPr="002E340E" w:rsidRDefault="00BF5B0A" w:rsidP="00BF5B0A">
      <w:pPr>
        <w:rPr>
          <w:b/>
          <w:sz w:val="20"/>
        </w:rPr>
      </w:pPr>
      <w:r w:rsidRPr="002E340E">
        <w:rPr>
          <w:b/>
          <w:sz w:val="20"/>
        </w:rPr>
        <w:t xml:space="preserve">Υποκατηγορία </w:t>
      </w:r>
      <w:r>
        <w:rPr>
          <w:b/>
          <w:sz w:val="20"/>
          <w:lang w:val="en-US"/>
        </w:rPr>
        <w:t>7</w:t>
      </w:r>
      <w:r w:rsidRPr="002E340E">
        <w:rPr>
          <w:b/>
          <w:sz w:val="20"/>
        </w:rPr>
        <w:t>.24 Σφιγκτήρες – Τύπου Α</w:t>
      </w:r>
    </w:p>
    <w:p w14:paraId="6378751B" w14:textId="77777777" w:rsidR="00BF5B0A" w:rsidRPr="002E340E" w:rsidRDefault="00BF5B0A" w:rsidP="00BF5B0A">
      <w:pPr>
        <w:rPr>
          <w:sz w:val="20"/>
        </w:rPr>
      </w:pPr>
      <w:r w:rsidRPr="002E340E">
        <w:rPr>
          <w:sz w:val="20"/>
        </w:rPr>
        <w:t>Αριθμός τεμαχίων: 2</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31AF7AE3" w14:textId="77777777" w:rsidTr="002F2F7D">
        <w:tc>
          <w:tcPr>
            <w:tcW w:w="578" w:type="dxa"/>
            <w:shd w:val="clear" w:color="auto" w:fill="auto"/>
            <w:vAlign w:val="center"/>
          </w:tcPr>
          <w:p w14:paraId="1F3184EC"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49C50BBB"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275FCF0A"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21967EC3"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2589C74C"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26EDAF43" w14:textId="77777777" w:rsidTr="002F2F7D">
        <w:tc>
          <w:tcPr>
            <w:tcW w:w="578" w:type="dxa"/>
            <w:shd w:val="clear" w:color="auto" w:fill="auto"/>
            <w:vAlign w:val="center"/>
          </w:tcPr>
          <w:p w14:paraId="340A2CDC"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0567B7F6" w14:textId="77777777" w:rsidR="00BF5B0A" w:rsidRPr="002E340E" w:rsidRDefault="00BF5B0A" w:rsidP="002F2F7D">
            <w:pPr>
              <w:jc w:val="center"/>
              <w:rPr>
                <w:sz w:val="20"/>
              </w:rPr>
            </w:pPr>
            <w:r w:rsidRPr="002E340E">
              <w:rPr>
                <w:sz w:val="20"/>
              </w:rPr>
              <w:t>σφικτήρας C</w:t>
            </w:r>
          </w:p>
        </w:tc>
        <w:tc>
          <w:tcPr>
            <w:tcW w:w="1672" w:type="dxa"/>
            <w:shd w:val="clear" w:color="auto" w:fill="auto"/>
            <w:vAlign w:val="center"/>
          </w:tcPr>
          <w:p w14:paraId="77090924"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30B0B3CC" w14:textId="77777777" w:rsidR="00BF5B0A" w:rsidRPr="002E340E" w:rsidRDefault="00BF5B0A" w:rsidP="002F2F7D">
            <w:pPr>
              <w:jc w:val="center"/>
              <w:rPr>
                <w:sz w:val="20"/>
              </w:rPr>
            </w:pPr>
          </w:p>
        </w:tc>
        <w:tc>
          <w:tcPr>
            <w:tcW w:w="4253" w:type="dxa"/>
            <w:shd w:val="clear" w:color="auto" w:fill="auto"/>
            <w:vAlign w:val="center"/>
          </w:tcPr>
          <w:p w14:paraId="05EE6D8F" w14:textId="77777777" w:rsidR="00BF5B0A" w:rsidRPr="002E340E" w:rsidRDefault="00BF5B0A" w:rsidP="002F2F7D">
            <w:pPr>
              <w:jc w:val="center"/>
              <w:rPr>
                <w:sz w:val="20"/>
              </w:rPr>
            </w:pPr>
          </w:p>
        </w:tc>
      </w:tr>
      <w:tr w:rsidR="00BF5B0A" w:rsidRPr="002E340E" w14:paraId="22565FEB" w14:textId="77777777" w:rsidTr="002F2F7D">
        <w:tc>
          <w:tcPr>
            <w:tcW w:w="578" w:type="dxa"/>
            <w:shd w:val="clear" w:color="auto" w:fill="auto"/>
            <w:vAlign w:val="center"/>
          </w:tcPr>
          <w:p w14:paraId="07696C8B"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7275C3BF" w14:textId="77777777" w:rsidR="00BF5B0A" w:rsidRPr="002E340E" w:rsidRDefault="00BF5B0A" w:rsidP="002F2F7D">
            <w:pPr>
              <w:jc w:val="center"/>
              <w:rPr>
                <w:sz w:val="20"/>
              </w:rPr>
            </w:pPr>
            <w:r w:rsidRPr="002E340E">
              <w:rPr>
                <w:sz w:val="20"/>
              </w:rPr>
              <w:t>μέγεθος 50mm</w:t>
            </w:r>
          </w:p>
        </w:tc>
        <w:tc>
          <w:tcPr>
            <w:tcW w:w="1672" w:type="dxa"/>
            <w:shd w:val="clear" w:color="auto" w:fill="auto"/>
            <w:vAlign w:val="center"/>
          </w:tcPr>
          <w:p w14:paraId="2AE35985"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EEE02C7" w14:textId="77777777" w:rsidR="00BF5B0A" w:rsidRPr="002E340E" w:rsidRDefault="00BF5B0A" w:rsidP="002F2F7D">
            <w:pPr>
              <w:jc w:val="center"/>
              <w:rPr>
                <w:sz w:val="20"/>
              </w:rPr>
            </w:pPr>
          </w:p>
        </w:tc>
        <w:tc>
          <w:tcPr>
            <w:tcW w:w="4253" w:type="dxa"/>
            <w:shd w:val="clear" w:color="auto" w:fill="auto"/>
            <w:vAlign w:val="center"/>
          </w:tcPr>
          <w:p w14:paraId="3BED86BA" w14:textId="77777777" w:rsidR="00BF5B0A" w:rsidRPr="002E340E" w:rsidRDefault="00BF5B0A" w:rsidP="002F2F7D">
            <w:pPr>
              <w:jc w:val="center"/>
              <w:rPr>
                <w:sz w:val="20"/>
              </w:rPr>
            </w:pPr>
          </w:p>
        </w:tc>
      </w:tr>
    </w:tbl>
    <w:p w14:paraId="66AA85BF" w14:textId="77777777" w:rsidR="00BF5B0A" w:rsidRPr="002E340E" w:rsidRDefault="00BF5B0A" w:rsidP="00BF5B0A">
      <w:pPr>
        <w:rPr>
          <w:sz w:val="20"/>
        </w:rPr>
      </w:pPr>
    </w:p>
    <w:p w14:paraId="36D9E640" w14:textId="77777777" w:rsidR="00BF5B0A" w:rsidRPr="002E340E" w:rsidRDefault="00BF5B0A" w:rsidP="00BF5B0A">
      <w:pPr>
        <w:rPr>
          <w:b/>
          <w:sz w:val="20"/>
        </w:rPr>
      </w:pPr>
      <w:r w:rsidRPr="002E340E">
        <w:rPr>
          <w:b/>
          <w:sz w:val="20"/>
        </w:rPr>
        <w:t xml:space="preserve">Υποκατηγορία </w:t>
      </w:r>
      <w:r>
        <w:rPr>
          <w:b/>
          <w:sz w:val="20"/>
          <w:lang w:val="en-US"/>
        </w:rPr>
        <w:t>7</w:t>
      </w:r>
      <w:r w:rsidRPr="002E340E">
        <w:rPr>
          <w:b/>
          <w:sz w:val="20"/>
        </w:rPr>
        <w:t>.25 Σφιγκτήρες – Τύπου Β</w:t>
      </w:r>
    </w:p>
    <w:p w14:paraId="6062F45F" w14:textId="77777777" w:rsidR="00BF5B0A" w:rsidRPr="002E340E" w:rsidRDefault="00BF5B0A" w:rsidP="00BF5B0A">
      <w:pPr>
        <w:rPr>
          <w:sz w:val="20"/>
        </w:rPr>
      </w:pPr>
      <w:r w:rsidRPr="002E340E">
        <w:rPr>
          <w:sz w:val="20"/>
        </w:rPr>
        <w:t>Αριθμός τεμαχίων: 2</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1F1C4B68" w14:textId="77777777" w:rsidTr="002F2F7D">
        <w:tc>
          <w:tcPr>
            <w:tcW w:w="578" w:type="dxa"/>
            <w:shd w:val="clear" w:color="auto" w:fill="auto"/>
            <w:vAlign w:val="center"/>
          </w:tcPr>
          <w:p w14:paraId="4F45D985"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45B6AA91"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0BBA620F"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085083B6"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13D9A1AE"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0AA45E3D" w14:textId="77777777" w:rsidTr="002F2F7D">
        <w:tc>
          <w:tcPr>
            <w:tcW w:w="578" w:type="dxa"/>
            <w:shd w:val="clear" w:color="auto" w:fill="auto"/>
            <w:vAlign w:val="center"/>
          </w:tcPr>
          <w:p w14:paraId="1B859B4B"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6FA33CCC" w14:textId="77777777" w:rsidR="00BF5B0A" w:rsidRPr="002E340E" w:rsidRDefault="00BF5B0A" w:rsidP="002F2F7D">
            <w:pPr>
              <w:jc w:val="center"/>
              <w:rPr>
                <w:sz w:val="20"/>
              </w:rPr>
            </w:pPr>
            <w:r w:rsidRPr="002E340E">
              <w:rPr>
                <w:sz w:val="20"/>
              </w:rPr>
              <w:t>σφικτήρας C</w:t>
            </w:r>
          </w:p>
        </w:tc>
        <w:tc>
          <w:tcPr>
            <w:tcW w:w="1672" w:type="dxa"/>
            <w:shd w:val="clear" w:color="auto" w:fill="auto"/>
            <w:vAlign w:val="center"/>
          </w:tcPr>
          <w:p w14:paraId="646052EC"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5E5A0877" w14:textId="77777777" w:rsidR="00BF5B0A" w:rsidRPr="002E340E" w:rsidRDefault="00BF5B0A" w:rsidP="002F2F7D">
            <w:pPr>
              <w:jc w:val="center"/>
              <w:rPr>
                <w:sz w:val="20"/>
              </w:rPr>
            </w:pPr>
          </w:p>
        </w:tc>
        <w:tc>
          <w:tcPr>
            <w:tcW w:w="4253" w:type="dxa"/>
            <w:shd w:val="clear" w:color="auto" w:fill="auto"/>
            <w:vAlign w:val="center"/>
          </w:tcPr>
          <w:p w14:paraId="3F03AA2D" w14:textId="77777777" w:rsidR="00BF5B0A" w:rsidRPr="002E340E" w:rsidRDefault="00BF5B0A" w:rsidP="002F2F7D">
            <w:pPr>
              <w:jc w:val="center"/>
              <w:rPr>
                <w:sz w:val="20"/>
              </w:rPr>
            </w:pPr>
          </w:p>
        </w:tc>
      </w:tr>
      <w:tr w:rsidR="00BF5B0A" w:rsidRPr="002E340E" w14:paraId="50775F46" w14:textId="77777777" w:rsidTr="002F2F7D">
        <w:tc>
          <w:tcPr>
            <w:tcW w:w="578" w:type="dxa"/>
            <w:shd w:val="clear" w:color="auto" w:fill="auto"/>
            <w:vAlign w:val="center"/>
          </w:tcPr>
          <w:p w14:paraId="5EBFEE20"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041F22A9" w14:textId="77777777" w:rsidR="00BF5B0A" w:rsidRPr="002E340E" w:rsidRDefault="00BF5B0A" w:rsidP="002F2F7D">
            <w:pPr>
              <w:jc w:val="center"/>
              <w:rPr>
                <w:sz w:val="20"/>
              </w:rPr>
            </w:pPr>
            <w:r w:rsidRPr="002E340E">
              <w:rPr>
                <w:sz w:val="20"/>
              </w:rPr>
              <w:t>μέγεθος 75mm</w:t>
            </w:r>
          </w:p>
        </w:tc>
        <w:tc>
          <w:tcPr>
            <w:tcW w:w="1672" w:type="dxa"/>
            <w:shd w:val="clear" w:color="auto" w:fill="auto"/>
            <w:vAlign w:val="center"/>
          </w:tcPr>
          <w:p w14:paraId="3981697D"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34B8ADD0" w14:textId="77777777" w:rsidR="00BF5B0A" w:rsidRPr="002E340E" w:rsidRDefault="00BF5B0A" w:rsidP="002F2F7D">
            <w:pPr>
              <w:jc w:val="center"/>
              <w:rPr>
                <w:sz w:val="20"/>
              </w:rPr>
            </w:pPr>
          </w:p>
        </w:tc>
        <w:tc>
          <w:tcPr>
            <w:tcW w:w="4253" w:type="dxa"/>
            <w:shd w:val="clear" w:color="auto" w:fill="auto"/>
            <w:vAlign w:val="center"/>
          </w:tcPr>
          <w:p w14:paraId="2BF0D064" w14:textId="77777777" w:rsidR="00BF5B0A" w:rsidRPr="002E340E" w:rsidRDefault="00BF5B0A" w:rsidP="002F2F7D">
            <w:pPr>
              <w:jc w:val="center"/>
              <w:rPr>
                <w:sz w:val="20"/>
              </w:rPr>
            </w:pPr>
          </w:p>
        </w:tc>
      </w:tr>
    </w:tbl>
    <w:p w14:paraId="0E8EDD32" w14:textId="77777777" w:rsidR="00BF5B0A" w:rsidRPr="002E340E" w:rsidRDefault="00BF5B0A" w:rsidP="00BF5B0A">
      <w:pPr>
        <w:rPr>
          <w:sz w:val="20"/>
        </w:rPr>
      </w:pPr>
    </w:p>
    <w:p w14:paraId="19C875B2" w14:textId="77777777" w:rsidR="00BF5B0A" w:rsidRPr="002E340E" w:rsidRDefault="00BF5B0A" w:rsidP="00BF5B0A">
      <w:pPr>
        <w:rPr>
          <w:b/>
          <w:sz w:val="20"/>
        </w:rPr>
      </w:pPr>
      <w:r w:rsidRPr="002E340E">
        <w:rPr>
          <w:b/>
          <w:sz w:val="20"/>
        </w:rPr>
        <w:t xml:space="preserve">Υποκατηγορία </w:t>
      </w:r>
      <w:r>
        <w:rPr>
          <w:b/>
          <w:sz w:val="20"/>
          <w:lang w:val="en-US"/>
        </w:rPr>
        <w:t>7</w:t>
      </w:r>
      <w:r w:rsidRPr="002E340E">
        <w:rPr>
          <w:b/>
          <w:sz w:val="20"/>
        </w:rPr>
        <w:t>.26 Σφιγκτήρες – Τύπου Γ</w:t>
      </w:r>
    </w:p>
    <w:p w14:paraId="3A57FFC9" w14:textId="77777777" w:rsidR="00BF5B0A" w:rsidRPr="002E340E" w:rsidRDefault="00BF5B0A" w:rsidP="00BF5B0A">
      <w:pPr>
        <w:rPr>
          <w:sz w:val="20"/>
        </w:rPr>
      </w:pPr>
      <w:r w:rsidRPr="002E340E">
        <w:rPr>
          <w:sz w:val="20"/>
        </w:rPr>
        <w:t>Αριθμός τεμαχίων: 4</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113043F0" w14:textId="77777777" w:rsidTr="002F2F7D">
        <w:tc>
          <w:tcPr>
            <w:tcW w:w="578" w:type="dxa"/>
            <w:shd w:val="clear" w:color="auto" w:fill="auto"/>
            <w:vAlign w:val="center"/>
          </w:tcPr>
          <w:p w14:paraId="5CFC9EDB"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6267136B"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2760E43D"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4B20AF02"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3FE6B811"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6F67A2D6" w14:textId="77777777" w:rsidTr="002F2F7D">
        <w:tc>
          <w:tcPr>
            <w:tcW w:w="578" w:type="dxa"/>
            <w:shd w:val="clear" w:color="auto" w:fill="auto"/>
            <w:vAlign w:val="center"/>
          </w:tcPr>
          <w:p w14:paraId="03AB06EA"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5334DF60" w14:textId="77777777" w:rsidR="00BF5B0A" w:rsidRPr="002E340E" w:rsidRDefault="00BF5B0A" w:rsidP="002F2F7D">
            <w:pPr>
              <w:jc w:val="center"/>
              <w:rPr>
                <w:sz w:val="20"/>
              </w:rPr>
            </w:pPr>
            <w:r w:rsidRPr="002E340E">
              <w:rPr>
                <w:sz w:val="20"/>
              </w:rPr>
              <w:t>σφικτήρας ελατηρίου</w:t>
            </w:r>
          </w:p>
        </w:tc>
        <w:tc>
          <w:tcPr>
            <w:tcW w:w="1672" w:type="dxa"/>
            <w:shd w:val="clear" w:color="auto" w:fill="auto"/>
            <w:vAlign w:val="center"/>
          </w:tcPr>
          <w:p w14:paraId="2E6A51B3"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3FCD021D" w14:textId="77777777" w:rsidR="00BF5B0A" w:rsidRPr="002E340E" w:rsidRDefault="00BF5B0A" w:rsidP="002F2F7D">
            <w:pPr>
              <w:jc w:val="center"/>
              <w:rPr>
                <w:sz w:val="20"/>
              </w:rPr>
            </w:pPr>
          </w:p>
        </w:tc>
        <w:tc>
          <w:tcPr>
            <w:tcW w:w="4253" w:type="dxa"/>
            <w:shd w:val="clear" w:color="auto" w:fill="auto"/>
            <w:vAlign w:val="center"/>
          </w:tcPr>
          <w:p w14:paraId="36D6F451" w14:textId="77777777" w:rsidR="00BF5B0A" w:rsidRPr="002E340E" w:rsidRDefault="00BF5B0A" w:rsidP="002F2F7D">
            <w:pPr>
              <w:jc w:val="center"/>
              <w:rPr>
                <w:sz w:val="20"/>
              </w:rPr>
            </w:pPr>
          </w:p>
        </w:tc>
      </w:tr>
      <w:tr w:rsidR="00BF5B0A" w:rsidRPr="002E340E" w14:paraId="5E606AFF" w14:textId="77777777" w:rsidTr="002F2F7D">
        <w:tc>
          <w:tcPr>
            <w:tcW w:w="578" w:type="dxa"/>
            <w:shd w:val="clear" w:color="auto" w:fill="auto"/>
            <w:vAlign w:val="center"/>
          </w:tcPr>
          <w:p w14:paraId="75DEDCA8"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01C40F0C" w14:textId="77777777" w:rsidR="00BF5B0A" w:rsidRPr="002E340E" w:rsidRDefault="00BF5B0A" w:rsidP="002F2F7D">
            <w:pPr>
              <w:jc w:val="center"/>
              <w:rPr>
                <w:sz w:val="20"/>
              </w:rPr>
            </w:pPr>
            <w:r w:rsidRPr="002E340E">
              <w:rPr>
                <w:sz w:val="20"/>
              </w:rPr>
              <w:t>μέγεθος 80*150</w:t>
            </w:r>
          </w:p>
        </w:tc>
        <w:tc>
          <w:tcPr>
            <w:tcW w:w="1672" w:type="dxa"/>
            <w:shd w:val="clear" w:color="auto" w:fill="auto"/>
            <w:vAlign w:val="center"/>
          </w:tcPr>
          <w:p w14:paraId="5981F621"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9CC47B9" w14:textId="77777777" w:rsidR="00BF5B0A" w:rsidRPr="002E340E" w:rsidRDefault="00BF5B0A" w:rsidP="002F2F7D">
            <w:pPr>
              <w:jc w:val="center"/>
              <w:rPr>
                <w:sz w:val="20"/>
              </w:rPr>
            </w:pPr>
          </w:p>
        </w:tc>
        <w:tc>
          <w:tcPr>
            <w:tcW w:w="4253" w:type="dxa"/>
            <w:shd w:val="clear" w:color="auto" w:fill="auto"/>
            <w:vAlign w:val="center"/>
          </w:tcPr>
          <w:p w14:paraId="5CE87F17" w14:textId="77777777" w:rsidR="00BF5B0A" w:rsidRPr="002E340E" w:rsidRDefault="00BF5B0A" w:rsidP="002F2F7D">
            <w:pPr>
              <w:jc w:val="center"/>
              <w:rPr>
                <w:sz w:val="20"/>
              </w:rPr>
            </w:pPr>
          </w:p>
        </w:tc>
      </w:tr>
    </w:tbl>
    <w:p w14:paraId="33F5AA14" w14:textId="77777777" w:rsidR="00BF5B0A" w:rsidRPr="002E340E" w:rsidRDefault="00BF5B0A" w:rsidP="00BF5B0A">
      <w:pPr>
        <w:rPr>
          <w:sz w:val="20"/>
        </w:rPr>
      </w:pPr>
    </w:p>
    <w:p w14:paraId="728A9B40" w14:textId="77777777" w:rsidR="00BF5B0A" w:rsidRPr="002E340E" w:rsidRDefault="00BF5B0A" w:rsidP="00BF5B0A">
      <w:pPr>
        <w:rPr>
          <w:b/>
          <w:sz w:val="20"/>
        </w:rPr>
      </w:pPr>
      <w:r w:rsidRPr="002E340E">
        <w:rPr>
          <w:b/>
          <w:sz w:val="20"/>
        </w:rPr>
        <w:t xml:space="preserve">Υποκατηγορία </w:t>
      </w:r>
      <w:r>
        <w:rPr>
          <w:b/>
          <w:sz w:val="20"/>
          <w:lang w:val="en-US"/>
        </w:rPr>
        <w:t>7</w:t>
      </w:r>
      <w:r w:rsidRPr="002E340E">
        <w:rPr>
          <w:b/>
          <w:sz w:val="20"/>
        </w:rPr>
        <w:t>.26 Σφιγκτήρες – Τύπου Δ</w:t>
      </w:r>
    </w:p>
    <w:p w14:paraId="4A72EC39" w14:textId="77777777" w:rsidR="00BF5B0A" w:rsidRPr="002E340E" w:rsidRDefault="00BF5B0A" w:rsidP="00BF5B0A">
      <w:pPr>
        <w:rPr>
          <w:sz w:val="20"/>
        </w:rPr>
      </w:pPr>
      <w:r w:rsidRPr="002E340E">
        <w:rPr>
          <w:sz w:val="20"/>
        </w:rPr>
        <w:t>Αριθμός τεμαχίων: 4</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6A14DF3A" w14:textId="77777777" w:rsidTr="002F2F7D">
        <w:tc>
          <w:tcPr>
            <w:tcW w:w="578" w:type="dxa"/>
            <w:shd w:val="clear" w:color="auto" w:fill="auto"/>
            <w:vAlign w:val="center"/>
          </w:tcPr>
          <w:p w14:paraId="35DD17DB"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7DE8FB88"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6E067B7A"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09BBE6E4"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08957E24"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1830E581" w14:textId="77777777" w:rsidTr="002F2F7D">
        <w:tc>
          <w:tcPr>
            <w:tcW w:w="578" w:type="dxa"/>
            <w:shd w:val="clear" w:color="auto" w:fill="auto"/>
            <w:vAlign w:val="center"/>
          </w:tcPr>
          <w:p w14:paraId="3DC49E18"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3AF1D962" w14:textId="77777777" w:rsidR="00BF5B0A" w:rsidRPr="002E340E" w:rsidRDefault="00BF5B0A" w:rsidP="002F2F7D">
            <w:pPr>
              <w:jc w:val="center"/>
              <w:rPr>
                <w:sz w:val="20"/>
              </w:rPr>
            </w:pPr>
            <w:r w:rsidRPr="002E340E">
              <w:rPr>
                <w:sz w:val="20"/>
              </w:rPr>
              <w:t>σφικτήρας ελατηρίου</w:t>
            </w:r>
          </w:p>
        </w:tc>
        <w:tc>
          <w:tcPr>
            <w:tcW w:w="1672" w:type="dxa"/>
            <w:shd w:val="clear" w:color="auto" w:fill="auto"/>
            <w:vAlign w:val="center"/>
          </w:tcPr>
          <w:p w14:paraId="6B2D5632"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4550B4F3" w14:textId="77777777" w:rsidR="00BF5B0A" w:rsidRPr="002E340E" w:rsidRDefault="00BF5B0A" w:rsidP="002F2F7D">
            <w:pPr>
              <w:jc w:val="center"/>
              <w:rPr>
                <w:sz w:val="20"/>
              </w:rPr>
            </w:pPr>
          </w:p>
        </w:tc>
        <w:tc>
          <w:tcPr>
            <w:tcW w:w="4253" w:type="dxa"/>
            <w:shd w:val="clear" w:color="auto" w:fill="auto"/>
            <w:vAlign w:val="center"/>
          </w:tcPr>
          <w:p w14:paraId="443AA0A0" w14:textId="77777777" w:rsidR="00BF5B0A" w:rsidRPr="002E340E" w:rsidRDefault="00BF5B0A" w:rsidP="002F2F7D">
            <w:pPr>
              <w:jc w:val="center"/>
              <w:rPr>
                <w:sz w:val="20"/>
              </w:rPr>
            </w:pPr>
          </w:p>
        </w:tc>
      </w:tr>
      <w:tr w:rsidR="00BF5B0A" w:rsidRPr="002E340E" w14:paraId="1781AD8F" w14:textId="77777777" w:rsidTr="002F2F7D">
        <w:tc>
          <w:tcPr>
            <w:tcW w:w="578" w:type="dxa"/>
            <w:shd w:val="clear" w:color="auto" w:fill="auto"/>
            <w:vAlign w:val="center"/>
          </w:tcPr>
          <w:p w14:paraId="26E1555D"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2D949FE9" w14:textId="77777777" w:rsidR="00BF5B0A" w:rsidRPr="002E340E" w:rsidRDefault="00BF5B0A" w:rsidP="002F2F7D">
            <w:pPr>
              <w:jc w:val="center"/>
              <w:rPr>
                <w:sz w:val="20"/>
              </w:rPr>
            </w:pPr>
            <w:r w:rsidRPr="002E340E">
              <w:rPr>
                <w:sz w:val="20"/>
              </w:rPr>
              <w:t>μέγεθος 80*200</w:t>
            </w:r>
          </w:p>
        </w:tc>
        <w:tc>
          <w:tcPr>
            <w:tcW w:w="1672" w:type="dxa"/>
            <w:shd w:val="clear" w:color="auto" w:fill="auto"/>
            <w:vAlign w:val="center"/>
          </w:tcPr>
          <w:p w14:paraId="39C7804B"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35917E23" w14:textId="77777777" w:rsidR="00BF5B0A" w:rsidRPr="002E340E" w:rsidRDefault="00BF5B0A" w:rsidP="002F2F7D">
            <w:pPr>
              <w:jc w:val="center"/>
              <w:rPr>
                <w:sz w:val="20"/>
              </w:rPr>
            </w:pPr>
          </w:p>
        </w:tc>
        <w:tc>
          <w:tcPr>
            <w:tcW w:w="4253" w:type="dxa"/>
            <w:shd w:val="clear" w:color="auto" w:fill="auto"/>
            <w:vAlign w:val="center"/>
          </w:tcPr>
          <w:p w14:paraId="29A0C3BB" w14:textId="77777777" w:rsidR="00BF5B0A" w:rsidRPr="002E340E" w:rsidRDefault="00BF5B0A" w:rsidP="002F2F7D">
            <w:pPr>
              <w:jc w:val="center"/>
              <w:rPr>
                <w:sz w:val="20"/>
              </w:rPr>
            </w:pPr>
          </w:p>
        </w:tc>
      </w:tr>
    </w:tbl>
    <w:p w14:paraId="64EC0B82" w14:textId="77777777" w:rsidR="00BF5B0A" w:rsidRPr="002E340E" w:rsidRDefault="00BF5B0A" w:rsidP="00BF5B0A">
      <w:pPr>
        <w:rPr>
          <w:sz w:val="20"/>
        </w:rPr>
      </w:pPr>
    </w:p>
    <w:p w14:paraId="4E825BC8" w14:textId="77777777" w:rsidR="00BF5B0A" w:rsidRPr="002E340E" w:rsidRDefault="00BF5B0A" w:rsidP="00BF5B0A">
      <w:pPr>
        <w:rPr>
          <w:b/>
          <w:sz w:val="20"/>
        </w:rPr>
      </w:pPr>
      <w:r w:rsidRPr="002E340E">
        <w:rPr>
          <w:b/>
          <w:sz w:val="20"/>
        </w:rPr>
        <w:t xml:space="preserve">Υποκατηγορία </w:t>
      </w:r>
      <w:r>
        <w:rPr>
          <w:b/>
          <w:sz w:val="20"/>
          <w:lang w:val="en-US"/>
        </w:rPr>
        <w:t>7</w:t>
      </w:r>
      <w:r w:rsidRPr="002E340E">
        <w:rPr>
          <w:b/>
          <w:sz w:val="20"/>
        </w:rPr>
        <w:t>.27 Σφιγκτήρες – Τύπου Ε</w:t>
      </w:r>
    </w:p>
    <w:p w14:paraId="7A07F486" w14:textId="77777777" w:rsidR="00BF5B0A" w:rsidRPr="002E340E" w:rsidRDefault="00BF5B0A" w:rsidP="00BF5B0A">
      <w:pPr>
        <w:rPr>
          <w:sz w:val="20"/>
        </w:rPr>
      </w:pPr>
      <w:r w:rsidRPr="002E340E">
        <w:rPr>
          <w:sz w:val="20"/>
        </w:rPr>
        <w:t>Αριθμός τεμαχίων: 2</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7763C4BF" w14:textId="77777777" w:rsidTr="002F2F7D">
        <w:tc>
          <w:tcPr>
            <w:tcW w:w="578" w:type="dxa"/>
            <w:shd w:val="clear" w:color="auto" w:fill="auto"/>
            <w:vAlign w:val="center"/>
          </w:tcPr>
          <w:p w14:paraId="1E3CB5F6"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1A1D6CD2"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75E46E95"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5773301B"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79095DE3"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597F92EF" w14:textId="77777777" w:rsidTr="002F2F7D">
        <w:tc>
          <w:tcPr>
            <w:tcW w:w="578" w:type="dxa"/>
            <w:shd w:val="clear" w:color="auto" w:fill="auto"/>
            <w:vAlign w:val="center"/>
          </w:tcPr>
          <w:p w14:paraId="497FDA2F"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48E20E39" w14:textId="77777777" w:rsidR="00BF5B0A" w:rsidRPr="002E340E" w:rsidRDefault="00BF5B0A" w:rsidP="002F2F7D">
            <w:pPr>
              <w:jc w:val="center"/>
              <w:rPr>
                <w:sz w:val="20"/>
              </w:rPr>
            </w:pPr>
            <w:r w:rsidRPr="002E340E">
              <w:rPr>
                <w:sz w:val="20"/>
              </w:rPr>
              <w:t>σφικτήρας ελατηρίου</w:t>
            </w:r>
          </w:p>
        </w:tc>
        <w:tc>
          <w:tcPr>
            <w:tcW w:w="1672" w:type="dxa"/>
            <w:shd w:val="clear" w:color="auto" w:fill="auto"/>
            <w:vAlign w:val="center"/>
          </w:tcPr>
          <w:p w14:paraId="23486FAF"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2CF15149" w14:textId="77777777" w:rsidR="00BF5B0A" w:rsidRPr="002E340E" w:rsidRDefault="00BF5B0A" w:rsidP="002F2F7D">
            <w:pPr>
              <w:jc w:val="center"/>
              <w:rPr>
                <w:sz w:val="20"/>
              </w:rPr>
            </w:pPr>
          </w:p>
        </w:tc>
        <w:tc>
          <w:tcPr>
            <w:tcW w:w="4253" w:type="dxa"/>
            <w:shd w:val="clear" w:color="auto" w:fill="auto"/>
            <w:vAlign w:val="center"/>
          </w:tcPr>
          <w:p w14:paraId="40C826A6" w14:textId="77777777" w:rsidR="00BF5B0A" w:rsidRPr="002E340E" w:rsidRDefault="00BF5B0A" w:rsidP="002F2F7D">
            <w:pPr>
              <w:jc w:val="center"/>
              <w:rPr>
                <w:sz w:val="20"/>
              </w:rPr>
            </w:pPr>
          </w:p>
        </w:tc>
      </w:tr>
      <w:tr w:rsidR="00BF5B0A" w:rsidRPr="002E340E" w14:paraId="7ACA7A19" w14:textId="77777777" w:rsidTr="002F2F7D">
        <w:tc>
          <w:tcPr>
            <w:tcW w:w="578" w:type="dxa"/>
            <w:shd w:val="clear" w:color="auto" w:fill="auto"/>
            <w:vAlign w:val="center"/>
          </w:tcPr>
          <w:p w14:paraId="0E34B27E"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16B0532F" w14:textId="77777777" w:rsidR="00BF5B0A" w:rsidRPr="002E340E" w:rsidRDefault="00BF5B0A" w:rsidP="002F2F7D">
            <w:pPr>
              <w:jc w:val="center"/>
              <w:rPr>
                <w:sz w:val="20"/>
              </w:rPr>
            </w:pPr>
            <w:r w:rsidRPr="002E340E">
              <w:rPr>
                <w:sz w:val="20"/>
              </w:rPr>
              <w:t>μέγεθος 80*450</w:t>
            </w:r>
          </w:p>
        </w:tc>
        <w:tc>
          <w:tcPr>
            <w:tcW w:w="1672" w:type="dxa"/>
            <w:shd w:val="clear" w:color="auto" w:fill="auto"/>
            <w:vAlign w:val="center"/>
          </w:tcPr>
          <w:p w14:paraId="0573E986"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4AD27D0A" w14:textId="77777777" w:rsidR="00BF5B0A" w:rsidRPr="002E340E" w:rsidRDefault="00BF5B0A" w:rsidP="002F2F7D">
            <w:pPr>
              <w:jc w:val="center"/>
              <w:rPr>
                <w:sz w:val="20"/>
              </w:rPr>
            </w:pPr>
          </w:p>
        </w:tc>
        <w:tc>
          <w:tcPr>
            <w:tcW w:w="4253" w:type="dxa"/>
            <w:shd w:val="clear" w:color="auto" w:fill="auto"/>
            <w:vAlign w:val="center"/>
          </w:tcPr>
          <w:p w14:paraId="0813CDCA" w14:textId="77777777" w:rsidR="00BF5B0A" w:rsidRPr="002E340E" w:rsidRDefault="00BF5B0A" w:rsidP="002F2F7D">
            <w:pPr>
              <w:jc w:val="center"/>
              <w:rPr>
                <w:sz w:val="20"/>
              </w:rPr>
            </w:pPr>
          </w:p>
        </w:tc>
      </w:tr>
    </w:tbl>
    <w:p w14:paraId="44BB085E" w14:textId="77777777" w:rsidR="00BF5B0A" w:rsidRPr="002E340E" w:rsidRDefault="00BF5B0A" w:rsidP="00BF5B0A">
      <w:pPr>
        <w:rPr>
          <w:sz w:val="20"/>
          <w:u w:val="single"/>
        </w:rPr>
      </w:pPr>
    </w:p>
    <w:p w14:paraId="563CDE95" w14:textId="77777777" w:rsidR="00BF5B0A" w:rsidRPr="002E340E" w:rsidRDefault="00BF5B0A" w:rsidP="00BF5B0A">
      <w:pPr>
        <w:rPr>
          <w:b/>
          <w:sz w:val="20"/>
        </w:rPr>
      </w:pPr>
      <w:r w:rsidRPr="002E340E">
        <w:rPr>
          <w:b/>
          <w:sz w:val="20"/>
        </w:rPr>
        <w:t xml:space="preserve">Υποκατηγορία </w:t>
      </w:r>
      <w:r>
        <w:rPr>
          <w:b/>
          <w:sz w:val="20"/>
          <w:lang w:val="en-US"/>
        </w:rPr>
        <w:t>7</w:t>
      </w:r>
      <w:r w:rsidRPr="002E340E">
        <w:rPr>
          <w:b/>
          <w:sz w:val="20"/>
        </w:rPr>
        <w:t>.28 Σφιγκτήρες – Τύπου Ζ</w:t>
      </w:r>
    </w:p>
    <w:p w14:paraId="7833CB33" w14:textId="77777777" w:rsidR="00BF5B0A" w:rsidRPr="002E340E" w:rsidRDefault="00BF5B0A" w:rsidP="00BF5B0A">
      <w:pPr>
        <w:rPr>
          <w:sz w:val="20"/>
        </w:rPr>
      </w:pPr>
      <w:r w:rsidRPr="002E340E">
        <w:rPr>
          <w:sz w:val="20"/>
        </w:rPr>
        <w:t>Αριθμός τεμαχίων: 2</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0E659F5B" w14:textId="77777777" w:rsidTr="002F2F7D">
        <w:tc>
          <w:tcPr>
            <w:tcW w:w="578" w:type="dxa"/>
            <w:shd w:val="clear" w:color="auto" w:fill="auto"/>
            <w:vAlign w:val="center"/>
          </w:tcPr>
          <w:p w14:paraId="760751E5"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11DDAD77"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005457AC"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3EB3FFC1"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1A6777A4"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435F9815" w14:textId="77777777" w:rsidTr="002F2F7D">
        <w:tc>
          <w:tcPr>
            <w:tcW w:w="578" w:type="dxa"/>
            <w:shd w:val="clear" w:color="auto" w:fill="auto"/>
            <w:vAlign w:val="center"/>
          </w:tcPr>
          <w:p w14:paraId="6B9F1230"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5089BB1D" w14:textId="77777777" w:rsidR="00BF5B0A" w:rsidRPr="002E340E" w:rsidRDefault="00BF5B0A" w:rsidP="002F2F7D">
            <w:pPr>
              <w:jc w:val="center"/>
              <w:rPr>
                <w:sz w:val="20"/>
              </w:rPr>
            </w:pPr>
            <w:r w:rsidRPr="002E340E">
              <w:rPr>
                <w:sz w:val="20"/>
              </w:rPr>
              <w:t>σετ σφικτήρων ελατηρίου</w:t>
            </w:r>
          </w:p>
        </w:tc>
        <w:tc>
          <w:tcPr>
            <w:tcW w:w="1672" w:type="dxa"/>
            <w:shd w:val="clear" w:color="auto" w:fill="auto"/>
            <w:vAlign w:val="center"/>
          </w:tcPr>
          <w:p w14:paraId="4EDC3528"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0F00F67" w14:textId="77777777" w:rsidR="00BF5B0A" w:rsidRPr="002E340E" w:rsidRDefault="00BF5B0A" w:rsidP="002F2F7D">
            <w:pPr>
              <w:jc w:val="center"/>
              <w:rPr>
                <w:sz w:val="20"/>
              </w:rPr>
            </w:pPr>
          </w:p>
        </w:tc>
        <w:tc>
          <w:tcPr>
            <w:tcW w:w="4253" w:type="dxa"/>
            <w:shd w:val="clear" w:color="auto" w:fill="auto"/>
            <w:vAlign w:val="center"/>
          </w:tcPr>
          <w:p w14:paraId="448BD462" w14:textId="77777777" w:rsidR="00BF5B0A" w:rsidRPr="002E340E" w:rsidRDefault="00BF5B0A" w:rsidP="002F2F7D">
            <w:pPr>
              <w:jc w:val="center"/>
              <w:rPr>
                <w:sz w:val="20"/>
              </w:rPr>
            </w:pPr>
          </w:p>
        </w:tc>
      </w:tr>
      <w:tr w:rsidR="00BF5B0A" w:rsidRPr="002E340E" w14:paraId="304B5538" w14:textId="77777777" w:rsidTr="002F2F7D">
        <w:tc>
          <w:tcPr>
            <w:tcW w:w="578" w:type="dxa"/>
            <w:shd w:val="clear" w:color="auto" w:fill="auto"/>
            <w:vAlign w:val="center"/>
          </w:tcPr>
          <w:p w14:paraId="455A275C"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2EA4C412" w14:textId="77777777" w:rsidR="00BF5B0A" w:rsidRPr="002E340E" w:rsidRDefault="00BF5B0A" w:rsidP="002F2F7D">
            <w:pPr>
              <w:jc w:val="center"/>
              <w:rPr>
                <w:sz w:val="20"/>
              </w:rPr>
            </w:pPr>
            <w:r w:rsidRPr="002E340E">
              <w:rPr>
                <w:sz w:val="20"/>
              </w:rPr>
              <w:t>4 τεμάχια</w:t>
            </w:r>
          </w:p>
        </w:tc>
        <w:tc>
          <w:tcPr>
            <w:tcW w:w="1672" w:type="dxa"/>
            <w:shd w:val="clear" w:color="auto" w:fill="auto"/>
            <w:vAlign w:val="center"/>
          </w:tcPr>
          <w:p w14:paraId="0202C39B"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3F16B559" w14:textId="77777777" w:rsidR="00BF5B0A" w:rsidRPr="002E340E" w:rsidRDefault="00BF5B0A" w:rsidP="002F2F7D">
            <w:pPr>
              <w:jc w:val="center"/>
              <w:rPr>
                <w:sz w:val="20"/>
              </w:rPr>
            </w:pPr>
          </w:p>
        </w:tc>
        <w:tc>
          <w:tcPr>
            <w:tcW w:w="4253" w:type="dxa"/>
            <w:shd w:val="clear" w:color="auto" w:fill="auto"/>
            <w:vAlign w:val="center"/>
          </w:tcPr>
          <w:p w14:paraId="6537FF55" w14:textId="77777777" w:rsidR="00BF5B0A" w:rsidRPr="002E340E" w:rsidRDefault="00BF5B0A" w:rsidP="002F2F7D">
            <w:pPr>
              <w:jc w:val="center"/>
              <w:rPr>
                <w:sz w:val="20"/>
              </w:rPr>
            </w:pPr>
          </w:p>
        </w:tc>
      </w:tr>
      <w:tr w:rsidR="00BF5B0A" w:rsidRPr="002E340E" w14:paraId="116E63A5" w14:textId="77777777" w:rsidTr="002F2F7D">
        <w:tc>
          <w:tcPr>
            <w:tcW w:w="578" w:type="dxa"/>
            <w:shd w:val="clear" w:color="auto" w:fill="auto"/>
            <w:vAlign w:val="center"/>
          </w:tcPr>
          <w:p w14:paraId="55110A0D" w14:textId="77777777" w:rsidR="00BF5B0A" w:rsidRPr="002E340E" w:rsidRDefault="00BF5B0A" w:rsidP="002F2F7D">
            <w:pPr>
              <w:jc w:val="center"/>
              <w:rPr>
                <w:sz w:val="20"/>
              </w:rPr>
            </w:pPr>
          </w:p>
        </w:tc>
        <w:tc>
          <w:tcPr>
            <w:tcW w:w="2394" w:type="dxa"/>
            <w:shd w:val="clear" w:color="auto" w:fill="auto"/>
            <w:vAlign w:val="center"/>
          </w:tcPr>
          <w:p w14:paraId="09BB8438" w14:textId="77777777" w:rsidR="00BF5B0A" w:rsidRPr="002E340E" w:rsidRDefault="00BF5B0A" w:rsidP="002F2F7D">
            <w:pPr>
              <w:jc w:val="center"/>
              <w:rPr>
                <w:sz w:val="20"/>
              </w:rPr>
            </w:pPr>
            <w:r w:rsidRPr="002E340E">
              <w:rPr>
                <w:sz w:val="20"/>
              </w:rPr>
              <w:t>μέγεθος 85mm</w:t>
            </w:r>
          </w:p>
        </w:tc>
        <w:tc>
          <w:tcPr>
            <w:tcW w:w="1672" w:type="dxa"/>
            <w:shd w:val="clear" w:color="auto" w:fill="auto"/>
            <w:vAlign w:val="center"/>
          </w:tcPr>
          <w:p w14:paraId="79CC169B"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258C3657" w14:textId="77777777" w:rsidR="00BF5B0A" w:rsidRPr="002E340E" w:rsidRDefault="00BF5B0A" w:rsidP="002F2F7D">
            <w:pPr>
              <w:jc w:val="center"/>
              <w:rPr>
                <w:sz w:val="20"/>
              </w:rPr>
            </w:pPr>
          </w:p>
        </w:tc>
        <w:tc>
          <w:tcPr>
            <w:tcW w:w="4253" w:type="dxa"/>
            <w:shd w:val="clear" w:color="auto" w:fill="auto"/>
            <w:vAlign w:val="center"/>
          </w:tcPr>
          <w:p w14:paraId="0F0D6F2A" w14:textId="77777777" w:rsidR="00BF5B0A" w:rsidRPr="002E340E" w:rsidRDefault="00BF5B0A" w:rsidP="002F2F7D">
            <w:pPr>
              <w:jc w:val="center"/>
              <w:rPr>
                <w:sz w:val="20"/>
              </w:rPr>
            </w:pPr>
          </w:p>
        </w:tc>
      </w:tr>
    </w:tbl>
    <w:p w14:paraId="52F16C0F" w14:textId="77777777" w:rsidR="00BF5B0A" w:rsidRPr="002E340E" w:rsidRDefault="00BF5B0A" w:rsidP="00BF5B0A">
      <w:pPr>
        <w:rPr>
          <w:sz w:val="20"/>
        </w:rPr>
      </w:pPr>
    </w:p>
    <w:p w14:paraId="12CB615B" w14:textId="77777777" w:rsidR="00BF5B0A" w:rsidRPr="002E340E" w:rsidRDefault="00BF5B0A" w:rsidP="00BF5B0A">
      <w:pPr>
        <w:rPr>
          <w:b/>
          <w:sz w:val="20"/>
        </w:rPr>
      </w:pPr>
      <w:r w:rsidRPr="002E340E">
        <w:rPr>
          <w:b/>
          <w:sz w:val="20"/>
        </w:rPr>
        <w:t xml:space="preserve">Υποκατηγορία </w:t>
      </w:r>
      <w:r>
        <w:rPr>
          <w:b/>
          <w:sz w:val="20"/>
          <w:lang w:val="en-US"/>
        </w:rPr>
        <w:t>7</w:t>
      </w:r>
      <w:r w:rsidRPr="002E340E">
        <w:rPr>
          <w:b/>
          <w:sz w:val="20"/>
        </w:rPr>
        <w:t>.29 Σπάτουλες – Τύπου Α</w:t>
      </w:r>
    </w:p>
    <w:p w14:paraId="1F6294BC" w14:textId="77777777" w:rsidR="00BF5B0A" w:rsidRPr="002E340E" w:rsidRDefault="00BF5B0A" w:rsidP="00BF5B0A">
      <w:pPr>
        <w:rPr>
          <w:sz w:val="20"/>
        </w:rPr>
      </w:pPr>
      <w:r w:rsidRPr="002E340E">
        <w:rPr>
          <w:sz w:val="20"/>
        </w:rPr>
        <w:t>Αριθμός τεμαχίων: 1</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57CBC318" w14:textId="77777777" w:rsidTr="002F2F7D">
        <w:tc>
          <w:tcPr>
            <w:tcW w:w="578" w:type="dxa"/>
            <w:shd w:val="clear" w:color="auto" w:fill="auto"/>
            <w:vAlign w:val="center"/>
          </w:tcPr>
          <w:p w14:paraId="23F0BE60"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65C426B0"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310D2885"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60D85673"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66795556"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0E1A549A" w14:textId="77777777" w:rsidTr="002F2F7D">
        <w:tc>
          <w:tcPr>
            <w:tcW w:w="578" w:type="dxa"/>
            <w:shd w:val="clear" w:color="auto" w:fill="auto"/>
            <w:vAlign w:val="center"/>
          </w:tcPr>
          <w:p w14:paraId="3F085D6A"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3EF4825A" w14:textId="77777777" w:rsidR="00BF5B0A" w:rsidRPr="002E340E" w:rsidRDefault="00BF5B0A" w:rsidP="002F2F7D">
            <w:pPr>
              <w:jc w:val="center"/>
              <w:rPr>
                <w:sz w:val="20"/>
              </w:rPr>
            </w:pPr>
            <w:r w:rsidRPr="002E340E">
              <w:rPr>
                <w:sz w:val="20"/>
              </w:rPr>
              <w:t>μέγεθος 20cm</w:t>
            </w:r>
          </w:p>
        </w:tc>
        <w:tc>
          <w:tcPr>
            <w:tcW w:w="1672" w:type="dxa"/>
            <w:shd w:val="clear" w:color="auto" w:fill="auto"/>
            <w:vAlign w:val="center"/>
          </w:tcPr>
          <w:p w14:paraId="45397E2D"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49AA6920" w14:textId="77777777" w:rsidR="00BF5B0A" w:rsidRPr="002E340E" w:rsidRDefault="00BF5B0A" w:rsidP="002F2F7D">
            <w:pPr>
              <w:jc w:val="center"/>
              <w:rPr>
                <w:sz w:val="20"/>
              </w:rPr>
            </w:pPr>
          </w:p>
        </w:tc>
        <w:tc>
          <w:tcPr>
            <w:tcW w:w="4253" w:type="dxa"/>
            <w:shd w:val="clear" w:color="auto" w:fill="auto"/>
            <w:vAlign w:val="center"/>
          </w:tcPr>
          <w:p w14:paraId="298FD63B" w14:textId="77777777" w:rsidR="00BF5B0A" w:rsidRPr="002E340E" w:rsidRDefault="00BF5B0A" w:rsidP="002F2F7D">
            <w:pPr>
              <w:jc w:val="center"/>
              <w:rPr>
                <w:sz w:val="20"/>
              </w:rPr>
            </w:pPr>
          </w:p>
        </w:tc>
      </w:tr>
      <w:tr w:rsidR="00BF5B0A" w:rsidRPr="002E340E" w14:paraId="75538F18" w14:textId="77777777" w:rsidTr="002F2F7D">
        <w:tc>
          <w:tcPr>
            <w:tcW w:w="578" w:type="dxa"/>
            <w:shd w:val="clear" w:color="auto" w:fill="auto"/>
            <w:vAlign w:val="center"/>
          </w:tcPr>
          <w:p w14:paraId="232C5025"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760B57C1" w14:textId="77777777" w:rsidR="00BF5B0A" w:rsidRPr="002E340E" w:rsidRDefault="00BF5B0A" w:rsidP="002F2F7D">
            <w:pPr>
              <w:jc w:val="center"/>
              <w:rPr>
                <w:sz w:val="20"/>
              </w:rPr>
            </w:pPr>
            <w:r w:rsidRPr="002E340E">
              <w:rPr>
                <w:sz w:val="20"/>
              </w:rPr>
              <w:t>ξύλινη λαβή</w:t>
            </w:r>
          </w:p>
        </w:tc>
        <w:tc>
          <w:tcPr>
            <w:tcW w:w="1672" w:type="dxa"/>
            <w:shd w:val="clear" w:color="auto" w:fill="auto"/>
            <w:vAlign w:val="center"/>
          </w:tcPr>
          <w:p w14:paraId="2C328FC9"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2AC2D17C" w14:textId="77777777" w:rsidR="00BF5B0A" w:rsidRPr="002E340E" w:rsidRDefault="00BF5B0A" w:rsidP="002F2F7D">
            <w:pPr>
              <w:jc w:val="center"/>
              <w:rPr>
                <w:sz w:val="20"/>
              </w:rPr>
            </w:pPr>
          </w:p>
        </w:tc>
        <w:tc>
          <w:tcPr>
            <w:tcW w:w="4253" w:type="dxa"/>
            <w:shd w:val="clear" w:color="auto" w:fill="auto"/>
            <w:vAlign w:val="center"/>
          </w:tcPr>
          <w:p w14:paraId="0EEB561F" w14:textId="77777777" w:rsidR="00BF5B0A" w:rsidRPr="002E340E" w:rsidRDefault="00BF5B0A" w:rsidP="002F2F7D">
            <w:pPr>
              <w:jc w:val="center"/>
              <w:rPr>
                <w:sz w:val="20"/>
              </w:rPr>
            </w:pPr>
          </w:p>
        </w:tc>
      </w:tr>
    </w:tbl>
    <w:p w14:paraId="21A56F87" w14:textId="77777777" w:rsidR="00BF5B0A" w:rsidRPr="002E340E" w:rsidRDefault="00BF5B0A" w:rsidP="00BF5B0A">
      <w:pPr>
        <w:rPr>
          <w:sz w:val="20"/>
        </w:rPr>
      </w:pPr>
    </w:p>
    <w:p w14:paraId="62B43F6B" w14:textId="77777777" w:rsidR="00BF5B0A" w:rsidRPr="002E340E" w:rsidRDefault="00BF5B0A" w:rsidP="00BF5B0A">
      <w:pPr>
        <w:rPr>
          <w:b/>
          <w:sz w:val="20"/>
        </w:rPr>
      </w:pPr>
      <w:r w:rsidRPr="002E340E">
        <w:rPr>
          <w:b/>
          <w:sz w:val="20"/>
        </w:rPr>
        <w:t xml:space="preserve">Υποκατηγορία </w:t>
      </w:r>
      <w:r>
        <w:rPr>
          <w:b/>
          <w:sz w:val="20"/>
          <w:lang w:val="en-US"/>
        </w:rPr>
        <w:t>7</w:t>
      </w:r>
      <w:r w:rsidRPr="002E340E">
        <w:rPr>
          <w:b/>
          <w:sz w:val="20"/>
        </w:rPr>
        <w:t>.30 Σπάτουλες – Τύπου Β</w:t>
      </w:r>
    </w:p>
    <w:p w14:paraId="37F1E09C" w14:textId="77777777" w:rsidR="00BF5B0A" w:rsidRPr="002E340E" w:rsidRDefault="00BF5B0A" w:rsidP="00BF5B0A">
      <w:pPr>
        <w:rPr>
          <w:sz w:val="20"/>
        </w:rPr>
      </w:pPr>
      <w:r w:rsidRPr="002E340E">
        <w:rPr>
          <w:sz w:val="20"/>
        </w:rPr>
        <w:t>Αριθμός τεμαχίων: 1</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5B03F83B" w14:textId="77777777" w:rsidTr="002F2F7D">
        <w:tc>
          <w:tcPr>
            <w:tcW w:w="578" w:type="dxa"/>
            <w:shd w:val="clear" w:color="auto" w:fill="auto"/>
            <w:vAlign w:val="center"/>
          </w:tcPr>
          <w:p w14:paraId="55429A5C"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7728A584"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6D62C0F2"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0090F7D5"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548059DB"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29D01E0F" w14:textId="77777777" w:rsidTr="002F2F7D">
        <w:tc>
          <w:tcPr>
            <w:tcW w:w="578" w:type="dxa"/>
            <w:shd w:val="clear" w:color="auto" w:fill="auto"/>
            <w:vAlign w:val="center"/>
          </w:tcPr>
          <w:p w14:paraId="4256D44A"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181AE118" w14:textId="77777777" w:rsidR="00BF5B0A" w:rsidRPr="002E340E" w:rsidRDefault="00BF5B0A" w:rsidP="002F2F7D">
            <w:pPr>
              <w:jc w:val="center"/>
              <w:rPr>
                <w:sz w:val="20"/>
              </w:rPr>
            </w:pPr>
            <w:r w:rsidRPr="002E340E">
              <w:rPr>
                <w:sz w:val="20"/>
              </w:rPr>
              <w:t>μέγεθος 30cm</w:t>
            </w:r>
          </w:p>
        </w:tc>
        <w:tc>
          <w:tcPr>
            <w:tcW w:w="1672" w:type="dxa"/>
            <w:shd w:val="clear" w:color="auto" w:fill="auto"/>
            <w:vAlign w:val="center"/>
          </w:tcPr>
          <w:p w14:paraId="5A3A10C3"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00A1E7C7" w14:textId="77777777" w:rsidR="00BF5B0A" w:rsidRPr="002E340E" w:rsidRDefault="00BF5B0A" w:rsidP="002F2F7D">
            <w:pPr>
              <w:jc w:val="center"/>
              <w:rPr>
                <w:sz w:val="20"/>
              </w:rPr>
            </w:pPr>
          </w:p>
        </w:tc>
        <w:tc>
          <w:tcPr>
            <w:tcW w:w="4253" w:type="dxa"/>
            <w:shd w:val="clear" w:color="auto" w:fill="auto"/>
            <w:vAlign w:val="center"/>
          </w:tcPr>
          <w:p w14:paraId="5E457616" w14:textId="77777777" w:rsidR="00BF5B0A" w:rsidRPr="002E340E" w:rsidRDefault="00BF5B0A" w:rsidP="002F2F7D">
            <w:pPr>
              <w:jc w:val="center"/>
              <w:rPr>
                <w:sz w:val="20"/>
              </w:rPr>
            </w:pPr>
          </w:p>
        </w:tc>
      </w:tr>
      <w:tr w:rsidR="00BF5B0A" w:rsidRPr="002E340E" w14:paraId="09662ACC" w14:textId="77777777" w:rsidTr="002F2F7D">
        <w:tc>
          <w:tcPr>
            <w:tcW w:w="578" w:type="dxa"/>
            <w:shd w:val="clear" w:color="auto" w:fill="auto"/>
            <w:vAlign w:val="center"/>
          </w:tcPr>
          <w:p w14:paraId="301DF241"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07E36210" w14:textId="77777777" w:rsidR="00BF5B0A" w:rsidRPr="002E340E" w:rsidRDefault="00BF5B0A" w:rsidP="002F2F7D">
            <w:pPr>
              <w:jc w:val="center"/>
              <w:rPr>
                <w:sz w:val="20"/>
              </w:rPr>
            </w:pPr>
            <w:r w:rsidRPr="002E340E">
              <w:rPr>
                <w:sz w:val="20"/>
              </w:rPr>
              <w:t>ξύλινη λαβή</w:t>
            </w:r>
          </w:p>
        </w:tc>
        <w:tc>
          <w:tcPr>
            <w:tcW w:w="1672" w:type="dxa"/>
            <w:shd w:val="clear" w:color="auto" w:fill="auto"/>
            <w:vAlign w:val="center"/>
          </w:tcPr>
          <w:p w14:paraId="3935A700"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5A5484C3" w14:textId="77777777" w:rsidR="00BF5B0A" w:rsidRPr="002E340E" w:rsidRDefault="00BF5B0A" w:rsidP="002F2F7D">
            <w:pPr>
              <w:jc w:val="center"/>
              <w:rPr>
                <w:sz w:val="20"/>
              </w:rPr>
            </w:pPr>
          </w:p>
        </w:tc>
        <w:tc>
          <w:tcPr>
            <w:tcW w:w="4253" w:type="dxa"/>
            <w:shd w:val="clear" w:color="auto" w:fill="auto"/>
            <w:vAlign w:val="center"/>
          </w:tcPr>
          <w:p w14:paraId="77761DE7" w14:textId="77777777" w:rsidR="00BF5B0A" w:rsidRPr="002E340E" w:rsidRDefault="00BF5B0A" w:rsidP="002F2F7D">
            <w:pPr>
              <w:jc w:val="center"/>
              <w:rPr>
                <w:sz w:val="20"/>
              </w:rPr>
            </w:pPr>
          </w:p>
        </w:tc>
      </w:tr>
    </w:tbl>
    <w:p w14:paraId="2F847B99" w14:textId="77777777" w:rsidR="00BF5B0A" w:rsidRPr="002E340E" w:rsidRDefault="00BF5B0A" w:rsidP="00BF5B0A">
      <w:pPr>
        <w:rPr>
          <w:sz w:val="20"/>
        </w:rPr>
      </w:pPr>
    </w:p>
    <w:p w14:paraId="08866BDC" w14:textId="77777777" w:rsidR="00BF5B0A" w:rsidRPr="002E340E" w:rsidRDefault="00BF5B0A" w:rsidP="00BF5B0A">
      <w:pPr>
        <w:rPr>
          <w:b/>
          <w:sz w:val="20"/>
        </w:rPr>
      </w:pPr>
      <w:r w:rsidRPr="002E340E">
        <w:rPr>
          <w:b/>
          <w:sz w:val="20"/>
        </w:rPr>
        <w:t xml:space="preserve">Υποκατηγορία </w:t>
      </w:r>
      <w:r>
        <w:rPr>
          <w:b/>
          <w:sz w:val="20"/>
          <w:lang w:val="en-US"/>
        </w:rPr>
        <w:t>7</w:t>
      </w:r>
      <w:r w:rsidRPr="002E340E">
        <w:rPr>
          <w:b/>
          <w:sz w:val="20"/>
        </w:rPr>
        <w:t>.31 Σπάτουλες – Τύπου Γ</w:t>
      </w:r>
    </w:p>
    <w:p w14:paraId="27E49125" w14:textId="77777777" w:rsidR="00BF5B0A" w:rsidRPr="002E340E" w:rsidRDefault="00BF5B0A" w:rsidP="00BF5B0A">
      <w:pPr>
        <w:rPr>
          <w:sz w:val="20"/>
        </w:rPr>
      </w:pPr>
      <w:r w:rsidRPr="002E340E">
        <w:rPr>
          <w:sz w:val="20"/>
        </w:rPr>
        <w:t>Αριθμός τεμαχίων: 1</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35E0FA1C" w14:textId="77777777" w:rsidTr="002F2F7D">
        <w:tc>
          <w:tcPr>
            <w:tcW w:w="578" w:type="dxa"/>
            <w:shd w:val="clear" w:color="auto" w:fill="auto"/>
            <w:vAlign w:val="center"/>
          </w:tcPr>
          <w:p w14:paraId="06A0F117"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674DBF1E"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2CA9D1D8"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09E40D2F"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0CDA8304"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0AA1B815" w14:textId="77777777" w:rsidTr="002F2F7D">
        <w:tc>
          <w:tcPr>
            <w:tcW w:w="578" w:type="dxa"/>
            <w:shd w:val="clear" w:color="auto" w:fill="auto"/>
            <w:vAlign w:val="center"/>
          </w:tcPr>
          <w:p w14:paraId="12E7CCDB"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61AAA860" w14:textId="77777777" w:rsidR="00BF5B0A" w:rsidRPr="002E340E" w:rsidRDefault="00BF5B0A" w:rsidP="002F2F7D">
            <w:pPr>
              <w:jc w:val="center"/>
              <w:rPr>
                <w:sz w:val="20"/>
              </w:rPr>
            </w:pPr>
            <w:r w:rsidRPr="002E340E">
              <w:rPr>
                <w:sz w:val="20"/>
              </w:rPr>
              <w:t>μέγεθος 40cm</w:t>
            </w:r>
          </w:p>
        </w:tc>
        <w:tc>
          <w:tcPr>
            <w:tcW w:w="1672" w:type="dxa"/>
            <w:shd w:val="clear" w:color="auto" w:fill="auto"/>
            <w:vAlign w:val="center"/>
          </w:tcPr>
          <w:p w14:paraId="6B0A5B44"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075C2B3B" w14:textId="77777777" w:rsidR="00BF5B0A" w:rsidRPr="002E340E" w:rsidRDefault="00BF5B0A" w:rsidP="002F2F7D">
            <w:pPr>
              <w:jc w:val="center"/>
              <w:rPr>
                <w:sz w:val="20"/>
              </w:rPr>
            </w:pPr>
          </w:p>
        </w:tc>
        <w:tc>
          <w:tcPr>
            <w:tcW w:w="4253" w:type="dxa"/>
            <w:shd w:val="clear" w:color="auto" w:fill="auto"/>
            <w:vAlign w:val="center"/>
          </w:tcPr>
          <w:p w14:paraId="75F31CB8" w14:textId="77777777" w:rsidR="00BF5B0A" w:rsidRPr="002E340E" w:rsidRDefault="00BF5B0A" w:rsidP="002F2F7D">
            <w:pPr>
              <w:jc w:val="center"/>
              <w:rPr>
                <w:sz w:val="20"/>
              </w:rPr>
            </w:pPr>
          </w:p>
        </w:tc>
      </w:tr>
      <w:tr w:rsidR="00BF5B0A" w:rsidRPr="002E340E" w14:paraId="52EFC845" w14:textId="77777777" w:rsidTr="002F2F7D">
        <w:tc>
          <w:tcPr>
            <w:tcW w:w="578" w:type="dxa"/>
            <w:shd w:val="clear" w:color="auto" w:fill="auto"/>
            <w:vAlign w:val="center"/>
          </w:tcPr>
          <w:p w14:paraId="791FAD35"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4F44B134" w14:textId="77777777" w:rsidR="00BF5B0A" w:rsidRPr="002E340E" w:rsidRDefault="00BF5B0A" w:rsidP="002F2F7D">
            <w:pPr>
              <w:jc w:val="center"/>
              <w:rPr>
                <w:sz w:val="20"/>
              </w:rPr>
            </w:pPr>
            <w:r w:rsidRPr="002E340E">
              <w:rPr>
                <w:sz w:val="20"/>
              </w:rPr>
              <w:t>ξύλινη λαβή</w:t>
            </w:r>
          </w:p>
        </w:tc>
        <w:tc>
          <w:tcPr>
            <w:tcW w:w="1672" w:type="dxa"/>
            <w:shd w:val="clear" w:color="auto" w:fill="auto"/>
            <w:vAlign w:val="center"/>
          </w:tcPr>
          <w:p w14:paraId="194F07E9"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07EF3E54" w14:textId="77777777" w:rsidR="00BF5B0A" w:rsidRPr="002E340E" w:rsidRDefault="00BF5B0A" w:rsidP="002F2F7D">
            <w:pPr>
              <w:jc w:val="center"/>
              <w:rPr>
                <w:sz w:val="20"/>
              </w:rPr>
            </w:pPr>
          </w:p>
        </w:tc>
        <w:tc>
          <w:tcPr>
            <w:tcW w:w="4253" w:type="dxa"/>
            <w:shd w:val="clear" w:color="auto" w:fill="auto"/>
            <w:vAlign w:val="center"/>
          </w:tcPr>
          <w:p w14:paraId="0036D757" w14:textId="77777777" w:rsidR="00BF5B0A" w:rsidRPr="002E340E" w:rsidRDefault="00BF5B0A" w:rsidP="002F2F7D">
            <w:pPr>
              <w:jc w:val="center"/>
              <w:rPr>
                <w:sz w:val="20"/>
              </w:rPr>
            </w:pPr>
          </w:p>
        </w:tc>
      </w:tr>
    </w:tbl>
    <w:p w14:paraId="53E2EA97" w14:textId="77777777" w:rsidR="00BF5B0A" w:rsidRPr="002E340E" w:rsidRDefault="00BF5B0A" w:rsidP="00BF5B0A">
      <w:pPr>
        <w:rPr>
          <w:sz w:val="20"/>
        </w:rPr>
      </w:pPr>
    </w:p>
    <w:p w14:paraId="434E7DD2" w14:textId="77777777" w:rsidR="00BF5B0A" w:rsidRPr="002E340E" w:rsidRDefault="00BF5B0A" w:rsidP="00BF5B0A">
      <w:pPr>
        <w:rPr>
          <w:b/>
          <w:sz w:val="20"/>
        </w:rPr>
      </w:pPr>
      <w:r w:rsidRPr="002E340E">
        <w:rPr>
          <w:b/>
          <w:sz w:val="20"/>
        </w:rPr>
        <w:t xml:space="preserve">Υποκατηγορία </w:t>
      </w:r>
      <w:r>
        <w:rPr>
          <w:b/>
          <w:sz w:val="20"/>
          <w:lang w:val="en-US"/>
        </w:rPr>
        <w:t>7</w:t>
      </w:r>
      <w:r w:rsidRPr="002E340E">
        <w:rPr>
          <w:b/>
          <w:sz w:val="20"/>
        </w:rPr>
        <w:t>.32 Σπάτουλες – Τύπου Δ</w:t>
      </w:r>
    </w:p>
    <w:p w14:paraId="353DA866" w14:textId="77777777" w:rsidR="00BF5B0A" w:rsidRPr="002E340E" w:rsidRDefault="00BF5B0A" w:rsidP="00BF5B0A">
      <w:pPr>
        <w:rPr>
          <w:sz w:val="20"/>
        </w:rPr>
      </w:pPr>
      <w:r w:rsidRPr="002E340E">
        <w:rPr>
          <w:sz w:val="20"/>
        </w:rPr>
        <w:t>Αριθμός τεμαχίων: 1</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58C677DB" w14:textId="77777777" w:rsidTr="002F2F7D">
        <w:tc>
          <w:tcPr>
            <w:tcW w:w="578" w:type="dxa"/>
            <w:shd w:val="clear" w:color="auto" w:fill="auto"/>
            <w:vAlign w:val="center"/>
          </w:tcPr>
          <w:p w14:paraId="197212FF"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484F6E1E"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2A40588E"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01920965"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5A7F17F2"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21BB9DED" w14:textId="77777777" w:rsidTr="002F2F7D">
        <w:tc>
          <w:tcPr>
            <w:tcW w:w="578" w:type="dxa"/>
            <w:shd w:val="clear" w:color="auto" w:fill="auto"/>
            <w:vAlign w:val="center"/>
          </w:tcPr>
          <w:p w14:paraId="50F0E2CD"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4439AEEF" w14:textId="77777777" w:rsidR="00BF5B0A" w:rsidRPr="002E340E" w:rsidRDefault="00BF5B0A" w:rsidP="002F2F7D">
            <w:pPr>
              <w:jc w:val="center"/>
              <w:rPr>
                <w:sz w:val="20"/>
              </w:rPr>
            </w:pPr>
            <w:r w:rsidRPr="002E340E">
              <w:rPr>
                <w:sz w:val="20"/>
              </w:rPr>
              <w:t>μέγεθος 50cm</w:t>
            </w:r>
          </w:p>
        </w:tc>
        <w:tc>
          <w:tcPr>
            <w:tcW w:w="1672" w:type="dxa"/>
            <w:shd w:val="clear" w:color="auto" w:fill="auto"/>
            <w:vAlign w:val="center"/>
          </w:tcPr>
          <w:p w14:paraId="73F8E635"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2EA461DC" w14:textId="77777777" w:rsidR="00BF5B0A" w:rsidRPr="002E340E" w:rsidRDefault="00BF5B0A" w:rsidP="002F2F7D">
            <w:pPr>
              <w:jc w:val="center"/>
              <w:rPr>
                <w:sz w:val="20"/>
              </w:rPr>
            </w:pPr>
          </w:p>
        </w:tc>
        <w:tc>
          <w:tcPr>
            <w:tcW w:w="4253" w:type="dxa"/>
            <w:shd w:val="clear" w:color="auto" w:fill="auto"/>
            <w:vAlign w:val="center"/>
          </w:tcPr>
          <w:p w14:paraId="734B1042" w14:textId="77777777" w:rsidR="00BF5B0A" w:rsidRPr="002E340E" w:rsidRDefault="00BF5B0A" w:rsidP="002F2F7D">
            <w:pPr>
              <w:jc w:val="center"/>
              <w:rPr>
                <w:sz w:val="20"/>
              </w:rPr>
            </w:pPr>
          </w:p>
        </w:tc>
      </w:tr>
      <w:tr w:rsidR="00BF5B0A" w:rsidRPr="002E340E" w14:paraId="032C98C1" w14:textId="77777777" w:rsidTr="002F2F7D">
        <w:tc>
          <w:tcPr>
            <w:tcW w:w="578" w:type="dxa"/>
            <w:shd w:val="clear" w:color="auto" w:fill="auto"/>
            <w:vAlign w:val="center"/>
          </w:tcPr>
          <w:p w14:paraId="35A660F2"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4AE1E134" w14:textId="77777777" w:rsidR="00BF5B0A" w:rsidRPr="002E340E" w:rsidRDefault="00BF5B0A" w:rsidP="002F2F7D">
            <w:pPr>
              <w:jc w:val="center"/>
              <w:rPr>
                <w:sz w:val="20"/>
              </w:rPr>
            </w:pPr>
            <w:r w:rsidRPr="002E340E">
              <w:rPr>
                <w:sz w:val="20"/>
              </w:rPr>
              <w:t>ξύλινη λαβή</w:t>
            </w:r>
          </w:p>
        </w:tc>
        <w:tc>
          <w:tcPr>
            <w:tcW w:w="1672" w:type="dxa"/>
            <w:shd w:val="clear" w:color="auto" w:fill="auto"/>
            <w:vAlign w:val="center"/>
          </w:tcPr>
          <w:p w14:paraId="5689780F"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2CFAE10" w14:textId="77777777" w:rsidR="00BF5B0A" w:rsidRPr="002E340E" w:rsidRDefault="00BF5B0A" w:rsidP="002F2F7D">
            <w:pPr>
              <w:jc w:val="center"/>
              <w:rPr>
                <w:sz w:val="20"/>
              </w:rPr>
            </w:pPr>
          </w:p>
        </w:tc>
        <w:tc>
          <w:tcPr>
            <w:tcW w:w="4253" w:type="dxa"/>
            <w:shd w:val="clear" w:color="auto" w:fill="auto"/>
            <w:vAlign w:val="center"/>
          </w:tcPr>
          <w:p w14:paraId="24559B1E" w14:textId="77777777" w:rsidR="00BF5B0A" w:rsidRPr="002E340E" w:rsidRDefault="00BF5B0A" w:rsidP="002F2F7D">
            <w:pPr>
              <w:jc w:val="center"/>
              <w:rPr>
                <w:sz w:val="20"/>
              </w:rPr>
            </w:pPr>
          </w:p>
        </w:tc>
      </w:tr>
    </w:tbl>
    <w:p w14:paraId="60ECE932" w14:textId="77777777" w:rsidR="00BF5B0A" w:rsidRPr="002E340E" w:rsidRDefault="00BF5B0A" w:rsidP="00BF5B0A">
      <w:pPr>
        <w:rPr>
          <w:sz w:val="20"/>
        </w:rPr>
      </w:pPr>
    </w:p>
    <w:p w14:paraId="7BBB0F22" w14:textId="77777777" w:rsidR="00BF5B0A" w:rsidRPr="002E340E" w:rsidRDefault="00BF5B0A" w:rsidP="00BF5B0A">
      <w:pPr>
        <w:rPr>
          <w:b/>
          <w:sz w:val="20"/>
        </w:rPr>
      </w:pPr>
      <w:r w:rsidRPr="002E340E">
        <w:rPr>
          <w:b/>
          <w:sz w:val="20"/>
        </w:rPr>
        <w:t xml:space="preserve">Υποκατηγορία </w:t>
      </w:r>
      <w:r>
        <w:rPr>
          <w:b/>
          <w:sz w:val="20"/>
          <w:lang w:val="en-US"/>
        </w:rPr>
        <w:t>7</w:t>
      </w:r>
      <w:r w:rsidRPr="002E340E">
        <w:rPr>
          <w:b/>
          <w:sz w:val="20"/>
        </w:rPr>
        <w:t>.32 Σπάτουλες – Τύπου Ε</w:t>
      </w:r>
    </w:p>
    <w:p w14:paraId="524098BE" w14:textId="77777777" w:rsidR="00BF5B0A" w:rsidRPr="002E340E" w:rsidRDefault="00BF5B0A" w:rsidP="00BF5B0A">
      <w:pPr>
        <w:rPr>
          <w:sz w:val="20"/>
        </w:rPr>
      </w:pPr>
      <w:r w:rsidRPr="002E340E">
        <w:rPr>
          <w:sz w:val="20"/>
        </w:rPr>
        <w:t>Αριθμός τεμαχίων: 1</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34F46734" w14:textId="77777777" w:rsidTr="002F2F7D">
        <w:tc>
          <w:tcPr>
            <w:tcW w:w="578" w:type="dxa"/>
            <w:shd w:val="clear" w:color="auto" w:fill="auto"/>
            <w:vAlign w:val="center"/>
          </w:tcPr>
          <w:p w14:paraId="13308193"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46E7A1FE"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3F3E72F4"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59CCC0C6"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1F0C465F"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777718F3" w14:textId="77777777" w:rsidTr="002F2F7D">
        <w:tc>
          <w:tcPr>
            <w:tcW w:w="578" w:type="dxa"/>
            <w:shd w:val="clear" w:color="auto" w:fill="auto"/>
            <w:vAlign w:val="center"/>
          </w:tcPr>
          <w:p w14:paraId="1F2814AD"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5FAE0211" w14:textId="77777777" w:rsidR="00BF5B0A" w:rsidRPr="002E340E" w:rsidRDefault="00BF5B0A" w:rsidP="002F2F7D">
            <w:pPr>
              <w:jc w:val="center"/>
              <w:rPr>
                <w:sz w:val="20"/>
              </w:rPr>
            </w:pPr>
            <w:r w:rsidRPr="002E340E">
              <w:rPr>
                <w:sz w:val="20"/>
              </w:rPr>
              <w:t>μέγεθος 60cm</w:t>
            </w:r>
          </w:p>
        </w:tc>
        <w:tc>
          <w:tcPr>
            <w:tcW w:w="1672" w:type="dxa"/>
            <w:shd w:val="clear" w:color="auto" w:fill="auto"/>
            <w:vAlign w:val="center"/>
          </w:tcPr>
          <w:p w14:paraId="3192427C"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530D4FA2" w14:textId="77777777" w:rsidR="00BF5B0A" w:rsidRPr="002E340E" w:rsidRDefault="00BF5B0A" w:rsidP="002F2F7D">
            <w:pPr>
              <w:jc w:val="center"/>
              <w:rPr>
                <w:sz w:val="20"/>
              </w:rPr>
            </w:pPr>
          </w:p>
        </w:tc>
        <w:tc>
          <w:tcPr>
            <w:tcW w:w="4253" w:type="dxa"/>
            <w:shd w:val="clear" w:color="auto" w:fill="auto"/>
            <w:vAlign w:val="center"/>
          </w:tcPr>
          <w:p w14:paraId="40B4E9B8" w14:textId="77777777" w:rsidR="00BF5B0A" w:rsidRPr="002E340E" w:rsidRDefault="00BF5B0A" w:rsidP="002F2F7D">
            <w:pPr>
              <w:jc w:val="center"/>
              <w:rPr>
                <w:sz w:val="20"/>
              </w:rPr>
            </w:pPr>
          </w:p>
        </w:tc>
      </w:tr>
      <w:tr w:rsidR="00BF5B0A" w:rsidRPr="002E340E" w14:paraId="3EC76C9E" w14:textId="77777777" w:rsidTr="002F2F7D">
        <w:tc>
          <w:tcPr>
            <w:tcW w:w="578" w:type="dxa"/>
            <w:shd w:val="clear" w:color="auto" w:fill="auto"/>
            <w:vAlign w:val="center"/>
          </w:tcPr>
          <w:p w14:paraId="2F050BB4"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6F9EC1BE" w14:textId="77777777" w:rsidR="00BF5B0A" w:rsidRPr="002E340E" w:rsidRDefault="00BF5B0A" w:rsidP="002F2F7D">
            <w:pPr>
              <w:jc w:val="center"/>
              <w:rPr>
                <w:sz w:val="20"/>
              </w:rPr>
            </w:pPr>
            <w:r w:rsidRPr="002E340E">
              <w:rPr>
                <w:sz w:val="20"/>
              </w:rPr>
              <w:t>ξύλινη λαβή</w:t>
            </w:r>
          </w:p>
        </w:tc>
        <w:tc>
          <w:tcPr>
            <w:tcW w:w="1672" w:type="dxa"/>
            <w:shd w:val="clear" w:color="auto" w:fill="auto"/>
            <w:vAlign w:val="center"/>
          </w:tcPr>
          <w:p w14:paraId="387B8F8F"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73F2C66" w14:textId="77777777" w:rsidR="00BF5B0A" w:rsidRPr="002E340E" w:rsidRDefault="00BF5B0A" w:rsidP="002F2F7D">
            <w:pPr>
              <w:jc w:val="center"/>
              <w:rPr>
                <w:sz w:val="20"/>
              </w:rPr>
            </w:pPr>
          </w:p>
        </w:tc>
        <w:tc>
          <w:tcPr>
            <w:tcW w:w="4253" w:type="dxa"/>
            <w:shd w:val="clear" w:color="auto" w:fill="auto"/>
            <w:vAlign w:val="center"/>
          </w:tcPr>
          <w:p w14:paraId="4D9741E2" w14:textId="77777777" w:rsidR="00BF5B0A" w:rsidRPr="002E340E" w:rsidRDefault="00BF5B0A" w:rsidP="002F2F7D">
            <w:pPr>
              <w:jc w:val="center"/>
              <w:rPr>
                <w:sz w:val="20"/>
              </w:rPr>
            </w:pPr>
          </w:p>
        </w:tc>
      </w:tr>
    </w:tbl>
    <w:p w14:paraId="039ECA5C" w14:textId="77777777" w:rsidR="00BF5B0A" w:rsidRPr="002E340E" w:rsidRDefault="00BF5B0A" w:rsidP="00BF5B0A">
      <w:pPr>
        <w:rPr>
          <w:sz w:val="20"/>
        </w:rPr>
      </w:pPr>
    </w:p>
    <w:p w14:paraId="7DC5E08B" w14:textId="77777777" w:rsidR="00BF5B0A" w:rsidRPr="002E340E" w:rsidRDefault="00BF5B0A" w:rsidP="00BF5B0A">
      <w:pPr>
        <w:rPr>
          <w:b/>
          <w:sz w:val="20"/>
        </w:rPr>
      </w:pPr>
      <w:r w:rsidRPr="002E340E">
        <w:rPr>
          <w:b/>
          <w:sz w:val="20"/>
        </w:rPr>
        <w:t xml:space="preserve">Υποκατηγορία </w:t>
      </w:r>
      <w:r>
        <w:rPr>
          <w:b/>
          <w:sz w:val="20"/>
          <w:lang w:val="en-US"/>
        </w:rPr>
        <w:t>7</w:t>
      </w:r>
      <w:r w:rsidRPr="002E340E">
        <w:rPr>
          <w:b/>
          <w:sz w:val="20"/>
        </w:rPr>
        <w:t>.33 Σπάτουλες – Τύπου Ζ</w:t>
      </w:r>
    </w:p>
    <w:p w14:paraId="2B442C62" w14:textId="77777777" w:rsidR="00BF5B0A" w:rsidRPr="002E340E" w:rsidRDefault="00BF5B0A" w:rsidP="00BF5B0A">
      <w:pPr>
        <w:rPr>
          <w:sz w:val="20"/>
        </w:rPr>
      </w:pPr>
      <w:r w:rsidRPr="002E340E">
        <w:rPr>
          <w:sz w:val="20"/>
        </w:rPr>
        <w:t>Αριθμός τεμαχίων: 1</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253"/>
      </w:tblGrid>
      <w:tr w:rsidR="00BF5B0A" w:rsidRPr="002E340E" w14:paraId="7DE5ECFC" w14:textId="77777777" w:rsidTr="002F2F7D">
        <w:tc>
          <w:tcPr>
            <w:tcW w:w="578" w:type="dxa"/>
            <w:shd w:val="clear" w:color="auto" w:fill="auto"/>
            <w:vAlign w:val="center"/>
          </w:tcPr>
          <w:p w14:paraId="7167770D"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294F2A8E"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5D2054BD"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3C5FB79E" w14:textId="77777777" w:rsidR="00BF5B0A" w:rsidRPr="002E340E" w:rsidRDefault="00BF5B0A" w:rsidP="002F2F7D">
            <w:pPr>
              <w:jc w:val="center"/>
              <w:rPr>
                <w:b/>
                <w:sz w:val="20"/>
              </w:rPr>
            </w:pPr>
            <w:r w:rsidRPr="002E340E">
              <w:rPr>
                <w:b/>
                <w:sz w:val="20"/>
              </w:rPr>
              <w:t>ΑΠΑΝΤΗΣΗ</w:t>
            </w:r>
          </w:p>
        </w:tc>
        <w:tc>
          <w:tcPr>
            <w:tcW w:w="4253" w:type="dxa"/>
            <w:shd w:val="clear" w:color="auto" w:fill="auto"/>
            <w:vAlign w:val="center"/>
          </w:tcPr>
          <w:p w14:paraId="3F1403E3"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140B334B" w14:textId="77777777" w:rsidTr="002F2F7D">
        <w:tc>
          <w:tcPr>
            <w:tcW w:w="578" w:type="dxa"/>
            <w:shd w:val="clear" w:color="auto" w:fill="auto"/>
            <w:vAlign w:val="center"/>
          </w:tcPr>
          <w:p w14:paraId="78C1715C"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3026D354" w14:textId="77777777" w:rsidR="00BF5B0A" w:rsidRPr="002E340E" w:rsidRDefault="00BF5B0A" w:rsidP="002F2F7D">
            <w:pPr>
              <w:jc w:val="center"/>
              <w:rPr>
                <w:sz w:val="20"/>
              </w:rPr>
            </w:pPr>
            <w:r w:rsidRPr="002E340E">
              <w:rPr>
                <w:sz w:val="20"/>
              </w:rPr>
              <w:t>μέγεθος 70cm</w:t>
            </w:r>
          </w:p>
        </w:tc>
        <w:tc>
          <w:tcPr>
            <w:tcW w:w="1672" w:type="dxa"/>
            <w:shd w:val="clear" w:color="auto" w:fill="auto"/>
            <w:vAlign w:val="center"/>
          </w:tcPr>
          <w:p w14:paraId="5C860F90"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E0FDD2F" w14:textId="77777777" w:rsidR="00BF5B0A" w:rsidRPr="002E340E" w:rsidRDefault="00BF5B0A" w:rsidP="002F2F7D">
            <w:pPr>
              <w:jc w:val="center"/>
              <w:rPr>
                <w:sz w:val="20"/>
              </w:rPr>
            </w:pPr>
          </w:p>
        </w:tc>
        <w:tc>
          <w:tcPr>
            <w:tcW w:w="4253" w:type="dxa"/>
            <w:shd w:val="clear" w:color="auto" w:fill="auto"/>
            <w:vAlign w:val="center"/>
          </w:tcPr>
          <w:p w14:paraId="61A50DB1" w14:textId="77777777" w:rsidR="00BF5B0A" w:rsidRPr="002E340E" w:rsidRDefault="00BF5B0A" w:rsidP="002F2F7D">
            <w:pPr>
              <w:jc w:val="center"/>
              <w:rPr>
                <w:sz w:val="20"/>
              </w:rPr>
            </w:pPr>
          </w:p>
        </w:tc>
      </w:tr>
      <w:tr w:rsidR="00BF5B0A" w:rsidRPr="002E340E" w14:paraId="3053B2AB" w14:textId="77777777" w:rsidTr="002F2F7D">
        <w:tc>
          <w:tcPr>
            <w:tcW w:w="578" w:type="dxa"/>
            <w:shd w:val="clear" w:color="auto" w:fill="auto"/>
            <w:vAlign w:val="center"/>
          </w:tcPr>
          <w:p w14:paraId="0CBB7E9E"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0FF539FC" w14:textId="77777777" w:rsidR="00BF5B0A" w:rsidRPr="002E340E" w:rsidRDefault="00BF5B0A" w:rsidP="002F2F7D">
            <w:pPr>
              <w:jc w:val="center"/>
              <w:rPr>
                <w:sz w:val="20"/>
              </w:rPr>
            </w:pPr>
            <w:r w:rsidRPr="002E340E">
              <w:rPr>
                <w:sz w:val="20"/>
              </w:rPr>
              <w:t>ξύλινη λαβή</w:t>
            </w:r>
          </w:p>
        </w:tc>
        <w:tc>
          <w:tcPr>
            <w:tcW w:w="1672" w:type="dxa"/>
            <w:shd w:val="clear" w:color="auto" w:fill="auto"/>
            <w:vAlign w:val="center"/>
          </w:tcPr>
          <w:p w14:paraId="4DBE3011"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446ECDF" w14:textId="77777777" w:rsidR="00BF5B0A" w:rsidRPr="002E340E" w:rsidRDefault="00BF5B0A" w:rsidP="002F2F7D">
            <w:pPr>
              <w:jc w:val="center"/>
              <w:rPr>
                <w:sz w:val="20"/>
              </w:rPr>
            </w:pPr>
          </w:p>
        </w:tc>
        <w:tc>
          <w:tcPr>
            <w:tcW w:w="4253" w:type="dxa"/>
            <w:shd w:val="clear" w:color="auto" w:fill="auto"/>
            <w:vAlign w:val="center"/>
          </w:tcPr>
          <w:p w14:paraId="7FF9E1AD" w14:textId="77777777" w:rsidR="00BF5B0A" w:rsidRPr="002E340E" w:rsidRDefault="00BF5B0A" w:rsidP="002F2F7D">
            <w:pPr>
              <w:jc w:val="center"/>
              <w:rPr>
                <w:sz w:val="20"/>
              </w:rPr>
            </w:pPr>
          </w:p>
        </w:tc>
      </w:tr>
    </w:tbl>
    <w:p w14:paraId="15FA17AD" w14:textId="77777777" w:rsidR="00BF5B0A" w:rsidRPr="002E340E" w:rsidRDefault="00BF5B0A" w:rsidP="00BF5B0A">
      <w:pPr>
        <w:rPr>
          <w:sz w:val="20"/>
          <w:u w:val="single"/>
        </w:rPr>
      </w:pPr>
    </w:p>
    <w:p w14:paraId="366AFB40" w14:textId="77777777" w:rsidR="00BF5B0A" w:rsidRPr="002E340E" w:rsidRDefault="00BF5B0A" w:rsidP="00BF5B0A">
      <w:pPr>
        <w:rPr>
          <w:b/>
          <w:sz w:val="20"/>
        </w:rPr>
      </w:pPr>
      <w:r w:rsidRPr="002E340E">
        <w:rPr>
          <w:b/>
          <w:sz w:val="20"/>
        </w:rPr>
        <w:t xml:space="preserve">Υποκατηγορία </w:t>
      </w:r>
      <w:r>
        <w:rPr>
          <w:b/>
          <w:sz w:val="20"/>
          <w:lang w:val="en-US"/>
        </w:rPr>
        <w:t>7</w:t>
      </w:r>
      <w:r w:rsidRPr="002E340E">
        <w:rPr>
          <w:b/>
          <w:sz w:val="20"/>
        </w:rPr>
        <w:t>.34 Σπάτουλες – Τύπου Η</w:t>
      </w:r>
    </w:p>
    <w:p w14:paraId="413590F4" w14:textId="77777777" w:rsidR="00BF5B0A" w:rsidRPr="002E340E" w:rsidRDefault="00BF5B0A" w:rsidP="00BF5B0A">
      <w:pPr>
        <w:rPr>
          <w:sz w:val="20"/>
        </w:rPr>
      </w:pPr>
      <w:r w:rsidRPr="002E340E">
        <w:rPr>
          <w:sz w:val="20"/>
        </w:rPr>
        <w:t>Αριθμός τεμαχίων: 1</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843"/>
        <w:gridCol w:w="4111"/>
      </w:tblGrid>
      <w:tr w:rsidR="00BF5B0A" w:rsidRPr="002E340E" w14:paraId="7F734751" w14:textId="77777777" w:rsidTr="002F2F7D">
        <w:tc>
          <w:tcPr>
            <w:tcW w:w="578" w:type="dxa"/>
            <w:shd w:val="clear" w:color="auto" w:fill="auto"/>
            <w:vAlign w:val="center"/>
          </w:tcPr>
          <w:p w14:paraId="3F06BE27"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00B9AC06"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6E090B17" w14:textId="77777777" w:rsidR="00BF5B0A" w:rsidRPr="002E340E" w:rsidRDefault="00BF5B0A" w:rsidP="002F2F7D">
            <w:pPr>
              <w:jc w:val="center"/>
              <w:rPr>
                <w:b/>
                <w:sz w:val="20"/>
              </w:rPr>
            </w:pPr>
            <w:r w:rsidRPr="002E340E">
              <w:rPr>
                <w:b/>
                <w:sz w:val="20"/>
              </w:rPr>
              <w:t>ΑΠΑΙΤΗΣΗ</w:t>
            </w:r>
          </w:p>
        </w:tc>
        <w:tc>
          <w:tcPr>
            <w:tcW w:w="1843" w:type="dxa"/>
            <w:shd w:val="clear" w:color="auto" w:fill="auto"/>
            <w:vAlign w:val="center"/>
          </w:tcPr>
          <w:p w14:paraId="6BFB51F0" w14:textId="77777777" w:rsidR="00BF5B0A" w:rsidRPr="002E340E" w:rsidRDefault="00BF5B0A" w:rsidP="002F2F7D">
            <w:pPr>
              <w:jc w:val="center"/>
              <w:rPr>
                <w:b/>
                <w:sz w:val="20"/>
              </w:rPr>
            </w:pPr>
            <w:r w:rsidRPr="002E340E">
              <w:rPr>
                <w:b/>
                <w:sz w:val="20"/>
              </w:rPr>
              <w:t>ΑΠΑΝΤΗΣΗ</w:t>
            </w:r>
          </w:p>
        </w:tc>
        <w:tc>
          <w:tcPr>
            <w:tcW w:w="4111" w:type="dxa"/>
            <w:shd w:val="clear" w:color="auto" w:fill="auto"/>
            <w:vAlign w:val="center"/>
          </w:tcPr>
          <w:p w14:paraId="23834ED0"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1C662AA6" w14:textId="77777777" w:rsidTr="002F2F7D">
        <w:tc>
          <w:tcPr>
            <w:tcW w:w="578" w:type="dxa"/>
            <w:shd w:val="clear" w:color="auto" w:fill="auto"/>
            <w:vAlign w:val="center"/>
          </w:tcPr>
          <w:p w14:paraId="0483F2C1"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55048132" w14:textId="77777777" w:rsidR="00BF5B0A" w:rsidRPr="002E340E" w:rsidRDefault="00BF5B0A" w:rsidP="002F2F7D">
            <w:pPr>
              <w:jc w:val="center"/>
              <w:rPr>
                <w:sz w:val="20"/>
              </w:rPr>
            </w:pPr>
            <w:r w:rsidRPr="002E340E">
              <w:rPr>
                <w:sz w:val="20"/>
              </w:rPr>
              <w:t>μέγεθος 80cm</w:t>
            </w:r>
          </w:p>
        </w:tc>
        <w:tc>
          <w:tcPr>
            <w:tcW w:w="1672" w:type="dxa"/>
            <w:shd w:val="clear" w:color="auto" w:fill="auto"/>
            <w:vAlign w:val="center"/>
          </w:tcPr>
          <w:p w14:paraId="28DD4603"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4BD3BBAE" w14:textId="77777777" w:rsidR="00BF5B0A" w:rsidRPr="002E340E" w:rsidRDefault="00BF5B0A" w:rsidP="002F2F7D">
            <w:pPr>
              <w:jc w:val="center"/>
              <w:rPr>
                <w:sz w:val="20"/>
              </w:rPr>
            </w:pPr>
          </w:p>
        </w:tc>
        <w:tc>
          <w:tcPr>
            <w:tcW w:w="4111" w:type="dxa"/>
            <w:shd w:val="clear" w:color="auto" w:fill="auto"/>
            <w:vAlign w:val="center"/>
          </w:tcPr>
          <w:p w14:paraId="14D3CCD8" w14:textId="77777777" w:rsidR="00BF5B0A" w:rsidRPr="002E340E" w:rsidRDefault="00BF5B0A" w:rsidP="002F2F7D">
            <w:pPr>
              <w:jc w:val="center"/>
              <w:rPr>
                <w:sz w:val="20"/>
              </w:rPr>
            </w:pPr>
          </w:p>
        </w:tc>
      </w:tr>
      <w:tr w:rsidR="00BF5B0A" w:rsidRPr="002E340E" w14:paraId="064B1E16" w14:textId="77777777" w:rsidTr="002F2F7D">
        <w:tc>
          <w:tcPr>
            <w:tcW w:w="578" w:type="dxa"/>
            <w:shd w:val="clear" w:color="auto" w:fill="auto"/>
            <w:vAlign w:val="center"/>
          </w:tcPr>
          <w:p w14:paraId="167EF447"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1F6E16B2" w14:textId="77777777" w:rsidR="00BF5B0A" w:rsidRPr="002E340E" w:rsidRDefault="00BF5B0A" w:rsidP="002F2F7D">
            <w:pPr>
              <w:jc w:val="center"/>
              <w:rPr>
                <w:sz w:val="20"/>
              </w:rPr>
            </w:pPr>
            <w:r w:rsidRPr="002E340E">
              <w:rPr>
                <w:sz w:val="20"/>
              </w:rPr>
              <w:t>ξύλινη λαβή</w:t>
            </w:r>
          </w:p>
        </w:tc>
        <w:tc>
          <w:tcPr>
            <w:tcW w:w="1672" w:type="dxa"/>
            <w:shd w:val="clear" w:color="auto" w:fill="auto"/>
            <w:vAlign w:val="center"/>
          </w:tcPr>
          <w:p w14:paraId="5D696867"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2FD72B09" w14:textId="77777777" w:rsidR="00BF5B0A" w:rsidRPr="002E340E" w:rsidRDefault="00BF5B0A" w:rsidP="002F2F7D">
            <w:pPr>
              <w:jc w:val="center"/>
              <w:rPr>
                <w:sz w:val="20"/>
              </w:rPr>
            </w:pPr>
          </w:p>
        </w:tc>
        <w:tc>
          <w:tcPr>
            <w:tcW w:w="4111" w:type="dxa"/>
            <w:shd w:val="clear" w:color="auto" w:fill="auto"/>
            <w:vAlign w:val="center"/>
          </w:tcPr>
          <w:p w14:paraId="6C9AB628" w14:textId="77777777" w:rsidR="00BF5B0A" w:rsidRPr="002E340E" w:rsidRDefault="00BF5B0A" w:rsidP="002F2F7D">
            <w:pPr>
              <w:jc w:val="center"/>
              <w:rPr>
                <w:sz w:val="20"/>
              </w:rPr>
            </w:pPr>
          </w:p>
        </w:tc>
      </w:tr>
    </w:tbl>
    <w:p w14:paraId="0ACDE7B8" w14:textId="77777777" w:rsidR="00BF5B0A" w:rsidRPr="002E340E" w:rsidRDefault="00BF5B0A" w:rsidP="00BF5B0A">
      <w:pPr>
        <w:rPr>
          <w:sz w:val="20"/>
          <w:u w:val="single"/>
        </w:rPr>
      </w:pPr>
    </w:p>
    <w:p w14:paraId="183F3A63" w14:textId="77777777" w:rsidR="00BF5B0A" w:rsidRPr="002E340E" w:rsidRDefault="00BF5B0A" w:rsidP="00BF5B0A">
      <w:pPr>
        <w:rPr>
          <w:b/>
          <w:sz w:val="20"/>
        </w:rPr>
      </w:pPr>
      <w:r w:rsidRPr="002E340E">
        <w:rPr>
          <w:b/>
          <w:sz w:val="20"/>
        </w:rPr>
        <w:t xml:space="preserve">Υποκατηγορία </w:t>
      </w:r>
      <w:r>
        <w:rPr>
          <w:b/>
          <w:sz w:val="20"/>
          <w:lang w:val="en-US"/>
        </w:rPr>
        <w:t>7</w:t>
      </w:r>
      <w:r w:rsidRPr="002E340E">
        <w:rPr>
          <w:b/>
          <w:sz w:val="20"/>
        </w:rPr>
        <w:t>.35 Σπάτουλες – Τύπου Θ</w:t>
      </w:r>
    </w:p>
    <w:p w14:paraId="4CAFB8D0" w14:textId="77777777" w:rsidR="00BF5B0A" w:rsidRPr="002E340E" w:rsidRDefault="00BF5B0A" w:rsidP="00BF5B0A">
      <w:pPr>
        <w:rPr>
          <w:sz w:val="20"/>
        </w:rPr>
      </w:pPr>
      <w:r w:rsidRPr="002E340E">
        <w:rPr>
          <w:sz w:val="20"/>
        </w:rPr>
        <w:t>Αριθμός τεμαχίων: 1</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843"/>
        <w:gridCol w:w="4111"/>
      </w:tblGrid>
      <w:tr w:rsidR="00BF5B0A" w:rsidRPr="002E340E" w14:paraId="1CC322B3" w14:textId="77777777" w:rsidTr="002F2F7D">
        <w:tc>
          <w:tcPr>
            <w:tcW w:w="578" w:type="dxa"/>
            <w:shd w:val="clear" w:color="auto" w:fill="auto"/>
            <w:vAlign w:val="center"/>
          </w:tcPr>
          <w:p w14:paraId="0C51DD08"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3B992ABD"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7E095C4A" w14:textId="77777777" w:rsidR="00BF5B0A" w:rsidRPr="002E340E" w:rsidRDefault="00BF5B0A" w:rsidP="002F2F7D">
            <w:pPr>
              <w:jc w:val="center"/>
              <w:rPr>
                <w:b/>
                <w:sz w:val="20"/>
              </w:rPr>
            </w:pPr>
            <w:r w:rsidRPr="002E340E">
              <w:rPr>
                <w:b/>
                <w:sz w:val="20"/>
              </w:rPr>
              <w:t>ΑΠΑΙΤΗΣΗ</w:t>
            </w:r>
          </w:p>
        </w:tc>
        <w:tc>
          <w:tcPr>
            <w:tcW w:w="1843" w:type="dxa"/>
            <w:shd w:val="clear" w:color="auto" w:fill="auto"/>
            <w:vAlign w:val="center"/>
          </w:tcPr>
          <w:p w14:paraId="48267599" w14:textId="77777777" w:rsidR="00BF5B0A" w:rsidRPr="002E340E" w:rsidRDefault="00BF5B0A" w:rsidP="002F2F7D">
            <w:pPr>
              <w:jc w:val="center"/>
              <w:rPr>
                <w:b/>
                <w:sz w:val="20"/>
              </w:rPr>
            </w:pPr>
            <w:r w:rsidRPr="002E340E">
              <w:rPr>
                <w:b/>
                <w:sz w:val="20"/>
              </w:rPr>
              <w:t>ΑΠΑΝΤΗΣΗ</w:t>
            </w:r>
          </w:p>
        </w:tc>
        <w:tc>
          <w:tcPr>
            <w:tcW w:w="4111" w:type="dxa"/>
            <w:shd w:val="clear" w:color="auto" w:fill="auto"/>
            <w:vAlign w:val="center"/>
          </w:tcPr>
          <w:p w14:paraId="067A4C05"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3341DE93" w14:textId="77777777" w:rsidTr="002F2F7D">
        <w:tc>
          <w:tcPr>
            <w:tcW w:w="578" w:type="dxa"/>
            <w:shd w:val="clear" w:color="auto" w:fill="auto"/>
            <w:vAlign w:val="center"/>
          </w:tcPr>
          <w:p w14:paraId="0517006D"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5E780F71" w14:textId="77777777" w:rsidR="00BF5B0A" w:rsidRPr="002E340E" w:rsidRDefault="00BF5B0A" w:rsidP="002F2F7D">
            <w:pPr>
              <w:jc w:val="center"/>
              <w:rPr>
                <w:sz w:val="20"/>
              </w:rPr>
            </w:pPr>
            <w:r w:rsidRPr="002E340E">
              <w:rPr>
                <w:sz w:val="20"/>
              </w:rPr>
              <w:t>μέγεθος 100cm</w:t>
            </w:r>
          </w:p>
        </w:tc>
        <w:tc>
          <w:tcPr>
            <w:tcW w:w="1672" w:type="dxa"/>
            <w:shd w:val="clear" w:color="auto" w:fill="auto"/>
            <w:vAlign w:val="center"/>
          </w:tcPr>
          <w:p w14:paraId="3EF54495"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6254DC7F" w14:textId="77777777" w:rsidR="00BF5B0A" w:rsidRPr="002E340E" w:rsidRDefault="00BF5B0A" w:rsidP="002F2F7D">
            <w:pPr>
              <w:jc w:val="center"/>
              <w:rPr>
                <w:sz w:val="20"/>
              </w:rPr>
            </w:pPr>
          </w:p>
        </w:tc>
        <w:tc>
          <w:tcPr>
            <w:tcW w:w="4111" w:type="dxa"/>
            <w:shd w:val="clear" w:color="auto" w:fill="auto"/>
            <w:vAlign w:val="center"/>
          </w:tcPr>
          <w:p w14:paraId="6C9BE234" w14:textId="77777777" w:rsidR="00BF5B0A" w:rsidRPr="002E340E" w:rsidRDefault="00BF5B0A" w:rsidP="002F2F7D">
            <w:pPr>
              <w:jc w:val="center"/>
              <w:rPr>
                <w:sz w:val="20"/>
              </w:rPr>
            </w:pPr>
          </w:p>
        </w:tc>
      </w:tr>
      <w:tr w:rsidR="00BF5B0A" w:rsidRPr="002E340E" w14:paraId="2809185F" w14:textId="77777777" w:rsidTr="002F2F7D">
        <w:tc>
          <w:tcPr>
            <w:tcW w:w="578" w:type="dxa"/>
            <w:shd w:val="clear" w:color="auto" w:fill="auto"/>
            <w:vAlign w:val="center"/>
          </w:tcPr>
          <w:p w14:paraId="010486A5"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25AE283B" w14:textId="77777777" w:rsidR="00BF5B0A" w:rsidRPr="002E340E" w:rsidRDefault="00BF5B0A" w:rsidP="002F2F7D">
            <w:pPr>
              <w:jc w:val="center"/>
              <w:rPr>
                <w:sz w:val="20"/>
              </w:rPr>
            </w:pPr>
            <w:r w:rsidRPr="002E340E">
              <w:rPr>
                <w:sz w:val="20"/>
              </w:rPr>
              <w:t>ξύλινη λαβή</w:t>
            </w:r>
          </w:p>
        </w:tc>
        <w:tc>
          <w:tcPr>
            <w:tcW w:w="1672" w:type="dxa"/>
            <w:shd w:val="clear" w:color="auto" w:fill="auto"/>
            <w:vAlign w:val="center"/>
          </w:tcPr>
          <w:p w14:paraId="254A336E"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2AA3D9B1" w14:textId="77777777" w:rsidR="00BF5B0A" w:rsidRPr="002E340E" w:rsidRDefault="00BF5B0A" w:rsidP="002F2F7D">
            <w:pPr>
              <w:jc w:val="center"/>
              <w:rPr>
                <w:sz w:val="20"/>
              </w:rPr>
            </w:pPr>
          </w:p>
        </w:tc>
        <w:tc>
          <w:tcPr>
            <w:tcW w:w="4111" w:type="dxa"/>
            <w:shd w:val="clear" w:color="auto" w:fill="auto"/>
            <w:vAlign w:val="center"/>
          </w:tcPr>
          <w:p w14:paraId="6AE32B82" w14:textId="77777777" w:rsidR="00BF5B0A" w:rsidRPr="002E340E" w:rsidRDefault="00BF5B0A" w:rsidP="002F2F7D">
            <w:pPr>
              <w:jc w:val="center"/>
              <w:rPr>
                <w:sz w:val="20"/>
              </w:rPr>
            </w:pPr>
          </w:p>
        </w:tc>
      </w:tr>
    </w:tbl>
    <w:p w14:paraId="7FF8B339" w14:textId="77777777" w:rsidR="00BF5B0A" w:rsidRPr="002E340E" w:rsidRDefault="00BF5B0A" w:rsidP="00BF5B0A">
      <w:pPr>
        <w:rPr>
          <w:sz w:val="20"/>
        </w:rPr>
      </w:pPr>
    </w:p>
    <w:p w14:paraId="03009330" w14:textId="77777777" w:rsidR="00BF5B0A" w:rsidRPr="002E340E" w:rsidRDefault="00BF5B0A" w:rsidP="00BF5B0A">
      <w:pPr>
        <w:rPr>
          <w:b/>
          <w:sz w:val="20"/>
        </w:rPr>
      </w:pPr>
      <w:r w:rsidRPr="002E340E">
        <w:rPr>
          <w:b/>
          <w:sz w:val="20"/>
        </w:rPr>
        <w:t xml:space="preserve">Υποκατηγορία </w:t>
      </w:r>
      <w:r>
        <w:rPr>
          <w:b/>
          <w:sz w:val="20"/>
          <w:lang w:val="en-US"/>
        </w:rPr>
        <w:t>7</w:t>
      </w:r>
      <w:r w:rsidRPr="002E340E">
        <w:rPr>
          <w:b/>
          <w:sz w:val="20"/>
        </w:rPr>
        <w:t xml:space="preserve">.36 </w:t>
      </w:r>
      <w:proofErr w:type="spellStart"/>
      <w:r w:rsidRPr="002E340E">
        <w:rPr>
          <w:b/>
          <w:sz w:val="20"/>
        </w:rPr>
        <w:t>Παχύμετρο</w:t>
      </w:r>
      <w:proofErr w:type="spellEnd"/>
    </w:p>
    <w:p w14:paraId="481B471E" w14:textId="77777777" w:rsidR="00BF5B0A" w:rsidRPr="002E340E" w:rsidRDefault="00BF5B0A" w:rsidP="00BF5B0A">
      <w:pPr>
        <w:rPr>
          <w:sz w:val="20"/>
        </w:rPr>
      </w:pPr>
      <w:r w:rsidRPr="002E340E">
        <w:rPr>
          <w:sz w:val="20"/>
        </w:rPr>
        <w:t>Αριθμός τεμαχίων: 1</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843"/>
        <w:gridCol w:w="3969"/>
      </w:tblGrid>
      <w:tr w:rsidR="00BF5B0A" w:rsidRPr="002E340E" w14:paraId="7A6FCE91" w14:textId="77777777" w:rsidTr="002F2F7D">
        <w:tc>
          <w:tcPr>
            <w:tcW w:w="578" w:type="dxa"/>
            <w:shd w:val="clear" w:color="auto" w:fill="auto"/>
            <w:vAlign w:val="center"/>
          </w:tcPr>
          <w:p w14:paraId="598429F5"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3E4A879A"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4C40F27D" w14:textId="77777777" w:rsidR="00BF5B0A" w:rsidRPr="002E340E" w:rsidRDefault="00BF5B0A" w:rsidP="002F2F7D">
            <w:pPr>
              <w:jc w:val="center"/>
              <w:rPr>
                <w:b/>
                <w:sz w:val="20"/>
              </w:rPr>
            </w:pPr>
            <w:r w:rsidRPr="002E340E">
              <w:rPr>
                <w:b/>
                <w:sz w:val="20"/>
              </w:rPr>
              <w:t>ΑΠΑΙΤΗΣΗ</w:t>
            </w:r>
          </w:p>
        </w:tc>
        <w:tc>
          <w:tcPr>
            <w:tcW w:w="1843" w:type="dxa"/>
            <w:shd w:val="clear" w:color="auto" w:fill="auto"/>
            <w:vAlign w:val="center"/>
          </w:tcPr>
          <w:p w14:paraId="72A3938D" w14:textId="77777777" w:rsidR="00BF5B0A" w:rsidRPr="002E340E" w:rsidRDefault="00BF5B0A" w:rsidP="002F2F7D">
            <w:pPr>
              <w:jc w:val="center"/>
              <w:rPr>
                <w:b/>
                <w:sz w:val="20"/>
              </w:rPr>
            </w:pPr>
            <w:r w:rsidRPr="002E340E">
              <w:rPr>
                <w:b/>
                <w:sz w:val="20"/>
              </w:rPr>
              <w:t>ΑΠΑΝΤΗΣΗ</w:t>
            </w:r>
          </w:p>
        </w:tc>
        <w:tc>
          <w:tcPr>
            <w:tcW w:w="3969" w:type="dxa"/>
            <w:shd w:val="clear" w:color="auto" w:fill="auto"/>
            <w:vAlign w:val="center"/>
          </w:tcPr>
          <w:p w14:paraId="086088E1"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197782B2" w14:textId="77777777" w:rsidTr="002F2F7D">
        <w:tc>
          <w:tcPr>
            <w:tcW w:w="578" w:type="dxa"/>
            <w:shd w:val="clear" w:color="auto" w:fill="auto"/>
            <w:vAlign w:val="center"/>
          </w:tcPr>
          <w:p w14:paraId="2E547EAC"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7A8C58D5" w14:textId="77777777" w:rsidR="00BF5B0A" w:rsidRPr="002E340E" w:rsidRDefault="00BF5B0A" w:rsidP="002F2F7D">
            <w:pPr>
              <w:jc w:val="center"/>
              <w:rPr>
                <w:sz w:val="20"/>
              </w:rPr>
            </w:pPr>
            <w:r w:rsidRPr="002E340E">
              <w:rPr>
                <w:sz w:val="20"/>
              </w:rPr>
              <w:t xml:space="preserve">ψηφιακό </w:t>
            </w:r>
            <w:proofErr w:type="spellStart"/>
            <w:r w:rsidRPr="002E340E">
              <w:rPr>
                <w:sz w:val="20"/>
              </w:rPr>
              <w:t>παχύμετρο</w:t>
            </w:r>
            <w:proofErr w:type="spellEnd"/>
          </w:p>
        </w:tc>
        <w:tc>
          <w:tcPr>
            <w:tcW w:w="1672" w:type="dxa"/>
            <w:shd w:val="clear" w:color="auto" w:fill="auto"/>
            <w:vAlign w:val="center"/>
          </w:tcPr>
          <w:p w14:paraId="7538E71A"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2306B6E0" w14:textId="77777777" w:rsidR="00BF5B0A" w:rsidRPr="002E340E" w:rsidRDefault="00BF5B0A" w:rsidP="002F2F7D">
            <w:pPr>
              <w:jc w:val="center"/>
              <w:rPr>
                <w:sz w:val="20"/>
              </w:rPr>
            </w:pPr>
          </w:p>
        </w:tc>
        <w:tc>
          <w:tcPr>
            <w:tcW w:w="3969" w:type="dxa"/>
            <w:shd w:val="clear" w:color="auto" w:fill="auto"/>
            <w:vAlign w:val="center"/>
          </w:tcPr>
          <w:p w14:paraId="53A26E8A" w14:textId="77777777" w:rsidR="00BF5B0A" w:rsidRPr="002E340E" w:rsidRDefault="00BF5B0A" w:rsidP="002F2F7D">
            <w:pPr>
              <w:jc w:val="center"/>
              <w:rPr>
                <w:sz w:val="20"/>
              </w:rPr>
            </w:pPr>
          </w:p>
        </w:tc>
      </w:tr>
      <w:tr w:rsidR="00BF5B0A" w:rsidRPr="002E340E" w14:paraId="6756AF08" w14:textId="77777777" w:rsidTr="002F2F7D">
        <w:tc>
          <w:tcPr>
            <w:tcW w:w="578" w:type="dxa"/>
            <w:shd w:val="clear" w:color="auto" w:fill="auto"/>
            <w:vAlign w:val="center"/>
          </w:tcPr>
          <w:p w14:paraId="18DDA2FC"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09C2597E" w14:textId="77777777" w:rsidR="00BF5B0A" w:rsidRPr="002E340E" w:rsidRDefault="00BF5B0A" w:rsidP="002F2F7D">
            <w:pPr>
              <w:jc w:val="center"/>
              <w:rPr>
                <w:sz w:val="20"/>
              </w:rPr>
            </w:pPr>
            <w:r w:rsidRPr="002E340E">
              <w:rPr>
                <w:sz w:val="20"/>
              </w:rPr>
              <w:t>εύρος μέτρησης έως 200mm</w:t>
            </w:r>
          </w:p>
        </w:tc>
        <w:tc>
          <w:tcPr>
            <w:tcW w:w="1672" w:type="dxa"/>
            <w:shd w:val="clear" w:color="auto" w:fill="auto"/>
            <w:vAlign w:val="center"/>
          </w:tcPr>
          <w:p w14:paraId="7FEFF63C"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33C6563B" w14:textId="77777777" w:rsidR="00BF5B0A" w:rsidRPr="002E340E" w:rsidRDefault="00BF5B0A" w:rsidP="002F2F7D">
            <w:pPr>
              <w:jc w:val="center"/>
              <w:rPr>
                <w:sz w:val="20"/>
              </w:rPr>
            </w:pPr>
          </w:p>
        </w:tc>
        <w:tc>
          <w:tcPr>
            <w:tcW w:w="3969" w:type="dxa"/>
            <w:shd w:val="clear" w:color="auto" w:fill="auto"/>
            <w:vAlign w:val="center"/>
          </w:tcPr>
          <w:p w14:paraId="5AE6E7C7" w14:textId="77777777" w:rsidR="00BF5B0A" w:rsidRPr="002E340E" w:rsidRDefault="00BF5B0A" w:rsidP="002F2F7D">
            <w:pPr>
              <w:jc w:val="center"/>
              <w:rPr>
                <w:sz w:val="20"/>
              </w:rPr>
            </w:pPr>
          </w:p>
        </w:tc>
      </w:tr>
    </w:tbl>
    <w:p w14:paraId="0385BBC6" w14:textId="77777777" w:rsidR="00BF5B0A" w:rsidRPr="002E340E" w:rsidRDefault="00BF5B0A" w:rsidP="00BF5B0A">
      <w:pPr>
        <w:rPr>
          <w:sz w:val="20"/>
        </w:rPr>
      </w:pPr>
    </w:p>
    <w:p w14:paraId="3C8143B1" w14:textId="77777777" w:rsidR="00BF5B0A" w:rsidRPr="002E340E" w:rsidRDefault="00BF5B0A" w:rsidP="00BF5B0A">
      <w:pPr>
        <w:rPr>
          <w:b/>
          <w:sz w:val="20"/>
        </w:rPr>
      </w:pPr>
      <w:r w:rsidRPr="002E340E">
        <w:rPr>
          <w:b/>
          <w:sz w:val="20"/>
        </w:rPr>
        <w:t xml:space="preserve">Υποκατηγορία </w:t>
      </w:r>
      <w:r>
        <w:rPr>
          <w:b/>
          <w:sz w:val="20"/>
          <w:lang w:val="en-US"/>
        </w:rPr>
        <w:t>7</w:t>
      </w:r>
      <w:r w:rsidRPr="002E340E">
        <w:rPr>
          <w:b/>
          <w:sz w:val="20"/>
        </w:rPr>
        <w:t xml:space="preserve">.37 </w:t>
      </w:r>
      <w:proofErr w:type="spellStart"/>
      <w:r w:rsidRPr="002E340E">
        <w:rPr>
          <w:b/>
          <w:sz w:val="20"/>
        </w:rPr>
        <w:t>Καρφωτικό</w:t>
      </w:r>
      <w:proofErr w:type="spellEnd"/>
    </w:p>
    <w:p w14:paraId="460EAFF2" w14:textId="77777777" w:rsidR="00BF5B0A" w:rsidRPr="002E340E" w:rsidRDefault="00BF5B0A" w:rsidP="00BF5B0A">
      <w:pPr>
        <w:rPr>
          <w:sz w:val="20"/>
        </w:rPr>
      </w:pPr>
      <w:r w:rsidRPr="002E340E">
        <w:rPr>
          <w:sz w:val="20"/>
        </w:rPr>
        <w:t>Αριθμός τεμαχίων: 1</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843"/>
        <w:gridCol w:w="3969"/>
      </w:tblGrid>
      <w:tr w:rsidR="00BF5B0A" w:rsidRPr="002E340E" w14:paraId="25FC1BEF" w14:textId="77777777" w:rsidTr="002F2F7D">
        <w:tc>
          <w:tcPr>
            <w:tcW w:w="578" w:type="dxa"/>
            <w:shd w:val="clear" w:color="auto" w:fill="auto"/>
            <w:vAlign w:val="center"/>
          </w:tcPr>
          <w:p w14:paraId="3C80BE2A"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320C36A3"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1998DBD7" w14:textId="77777777" w:rsidR="00BF5B0A" w:rsidRPr="002E340E" w:rsidRDefault="00BF5B0A" w:rsidP="002F2F7D">
            <w:pPr>
              <w:jc w:val="center"/>
              <w:rPr>
                <w:b/>
                <w:sz w:val="20"/>
              </w:rPr>
            </w:pPr>
            <w:r w:rsidRPr="002E340E">
              <w:rPr>
                <w:b/>
                <w:sz w:val="20"/>
              </w:rPr>
              <w:t>ΑΠΑΙΤΗΣΗ</w:t>
            </w:r>
          </w:p>
        </w:tc>
        <w:tc>
          <w:tcPr>
            <w:tcW w:w="1843" w:type="dxa"/>
            <w:shd w:val="clear" w:color="auto" w:fill="auto"/>
            <w:vAlign w:val="center"/>
          </w:tcPr>
          <w:p w14:paraId="18368BAB" w14:textId="77777777" w:rsidR="00BF5B0A" w:rsidRPr="002E340E" w:rsidRDefault="00BF5B0A" w:rsidP="002F2F7D">
            <w:pPr>
              <w:jc w:val="center"/>
              <w:rPr>
                <w:b/>
                <w:sz w:val="20"/>
              </w:rPr>
            </w:pPr>
            <w:r w:rsidRPr="002E340E">
              <w:rPr>
                <w:b/>
                <w:sz w:val="20"/>
              </w:rPr>
              <w:t>ΑΠΑΝΤΗΣΗ</w:t>
            </w:r>
          </w:p>
        </w:tc>
        <w:tc>
          <w:tcPr>
            <w:tcW w:w="3969" w:type="dxa"/>
            <w:shd w:val="clear" w:color="auto" w:fill="auto"/>
            <w:vAlign w:val="center"/>
          </w:tcPr>
          <w:p w14:paraId="7F98DA50"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43AB80F1" w14:textId="77777777" w:rsidTr="002F2F7D">
        <w:tc>
          <w:tcPr>
            <w:tcW w:w="578" w:type="dxa"/>
            <w:shd w:val="clear" w:color="auto" w:fill="auto"/>
            <w:vAlign w:val="center"/>
          </w:tcPr>
          <w:p w14:paraId="53C876D1"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4C830558" w14:textId="77777777" w:rsidR="00BF5B0A" w:rsidRPr="002E340E" w:rsidRDefault="00BF5B0A" w:rsidP="002F2F7D">
            <w:pPr>
              <w:jc w:val="center"/>
              <w:rPr>
                <w:sz w:val="20"/>
              </w:rPr>
            </w:pPr>
            <w:r w:rsidRPr="002E340E">
              <w:rPr>
                <w:sz w:val="20"/>
              </w:rPr>
              <w:t>καρφιά με κεφάλι και χωρίς 18g</w:t>
            </w:r>
          </w:p>
        </w:tc>
        <w:tc>
          <w:tcPr>
            <w:tcW w:w="1672" w:type="dxa"/>
            <w:shd w:val="clear" w:color="auto" w:fill="auto"/>
            <w:vAlign w:val="center"/>
          </w:tcPr>
          <w:p w14:paraId="5970DD81"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59EE8437" w14:textId="77777777" w:rsidR="00BF5B0A" w:rsidRPr="002E340E" w:rsidRDefault="00BF5B0A" w:rsidP="002F2F7D">
            <w:pPr>
              <w:jc w:val="center"/>
              <w:rPr>
                <w:sz w:val="20"/>
              </w:rPr>
            </w:pPr>
          </w:p>
        </w:tc>
        <w:tc>
          <w:tcPr>
            <w:tcW w:w="3969" w:type="dxa"/>
            <w:shd w:val="clear" w:color="auto" w:fill="auto"/>
            <w:vAlign w:val="center"/>
          </w:tcPr>
          <w:p w14:paraId="2E531077" w14:textId="77777777" w:rsidR="00BF5B0A" w:rsidRPr="002E340E" w:rsidRDefault="00BF5B0A" w:rsidP="002F2F7D">
            <w:pPr>
              <w:jc w:val="center"/>
              <w:rPr>
                <w:sz w:val="20"/>
              </w:rPr>
            </w:pPr>
          </w:p>
        </w:tc>
      </w:tr>
      <w:tr w:rsidR="00BF5B0A" w:rsidRPr="002E340E" w14:paraId="01EB1104" w14:textId="77777777" w:rsidTr="002F2F7D">
        <w:tc>
          <w:tcPr>
            <w:tcW w:w="578" w:type="dxa"/>
            <w:shd w:val="clear" w:color="auto" w:fill="auto"/>
            <w:vAlign w:val="center"/>
          </w:tcPr>
          <w:p w14:paraId="257E83FB"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0199F347" w14:textId="77777777" w:rsidR="00BF5B0A" w:rsidRPr="002E340E" w:rsidRDefault="00BF5B0A" w:rsidP="002F2F7D">
            <w:pPr>
              <w:jc w:val="center"/>
              <w:rPr>
                <w:sz w:val="20"/>
              </w:rPr>
            </w:pPr>
            <w:r w:rsidRPr="002E340E">
              <w:rPr>
                <w:sz w:val="20"/>
              </w:rPr>
              <w:t>Δίχαλα για καλώδια CT100 (T25)</w:t>
            </w:r>
          </w:p>
        </w:tc>
        <w:tc>
          <w:tcPr>
            <w:tcW w:w="1672" w:type="dxa"/>
            <w:shd w:val="clear" w:color="auto" w:fill="auto"/>
            <w:vAlign w:val="center"/>
          </w:tcPr>
          <w:p w14:paraId="0A169C06"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206C529F" w14:textId="77777777" w:rsidR="00BF5B0A" w:rsidRPr="002E340E" w:rsidRDefault="00BF5B0A" w:rsidP="002F2F7D">
            <w:pPr>
              <w:jc w:val="center"/>
              <w:rPr>
                <w:sz w:val="20"/>
              </w:rPr>
            </w:pPr>
          </w:p>
        </w:tc>
        <w:tc>
          <w:tcPr>
            <w:tcW w:w="3969" w:type="dxa"/>
            <w:shd w:val="clear" w:color="auto" w:fill="auto"/>
            <w:vAlign w:val="center"/>
          </w:tcPr>
          <w:p w14:paraId="76AA64D4" w14:textId="77777777" w:rsidR="00BF5B0A" w:rsidRPr="002E340E" w:rsidRDefault="00BF5B0A" w:rsidP="002F2F7D">
            <w:pPr>
              <w:jc w:val="center"/>
              <w:rPr>
                <w:sz w:val="20"/>
              </w:rPr>
            </w:pPr>
          </w:p>
        </w:tc>
      </w:tr>
      <w:tr w:rsidR="00BF5B0A" w:rsidRPr="002E340E" w14:paraId="0DB53483" w14:textId="77777777" w:rsidTr="002F2F7D">
        <w:tc>
          <w:tcPr>
            <w:tcW w:w="578" w:type="dxa"/>
            <w:shd w:val="clear" w:color="auto" w:fill="auto"/>
            <w:vAlign w:val="center"/>
          </w:tcPr>
          <w:p w14:paraId="31F88937"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26B4D6C1" w14:textId="77777777" w:rsidR="00BF5B0A" w:rsidRPr="002E340E" w:rsidRDefault="00BF5B0A" w:rsidP="002F2F7D">
            <w:pPr>
              <w:jc w:val="center"/>
              <w:rPr>
                <w:sz w:val="20"/>
              </w:rPr>
            </w:pPr>
            <w:r w:rsidRPr="002E340E">
              <w:rPr>
                <w:sz w:val="20"/>
              </w:rPr>
              <w:t>Δίχαλα για καλώδια TRR100 (H τύπος)</w:t>
            </w:r>
          </w:p>
        </w:tc>
        <w:tc>
          <w:tcPr>
            <w:tcW w:w="1672" w:type="dxa"/>
            <w:shd w:val="clear" w:color="auto" w:fill="auto"/>
            <w:vAlign w:val="center"/>
          </w:tcPr>
          <w:p w14:paraId="029F7771"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3AB5EEE9" w14:textId="77777777" w:rsidR="00BF5B0A" w:rsidRPr="002E340E" w:rsidRDefault="00BF5B0A" w:rsidP="002F2F7D">
            <w:pPr>
              <w:jc w:val="center"/>
              <w:rPr>
                <w:sz w:val="20"/>
              </w:rPr>
            </w:pPr>
          </w:p>
        </w:tc>
        <w:tc>
          <w:tcPr>
            <w:tcW w:w="3969" w:type="dxa"/>
            <w:shd w:val="clear" w:color="auto" w:fill="auto"/>
            <w:vAlign w:val="center"/>
          </w:tcPr>
          <w:p w14:paraId="709B37B6" w14:textId="77777777" w:rsidR="00BF5B0A" w:rsidRPr="002E340E" w:rsidRDefault="00BF5B0A" w:rsidP="002F2F7D">
            <w:pPr>
              <w:jc w:val="center"/>
              <w:rPr>
                <w:sz w:val="20"/>
              </w:rPr>
            </w:pPr>
          </w:p>
        </w:tc>
      </w:tr>
      <w:tr w:rsidR="00BF5B0A" w:rsidRPr="002E340E" w14:paraId="5EEF4F3F" w14:textId="77777777" w:rsidTr="002F2F7D">
        <w:tc>
          <w:tcPr>
            <w:tcW w:w="578" w:type="dxa"/>
            <w:shd w:val="clear" w:color="auto" w:fill="auto"/>
            <w:vAlign w:val="center"/>
          </w:tcPr>
          <w:p w14:paraId="7BAC2E93" w14:textId="77777777" w:rsidR="00BF5B0A" w:rsidRPr="002E340E" w:rsidRDefault="00BF5B0A" w:rsidP="002F2F7D">
            <w:pPr>
              <w:jc w:val="center"/>
              <w:rPr>
                <w:sz w:val="20"/>
              </w:rPr>
            </w:pPr>
            <w:r w:rsidRPr="002E340E">
              <w:rPr>
                <w:sz w:val="20"/>
              </w:rPr>
              <w:t>4</w:t>
            </w:r>
          </w:p>
        </w:tc>
        <w:tc>
          <w:tcPr>
            <w:tcW w:w="2394" w:type="dxa"/>
            <w:shd w:val="clear" w:color="auto" w:fill="auto"/>
            <w:vAlign w:val="center"/>
          </w:tcPr>
          <w:p w14:paraId="1783A4F5" w14:textId="77777777" w:rsidR="00BF5B0A" w:rsidRPr="002E340E" w:rsidRDefault="00BF5B0A" w:rsidP="002F2F7D">
            <w:pPr>
              <w:jc w:val="center"/>
              <w:rPr>
                <w:sz w:val="20"/>
              </w:rPr>
            </w:pPr>
            <w:r w:rsidRPr="002E340E">
              <w:rPr>
                <w:sz w:val="20"/>
              </w:rPr>
              <w:t>Ελαφριού τύπου δίχαλα- TRA200 (T21)</w:t>
            </w:r>
          </w:p>
        </w:tc>
        <w:tc>
          <w:tcPr>
            <w:tcW w:w="1672" w:type="dxa"/>
            <w:shd w:val="clear" w:color="auto" w:fill="auto"/>
            <w:vAlign w:val="center"/>
          </w:tcPr>
          <w:p w14:paraId="305BFFAE"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546C8449" w14:textId="77777777" w:rsidR="00BF5B0A" w:rsidRPr="002E340E" w:rsidRDefault="00BF5B0A" w:rsidP="002F2F7D">
            <w:pPr>
              <w:jc w:val="center"/>
              <w:rPr>
                <w:sz w:val="20"/>
              </w:rPr>
            </w:pPr>
          </w:p>
        </w:tc>
        <w:tc>
          <w:tcPr>
            <w:tcW w:w="3969" w:type="dxa"/>
            <w:shd w:val="clear" w:color="auto" w:fill="auto"/>
            <w:vAlign w:val="center"/>
          </w:tcPr>
          <w:p w14:paraId="621BC8B2" w14:textId="77777777" w:rsidR="00BF5B0A" w:rsidRPr="002E340E" w:rsidRDefault="00BF5B0A" w:rsidP="002F2F7D">
            <w:pPr>
              <w:jc w:val="center"/>
              <w:rPr>
                <w:sz w:val="20"/>
              </w:rPr>
            </w:pPr>
          </w:p>
        </w:tc>
      </w:tr>
      <w:tr w:rsidR="00BF5B0A" w:rsidRPr="002E340E" w14:paraId="56686657" w14:textId="77777777" w:rsidTr="002F2F7D">
        <w:tc>
          <w:tcPr>
            <w:tcW w:w="578" w:type="dxa"/>
            <w:shd w:val="clear" w:color="auto" w:fill="auto"/>
            <w:vAlign w:val="center"/>
          </w:tcPr>
          <w:p w14:paraId="1DC00406" w14:textId="77777777" w:rsidR="00BF5B0A" w:rsidRPr="002E340E" w:rsidRDefault="00BF5B0A" w:rsidP="002F2F7D">
            <w:pPr>
              <w:jc w:val="center"/>
              <w:rPr>
                <w:sz w:val="20"/>
              </w:rPr>
            </w:pPr>
            <w:r w:rsidRPr="002E340E">
              <w:rPr>
                <w:sz w:val="20"/>
              </w:rPr>
              <w:t>5</w:t>
            </w:r>
          </w:p>
        </w:tc>
        <w:tc>
          <w:tcPr>
            <w:tcW w:w="2394" w:type="dxa"/>
            <w:shd w:val="clear" w:color="auto" w:fill="auto"/>
            <w:vAlign w:val="center"/>
          </w:tcPr>
          <w:p w14:paraId="6A670F60" w14:textId="77777777" w:rsidR="00BF5B0A" w:rsidRPr="002E340E" w:rsidRDefault="00BF5B0A" w:rsidP="002F2F7D">
            <w:pPr>
              <w:jc w:val="center"/>
              <w:rPr>
                <w:sz w:val="20"/>
              </w:rPr>
            </w:pPr>
            <w:proofErr w:type="spellStart"/>
            <w:r w:rsidRPr="002E340E">
              <w:rPr>
                <w:sz w:val="20"/>
              </w:rPr>
              <w:t>Βαρέος</w:t>
            </w:r>
            <w:proofErr w:type="spellEnd"/>
            <w:r w:rsidRPr="002E340E">
              <w:rPr>
                <w:sz w:val="20"/>
              </w:rPr>
              <w:t xml:space="preserve"> τύπου δίχαλα- TRA700 (T50)</w:t>
            </w:r>
          </w:p>
        </w:tc>
        <w:tc>
          <w:tcPr>
            <w:tcW w:w="1672" w:type="dxa"/>
            <w:shd w:val="clear" w:color="auto" w:fill="auto"/>
            <w:vAlign w:val="center"/>
          </w:tcPr>
          <w:p w14:paraId="0EC5D4BB"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567ED144" w14:textId="77777777" w:rsidR="00BF5B0A" w:rsidRPr="002E340E" w:rsidRDefault="00BF5B0A" w:rsidP="002F2F7D">
            <w:pPr>
              <w:jc w:val="center"/>
              <w:rPr>
                <w:sz w:val="20"/>
              </w:rPr>
            </w:pPr>
          </w:p>
        </w:tc>
        <w:tc>
          <w:tcPr>
            <w:tcW w:w="3969" w:type="dxa"/>
            <w:shd w:val="clear" w:color="auto" w:fill="auto"/>
            <w:vAlign w:val="center"/>
          </w:tcPr>
          <w:p w14:paraId="5A2EF48B" w14:textId="77777777" w:rsidR="00BF5B0A" w:rsidRPr="002E340E" w:rsidRDefault="00BF5B0A" w:rsidP="002F2F7D">
            <w:pPr>
              <w:jc w:val="center"/>
              <w:rPr>
                <w:sz w:val="20"/>
              </w:rPr>
            </w:pPr>
          </w:p>
        </w:tc>
      </w:tr>
      <w:tr w:rsidR="00BF5B0A" w:rsidRPr="002E340E" w14:paraId="0C3B5BE3" w14:textId="77777777" w:rsidTr="002F2F7D">
        <w:tc>
          <w:tcPr>
            <w:tcW w:w="578" w:type="dxa"/>
            <w:shd w:val="clear" w:color="auto" w:fill="auto"/>
            <w:vAlign w:val="center"/>
          </w:tcPr>
          <w:p w14:paraId="7E2AFC61" w14:textId="77777777" w:rsidR="00BF5B0A" w:rsidRPr="002E340E" w:rsidRDefault="00BF5B0A" w:rsidP="002F2F7D">
            <w:pPr>
              <w:jc w:val="center"/>
              <w:rPr>
                <w:sz w:val="20"/>
              </w:rPr>
            </w:pPr>
            <w:r w:rsidRPr="002E340E">
              <w:rPr>
                <w:sz w:val="20"/>
              </w:rPr>
              <w:t>6</w:t>
            </w:r>
          </w:p>
        </w:tc>
        <w:tc>
          <w:tcPr>
            <w:tcW w:w="2394" w:type="dxa"/>
            <w:shd w:val="clear" w:color="auto" w:fill="auto"/>
            <w:vAlign w:val="center"/>
          </w:tcPr>
          <w:p w14:paraId="52212134" w14:textId="77777777" w:rsidR="00BF5B0A" w:rsidRPr="002E340E" w:rsidRDefault="00BF5B0A" w:rsidP="002F2F7D">
            <w:pPr>
              <w:jc w:val="center"/>
              <w:rPr>
                <w:sz w:val="20"/>
              </w:rPr>
            </w:pPr>
            <w:r w:rsidRPr="002E340E">
              <w:rPr>
                <w:sz w:val="20"/>
              </w:rPr>
              <w:t>Ρύθμιση για κάρφωμα σε διαφορετικά υλικά</w:t>
            </w:r>
          </w:p>
        </w:tc>
        <w:tc>
          <w:tcPr>
            <w:tcW w:w="1672" w:type="dxa"/>
            <w:shd w:val="clear" w:color="auto" w:fill="auto"/>
            <w:vAlign w:val="center"/>
          </w:tcPr>
          <w:p w14:paraId="5C03AD6B"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1420C06F" w14:textId="77777777" w:rsidR="00BF5B0A" w:rsidRPr="002E340E" w:rsidRDefault="00BF5B0A" w:rsidP="002F2F7D">
            <w:pPr>
              <w:jc w:val="center"/>
              <w:rPr>
                <w:sz w:val="20"/>
              </w:rPr>
            </w:pPr>
          </w:p>
        </w:tc>
        <w:tc>
          <w:tcPr>
            <w:tcW w:w="3969" w:type="dxa"/>
            <w:shd w:val="clear" w:color="auto" w:fill="auto"/>
            <w:vAlign w:val="center"/>
          </w:tcPr>
          <w:p w14:paraId="47831EA4" w14:textId="77777777" w:rsidR="00BF5B0A" w:rsidRPr="002E340E" w:rsidRDefault="00BF5B0A" w:rsidP="002F2F7D">
            <w:pPr>
              <w:jc w:val="center"/>
              <w:rPr>
                <w:sz w:val="20"/>
              </w:rPr>
            </w:pPr>
          </w:p>
        </w:tc>
      </w:tr>
      <w:tr w:rsidR="00BF5B0A" w:rsidRPr="002E340E" w14:paraId="0024EF27" w14:textId="77777777" w:rsidTr="002F2F7D">
        <w:tc>
          <w:tcPr>
            <w:tcW w:w="578" w:type="dxa"/>
            <w:shd w:val="clear" w:color="auto" w:fill="auto"/>
            <w:vAlign w:val="center"/>
          </w:tcPr>
          <w:p w14:paraId="5C40D2ED" w14:textId="77777777" w:rsidR="00BF5B0A" w:rsidRPr="002E340E" w:rsidRDefault="00BF5B0A" w:rsidP="002F2F7D">
            <w:pPr>
              <w:jc w:val="center"/>
              <w:rPr>
                <w:sz w:val="20"/>
              </w:rPr>
            </w:pPr>
            <w:r w:rsidRPr="002E340E">
              <w:rPr>
                <w:sz w:val="20"/>
              </w:rPr>
              <w:t>7</w:t>
            </w:r>
          </w:p>
        </w:tc>
        <w:tc>
          <w:tcPr>
            <w:tcW w:w="2394" w:type="dxa"/>
            <w:shd w:val="clear" w:color="auto" w:fill="auto"/>
            <w:vAlign w:val="center"/>
          </w:tcPr>
          <w:p w14:paraId="3DE8C888" w14:textId="77777777" w:rsidR="00BF5B0A" w:rsidRPr="002E340E" w:rsidRDefault="00BF5B0A" w:rsidP="002F2F7D">
            <w:pPr>
              <w:jc w:val="center"/>
              <w:rPr>
                <w:sz w:val="20"/>
              </w:rPr>
            </w:pPr>
            <w:r w:rsidRPr="002E340E">
              <w:rPr>
                <w:sz w:val="20"/>
              </w:rPr>
              <w:t xml:space="preserve">Φωτεινή </w:t>
            </w:r>
            <w:proofErr w:type="spellStart"/>
            <w:r w:rsidRPr="002E340E">
              <w:rPr>
                <w:sz w:val="20"/>
              </w:rPr>
              <w:t>ένδείξη</w:t>
            </w:r>
            <w:proofErr w:type="spellEnd"/>
            <w:r w:rsidRPr="002E340E">
              <w:rPr>
                <w:sz w:val="20"/>
              </w:rPr>
              <w:t xml:space="preserve"> για γέμισμα </w:t>
            </w:r>
            <w:proofErr w:type="spellStart"/>
            <w:r w:rsidRPr="002E340E">
              <w:rPr>
                <w:sz w:val="20"/>
              </w:rPr>
              <w:t>διχάλων</w:t>
            </w:r>
            <w:proofErr w:type="spellEnd"/>
          </w:p>
        </w:tc>
        <w:tc>
          <w:tcPr>
            <w:tcW w:w="1672" w:type="dxa"/>
            <w:shd w:val="clear" w:color="auto" w:fill="auto"/>
            <w:vAlign w:val="center"/>
          </w:tcPr>
          <w:p w14:paraId="2661DB9B"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133286C1" w14:textId="77777777" w:rsidR="00BF5B0A" w:rsidRPr="002E340E" w:rsidRDefault="00BF5B0A" w:rsidP="002F2F7D">
            <w:pPr>
              <w:jc w:val="center"/>
              <w:rPr>
                <w:sz w:val="20"/>
              </w:rPr>
            </w:pPr>
          </w:p>
        </w:tc>
        <w:tc>
          <w:tcPr>
            <w:tcW w:w="3969" w:type="dxa"/>
            <w:shd w:val="clear" w:color="auto" w:fill="auto"/>
            <w:vAlign w:val="center"/>
          </w:tcPr>
          <w:p w14:paraId="14684B7E" w14:textId="77777777" w:rsidR="00BF5B0A" w:rsidRPr="002E340E" w:rsidRDefault="00BF5B0A" w:rsidP="002F2F7D">
            <w:pPr>
              <w:jc w:val="center"/>
              <w:rPr>
                <w:sz w:val="20"/>
              </w:rPr>
            </w:pPr>
          </w:p>
        </w:tc>
      </w:tr>
      <w:tr w:rsidR="00BF5B0A" w:rsidRPr="002E340E" w14:paraId="747560E0" w14:textId="77777777" w:rsidTr="002F2F7D">
        <w:tc>
          <w:tcPr>
            <w:tcW w:w="578" w:type="dxa"/>
            <w:shd w:val="clear" w:color="auto" w:fill="auto"/>
            <w:vAlign w:val="center"/>
          </w:tcPr>
          <w:p w14:paraId="23F75E7F" w14:textId="77777777" w:rsidR="00BF5B0A" w:rsidRPr="002E340E" w:rsidRDefault="00BF5B0A" w:rsidP="002F2F7D">
            <w:pPr>
              <w:jc w:val="center"/>
              <w:rPr>
                <w:sz w:val="20"/>
              </w:rPr>
            </w:pPr>
            <w:r w:rsidRPr="002E340E">
              <w:rPr>
                <w:sz w:val="20"/>
              </w:rPr>
              <w:t>8</w:t>
            </w:r>
          </w:p>
        </w:tc>
        <w:tc>
          <w:tcPr>
            <w:tcW w:w="2394" w:type="dxa"/>
            <w:shd w:val="clear" w:color="auto" w:fill="auto"/>
            <w:vAlign w:val="center"/>
          </w:tcPr>
          <w:p w14:paraId="63F0F1DF" w14:textId="77777777" w:rsidR="00BF5B0A" w:rsidRPr="002E340E" w:rsidRDefault="00BF5B0A" w:rsidP="002F2F7D">
            <w:pPr>
              <w:jc w:val="center"/>
              <w:rPr>
                <w:sz w:val="20"/>
              </w:rPr>
            </w:pPr>
            <w:r w:rsidRPr="002E340E">
              <w:rPr>
                <w:sz w:val="20"/>
              </w:rPr>
              <w:t>Κλείδωμα λαβής</w:t>
            </w:r>
          </w:p>
        </w:tc>
        <w:tc>
          <w:tcPr>
            <w:tcW w:w="1672" w:type="dxa"/>
            <w:shd w:val="clear" w:color="auto" w:fill="auto"/>
            <w:vAlign w:val="center"/>
          </w:tcPr>
          <w:p w14:paraId="2D7BE808" w14:textId="77777777" w:rsidR="00BF5B0A" w:rsidRPr="002E340E" w:rsidRDefault="00BF5B0A" w:rsidP="002F2F7D">
            <w:pPr>
              <w:jc w:val="center"/>
              <w:rPr>
                <w:sz w:val="20"/>
              </w:rPr>
            </w:pPr>
            <w:r w:rsidRPr="002E340E">
              <w:rPr>
                <w:sz w:val="20"/>
              </w:rPr>
              <w:t>ΝΑΙ</w:t>
            </w:r>
          </w:p>
        </w:tc>
        <w:tc>
          <w:tcPr>
            <w:tcW w:w="1843" w:type="dxa"/>
            <w:shd w:val="clear" w:color="auto" w:fill="auto"/>
            <w:vAlign w:val="center"/>
          </w:tcPr>
          <w:p w14:paraId="05814397" w14:textId="77777777" w:rsidR="00BF5B0A" w:rsidRPr="002E340E" w:rsidRDefault="00BF5B0A" w:rsidP="002F2F7D">
            <w:pPr>
              <w:jc w:val="center"/>
              <w:rPr>
                <w:sz w:val="20"/>
              </w:rPr>
            </w:pPr>
          </w:p>
        </w:tc>
        <w:tc>
          <w:tcPr>
            <w:tcW w:w="3969" w:type="dxa"/>
            <w:shd w:val="clear" w:color="auto" w:fill="auto"/>
            <w:vAlign w:val="center"/>
          </w:tcPr>
          <w:p w14:paraId="4B0AB2AD" w14:textId="77777777" w:rsidR="00BF5B0A" w:rsidRPr="002E340E" w:rsidRDefault="00BF5B0A" w:rsidP="002F2F7D">
            <w:pPr>
              <w:jc w:val="center"/>
              <w:rPr>
                <w:sz w:val="20"/>
              </w:rPr>
            </w:pPr>
          </w:p>
        </w:tc>
      </w:tr>
    </w:tbl>
    <w:p w14:paraId="56125CE5" w14:textId="77777777" w:rsidR="00BF5B0A" w:rsidRPr="002E340E" w:rsidRDefault="00BF5B0A" w:rsidP="00BF5B0A">
      <w:pPr>
        <w:rPr>
          <w:sz w:val="20"/>
        </w:rPr>
      </w:pPr>
    </w:p>
    <w:p w14:paraId="1982B036" w14:textId="77777777" w:rsidR="00BF5B0A" w:rsidRPr="002E340E" w:rsidRDefault="00BF5B0A" w:rsidP="00BF5B0A">
      <w:pPr>
        <w:rPr>
          <w:b/>
          <w:sz w:val="20"/>
        </w:rPr>
      </w:pPr>
      <w:r w:rsidRPr="002E340E">
        <w:rPr>
          <w:b/>
          <w:sz w:val="20"/>
        </w:rPr>
        <w:lastRenderedPageBreak/>
        <w:t xml:space="preserve">Υποκατηγορία </w:t>
      </w:r>
      <w:r>
        <w:rPr>
          <w:b/>
          <w:sz w:val="20"/>
          <w:lang w:val="en-US"/>
        </w:rPr>
        <w:t>7</w:t>
      </w:r>
      <w:r w:rsidRPr="002E340E">
        <w:rPr>
          <w:b/>
          <w:sz w:val="20"/>
        </w:rPr>
        <w:t>.38 Σκαρπέλα</w:t>
      </w:r>
    </w:p>
    <w:p w14:paraId="45AEB420" w14:textId="77777777" w:rsidR="00BF5B0A" w:rsidRPr="002E340E" w:rsidRDefault="00BF5B0A" w:rsidP="00BF5B0A">
      <w:pPr>
        <w:rPr>
          <w:sz w:val="20"/>
        </w:rPr>
      </w:pPr>
      <w:r w:rsidRPr="002E340E">
        <w:rPr>
          <w:sz w:val="20"/>
        </w:rPr>
        <w:t>Αριθμός τεμαχίων: 1</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111"/>
      </w:tblGrid>
      <w:tr w:rsidR="00BF5B0A" w:rsidRPr="002E340E" w14:paraId="0ED4FF3A" w14:textId="77777777" w:rsidTr="002F2F7D">
        <w:tc>
          <w:tcPr>
            <w:tcW w:w="578" w:type="dxa"/>
            <w:shd w:val="clear" w:color="auto" w:fill="auto"/>
            <w:vAlign w:val="center"/>
          </w:tcPr>
          <w:p w14:paraId="5A41056B"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0B79B2E4"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56D08036"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17D377FA" w14:textId="77777777" w:rsidR="00BF5B0A" w:rsidRPr="002E340E" w:rsidRDefault="00BF5B0A" w:rsidP="002F2F7D">
            <w:pPr>
              <w:jc w:val="center"/>
              <w:rPr>
                <w:b/>
                <w:sz w:val="20"/>
              </w:rPr>
            </w:pPr>
            <w:r w:rsidRPr="002E340E">
              <w:rPr>
                <w:b/>
                <w:sz w:val="20"/>
              </w:rPr>
              <w:t>ΑΠΑΝΤΗΣΗ</w:t>
            </w:r>
          </w:p>
        </w:tc>
        <w:tc>
          <w:tcPr>
            <w:tcW w:w="4111" w:type="dxa"/>
            <w:shd w:val="clear" w:color="auto" w:fill="auto"/>
            <w:vAlign w:val="center"/>
          </w:tcPr>
          <w:p w14:paraId="26AE7BED"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35FEEF6B" w14:textId="77777777" w:rsidTr="002F2F7D">
        <w:tc>
          <w:tcPr>
            <w:tcW w:w="578" w:type="dxa"/>
            <w:shd w:val="clear" w:color="auto" w:fill="auto"/>
            <w:vAlign w:val="center"/>
          </w:tcPr>
          <w:p w14:paraId="1C501C87"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48633352" w14:textId="77777777" w:rsidR="00BF5B0A" w:rsidRPr="002E340E" w:rsidRDefault="00BF5B0A" w:rsidP="002F2F7D">
            <w:pPr>
              <w:jc w:val="center"/>
              <w:rPr>
                <w:sz w:val="20"/>
              </w:rPr>
            </w:pPr>
            <w:r w:rsidRPr="002E340E">
              <w:rPr>
                <w:sz w:val="20"/>
              </w:rPr>
              <w:t>σε σκαρπέλα 5 τεμάχια</w:t>
            </w:r>
          </w:p>
        </w:tc>
        <w:tc>
          <w:tcPr>
            <w:tcW w:w="1672" w:type="dxa"/>
            <w:shd w:val="clear" w:color="auto" w:fill="auto"/>
            <w:vAlign w:val="center"/>
          </w:tcPr>
          <w:p w14:paraId="20B4A72F"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4D7E7A1C" w14:textId="77777777" w:rsidR="00BF5B0A" w:rsidRPr="002E340E" w:rsidRDefault="00BF5B0A" w:rsidP="002F2F7D">
            <w:pPr>
              <w:jc w:val="center"/>
              <w:rPr>
                <w:sz w:val="20"/>
              </w:rPr>
            </w:pPr>
          </w:p>
        </w:tc>
        <w:tc>
          <w:tcPr>
            <w:tcW w:w="4111" w:type="dxa"/>
            <w:shd w:val="clear" w:color="auto" w:fill="auto"/>
            <w:vAlign w:val="center"/>
          </w:tcPr>
          <w:p w14:paraId="081F5B51" w14:textId="77777777" w:rsidR="00BF5B0A" w:rsidRPr="002E340E" w:rsidRDefault="00BF5B0A" w:rsidP="002F2F7D">
            <w:pPr>
              <w:jc w:val="center"/>
              <w:rPr>
                <w:sz w:val="20"/>
              </w:rPr>
            </w:pPr>
          </w:p>
        </w:tc>
      </w:tr>
      <w:tr w:rsidR="00BF5B0A" w:rsidRPr="002E340E" w14:paraId="20D73F2A" w14:textId="77777777" w:rsidTr="002F2F7D">
        <w:tc>
          <w:tcPr>
            <w:tcW w:w="578" w:type="dxa"/>
            <w:shd w:val="clear" w:color="auto" w:fill="auto"/>
            <w:vAlign w:val="center"/>
          </w:tcPr>
          <w:p w14:paraId="1033B02B"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29FA225C" w14:textId="77777777" w:rsidR="00BF5B0A" w:rsidRPr="002E340E" w:rsidRDefault="00BF5B0A" w:rsidP="002F2F7D">
            <w:pPr>
              <w:jc w:val="center"/>
              <w:rPr>
                <w:sz w:val="20"/>
              </w:rPr>
            </w:pPr>
            <w:r w:rsidRPr="002E340E">
              <w:rPr>
                <w:sz w:val="20"/>
              </w:rPr>
              <w:t>διαστάσεις 6/12/18/25/32</w:t>
            </w:r>
          </w:p>
        </w:tc>
        <w:tc>
          <w:tcPr>
            <w:tcW w:w="1672" w:type="dxa"/>
            <w:shd w:val="clear" w:color="auto" w:fill="auto"/>
            <w:vAlign w:val="center"/>
          </w:tcPr>
          <w:p w14:paraId="7C04FADC"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618C926" w14:textId="77777777" w:rsidR="00BF5B0A" w:rsidRPr="002E340E" w:rsidRDefault="00BF5B0A" w:rsidP="002F2F7D">
            <w:pPr>
              <w:jc w:val="center"/>
              <w:rPr>
                <w:sz w:val="20"/>
              </w:rPr>
            </w:pPr>
          </w:p>
        </w:tc>
        <w:tc>
          <w:tcPr>
            <w:tcW w:w="4111" w:type="dxa"/>
            <w:shd w:val="clear" w:color="auto" w:fill="auto"/>
            <w:vAlign w:val="center"/>
          </w:tcPr>
          <w:p w14:paraId="5FE9A120" w14:textId="77777777" w:rsidR="00BF5B0A" w:rsidRPr="002E340E" w:rsidRDefault="00BF5B0A" w:rsidP="002F2F7D">
            <w:pPr>
              <w:jc w:val="center"/>
              <w:rPr>
                <w:sz w:val="20"/>
              </w:rPr>
            </w:pPr>
          </w:p>
        </w:tc>
      </w:tr>
    </w:tbl>
    <w:p w14:paraId="7C9EEF5E" w14:textId="77777777" w:rsidR="00BF5B0A" w:rsidRPr="002E340E" w:rsidRDefault="00BF5B0A" w:rsidP="00BF5B0A">
      <w:pPr>
        <w:rPr>
          <w:sz w:val="20"/>
        </w:rPr>
      </w:pPr>
    </w:p>
    <w:p w14:paraId="7851E36E" w14:textId="77777777" w:rsidR="00BF5B0A" w:rsidRPr="002E340E" w:rsidRDefault="00BF5B0A" w:rsidP="00BF5B0A">
      <w:pPr>
        <w:rPr>
          <w:b/>
          <w:sz w:val="20"/>
        </w:rPr>
      </w:pPr>
      <w:r w:rsidRPr="002E340E">
        <w:rPr>
          <w:b/>
          <w:sz w:val="20"/>
        </w:rPr>
        <w:t xml:space="preserve">Υποκατηγορία </w:t>
      </w:r>
      <w:r>
        <w:rPr>
          <w:b/>
          <w:sz w:val="20"/>
          <w:lang w:val="en-US"/>
        </w:rPr>
        <w:t>7</w:t>
      </w:r>
      <w:r w:rsidRPr="002E340E">
        <w:rPr>
          <w:b/>
          <w:sz w:val="20"/>
        </w:rPr>
        <w:t>.39 Πιστόλι σιλικόνης</w:t>
      </w:r>
    </w:p>
    <w:p w14:paraId="788EDD95" w14:textId="77777777" w:rsidR="00BF5B0A" w:rsidRPr="002E340E" w:rsidRDefault="00BF5B0A" w:rsidP="00BF5B0A">
      <w:pPr>
        <w:rPr>
          <w:sz w:val="20"/>
        </w:rPr>
      </w:pPr>
      <w:r w:rsidRPr="002E340E">
        <w:rPr>
          <w:sz w:val="20"/>
        </w:rPr>
        <w:t>Αριθμός τεμαχίων: 1</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111"/>
      </w:tblGrid>
      <w:tr w:rsidR="00BF5B0A" w:rsidRPr="002E340E" w14:paraId="3BDEB516" w14:textId="77777777" w:rsidTr="002F2F7D">
        <w:tc>
          <w:tcPr>
            <w:tcW w:w="578" w:type="dxa"/>
            <w:shd w:val="clear" w:color="auto" w:fill="auto"/>
            <w:vAlign w:val="center"/>
          </w:tcPr>
          <w:p w14:paraId="1BD78941"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36B93A49"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7AFDDAC8"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77BF29CE" w14:textId="77777777" w:rsidR="00BF5B0A" w:rsidRPr="002E340E" w:rsidRDefault="00BF5B0A" w:rsidP="002F2F7D">
            <w:pPr>
              <w:jc w:val="center"/>
              <w:rPr>
                <w:b/>
                <w:sz w:val="20"/>
              </w:rPr>
            </w:pPr>
            <w:r w:rsidRPr="002E340E">
              <w:rPr>
                <w:b/>
                <w:sz w:val="20"/>
              </w:rPr>
              <w:t>ΑΠΑΝΤΗΣΗ</w:t>
            </w:r>
          </w:p>
        </w:tc>
        <w:tc>
          <w:tcPr>
            <w:tcW w:w="4111" w:type="dxa"/>
            <w:shd w:val="clear" w:color="auto" w:fill="auto"/>
            <w:vAlign w:val="center"/>
          </w:tcPr>
          <w:p w14:paraId="7BB3CD7A"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4D607799" w14:textId="77777777" w:rsidTr="002F2F7D">
        <w:tc>
          <w:tcPr>
            <w:tcW w:w="578" w:type="dxa"/>
            <w:shd w:val="clear" w:color="auto" w:fill="auto"/>
            <w:vAlign w:val="center"/>
          </w:tcPr>
          <w:p w14:paraId="69D5D8E4"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4BEEA31B" w14:textId="77777777" w:rsidR="00BF5B0A" w:rsidRPr="002E340E" w:rsidRDefault="00BF5B0A" w:rsidP="002F2F7D">
            <w:pPr>
              <w:jc w:val="center"/>
              <w:rPr>
                <w:sz w:val="20"/>
              </w:rPr>
            </w:pPr>
            <w:proofErr w:type="spellStart"/>
            <w:r w:rsidRPr="002E340E">
              <w:rPr>
                <w:sz w:val="20"/>
              </w:rPr>
              <w:t>βαρέως</w:t>
            </w:r>
            <w:proofErr w:type="spellEnd"/>
            <w:r w:rsidRPr="002E340E">
              <w:rPr>
                <w:sz w:val="20"/>
              </w:rPr>
              <w:t xml:space="preserve"> τύπου</w:t>
            </w:r>
          </w:p>
        </w:tc>
        <w:tc>
          <w:tcPr>
            <w:tcW w:w="1672" w:type="dxa"/>
            <w:shd w:val="clear" w:color="auto" w:fill="auto"/>
            <w:vAlign w:val="center"/>
          </w:tcPr>
          <w:p w14:paraId="1CF41B74"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5BCDE00B" w14:textId="77777777" w:rsidR="00BF5B0A" w:rsidRPr="002E340E" w:rsidRDefault="00BF5B0A" w:rsidP="002F2F7D">
            <w:pPr>
              <w:jc w:val="center"/>
              <w:rPr>
                <w:sz w:val="20"/>
              </w:rPr>
            </w:pPr>
          </w:p>
        </w:tc>
        <w:tc>
          <w:tcPr>
            <w:tcW w:w="4111" w:type="dxa"/>
            <w:shd w:val="clear" w:color="auto" w:fill="auto"/>
            <w:vAlign w:val="center"/>
          </w:tcPr>
          <w:p w14:paraId="0418FAF7" w14:textId="77777777" w:rsidR="00BF5B0A" w:rsidRPr="002E340E" w:rsidRDefault="00BF5B0A" w:rsidP="002F2F7D">
            <w:pPr>
              <w:jc w:val="center"/>
              <w:rPr>
                <w:sz w:val="20"/>
              </w:rPr>
            </w:pPr>
          </w:p>
        </w:tc>
      </w:tr>
      <w:tr w:rsidR="00BF5B0A" w:rsidRPr="002E340E" w14:paraId="32381A20" w14:textId="77777777" w:rsidTr="002F2F7D">
        <w:tc>
          <w:tcPr>
            <w:tcW w:w="578" w:type="dxa"/>
            <w:shd w:val="clear" w:color="auto" w:fill="auto"/>
            <w:vAlign w:val="center"/>
          </w:tcPr>
          <w:p w14:paraId="08D90652"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08D4342F" w14:textId="77777777" w:rsidR="00BF5B0A" w:rsidRPr="002E340E" w:rsidRDefault="00BF5B0A" w:rsidP="002F2F7D">
            <w:pPr>
              <w:jc w:val="center"/>
              <w:rPr>
                <w:sz w:val="20"/>
              </w:rPr>
            </w:pPr>
            <w:r w:rsidRPr="002E340E">
              <w:rPr>
                <w:sz w:val="20"/>
              </w:rPr>
              <w:t>ανοιχτό</w:t>
            </w:r>
          </w:p>
        </w:tc>
        <w:tc>
          <w:tcPr>
            <w:tcW w:w="1672" w:type="dxa"/>
            <w:shd w:val="clear" w:color="auto" w:fill="auto"/>
            <w:vAlign w:val="center"/>
          </w:tcPr>
          <w:p w14:paraId="4FE2B1FC"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46D2F241" w14:textId="77777777" w:rsidR="00BF5B0A" w:rsidRPr="002E340E" w:rsidRDefault="00BF5B0A" w:rsidP="002F2F7D">
            <w:pPr>
              <w:jc w:val="center"/>
              <w:rPr>
                <w:sz w:val="20"/>
              </w:rPr>
            </w:pPr>
          </w:p>
        </w:tc>
        <w:tc>
          <w:tcPr>
            <w:tcW w:w="4111" w:type="dxa"/>
            <w:shd w:val="clear" w:color="auto" w:fill="auto"/>
            <w:vAlign w:val="center"/>
          </w:tcPr>
          <w:p w14:paraId="25A47C0F" w14:textId="77777777" w:rsidR="00BF5B0A" w:rsidRPr="002E340E" w:rsidRDefault="00BF5B0A" w:rsidP="002F2F7D">
            <w:pPr>
              <w:jc w:val="center"/>
              <w:rPr>
                <w:sz w:val="20"/>
              </w:rPr>
            </w:pPr>
          </w:p>
        </w:tc>
      </w:tr>
      <w:tr w:rsidR="00BF5B0A" w:rsidRPr="002E340E" w14:paraId="65FEB533" w14:textId="77777777" w:rsidTr="002F2F7D">
        <w:tc>
          <w:tcPr>
            <w:tcW w:w="578" w:type="dxa"/>
            <w:shd w:val="clear" w:color="auto" w:fill="auto"/>
            <w:vAlign w:val="center"/>
          </w:tcPr>
          <w:p w14:paraId="2D4F0CD3"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4CABD444" w14:textId="77777777" w:rsidR="00BF5B0A" w:rsidRPr="002E340E" w:rsidRDefault="00BF5B0A" w:rsidP="002F2F7D">
            <w:pPr>
              <w:jc w:val="center"/>
              <w:rPr>
                <w:sz w:val="20"/>
              </w:rPr>
            </w:pPr>
            <w:r w:rsidRPr="002E340E">
              <w:rPr>
                <w:sz w:val="20"/>
              </w:rPr>
              <w:t>για 310ml</w:t>
            </w:r>
          </w:p>
        </w:tc>
        <w:tc>
          <w:tcPr>
            <w:tcW w:w="1672" w:type="dxa"/>
            <w:shd w:val="clear" w:color="auto" w:fill="auto"/>
            <w:vAlign w:val="center"/>
          </w:tcPr>
          <w:p w14:paraId="76FB17D5"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9CE2C22" w14:textId="77777777" w:rsidR="00BF5B0A" w:rsidRPr="002E340E" w:rsidRDefault="00BF5B0A" w:rsidP="002F2F7D">
            <w:pPr>
              <w:jc w:val="center"/>
              <w:rPr>
                <w:sz w:val="20"/>
              </w:rPr>
            </w:pPr>
          </w:p>
        </w:tc>
        <w:tc>
          <w:tcPr>
            <w:tcW w:w="4111" w:type="dxa"/>
            <w:shd w:val="clear" w:color="auto" w:fill="auto"/>
            <w:vAlign w:val="center"/>
          </w:tcPr>
          <w:p w14:paraId="157FE19B" w14:textId="77777777" w:rsidR="00BF5B0A" w:rsidRPr="002E340E" w:rsidRDefault="00BF5B0A" w:rsidP="002F2F7D">
            <w:pPr>
              <w:jc w:val="center"/>
              <w:rPr>
                <w:sz w:val="20"/>
              </w:rPr>
            </w:pPr>
          </w:p>
        </w:tc>
      </w:tr>
    </w:tbl>
    <w:p w14:paraId="777A40B6" w14:textId="77777777" w:rsidR="00BF5B0A" w:rsidRPr="002E340E" w:rsidRDefault="00BF5B0A" w:rsidP="00BF5B0A">
      <w:pPr>
        <w:rPr>
          <w:sz w:val="20"/>
        </w:rPr>
      </w:pPr>
    </w:p>
    <w:p w14:paraId="2811887F" w14:textId="77777777" w:rsidR="00BF5B0A" w:rsidRPr="002E340E" w:rsidRDefault="00BF5B0A" w:rsidP="00BF5B0A">
      <w:pPr>
        <w:rPr>
          <w:b/>
          <w:sz w:val="20"/>
        </w:rPr>
      </w:pPr>
      <w:r w:rsidRPr="002E340E">
        <w:rPr>
          <w:b/>
          <w:sz w:val="20"/>
        </w:rPr>
        <w:t xml:space="preserve">Υποκατηγορία </w:t>
      </w:r>
      <w:r>
        <w:rPr>
          <w:b/>
          <w:sz w:val="20"/>
          <w:lang w:val="en-US"/>
        </w:rPr>
        <w:t>7</w:t>
      </w:r>
      <w:r w:rsidRPr="002E340E">
        <w:rPr>
          <w:b/>
          <w:sz w:val="20"/>
        </w:rPr>
        <w:t>.40 Κόφτης γυαλιού</w:t>
      </w:r>
    </w:p>
    <w:p w14:paraId="43AE25B6" w14:textId="77777777" w:rsidR="00BF5B0A" w:rsidRPr="002E340E" w:rsidRDefault="00BF5B0A" w:rsidP="00BF5B0A">
      <w:pPr>
        <w:rPr>
          <w:sz w:val="20"/>
        </w:rPr>
      </w:pPr>
      <w:r w:rsidRPr="002E340E">
        <w:rPr>
          <w:sz w:val="20"/>
        </w:rPr>
        <w:t>Αριθμός τεμαχίων: 1</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111"/>
      </w:tblGrid>
      <w:tr w:rsidR="00BF5B0A" w:rsidRPr="002E340E" w14:paraId="579A16E7" w14:textId="77777777" w:rsidTr="002F2F7D">
        <w:tc>
          <w:tcPr>
            <w:tcW w:w="578" w:type="dxa"/>
            <w:shd w:val="clear" w:color="auto" w:fill="auto"/>
            <w:vAlign w:val="center"/>
          </w:tcPr>
          <w:p w14:paraId="0AE98C17"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3CB00115"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47265B58"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258B1B35" w14:textId="77777777" w:rsidR="00BF5B0A" w:rsidRPr="002E340E" w:rsidRDefault="00BF5B0A" w:rsidP="002F2F7D">
            <w:pPr>
              <w:jc w:val="center"/>
              <w:rPr>
                <w:b/>
                <w:sz w:val="20"/>
              </w:rPr>
            </w:pPr>
            <w:r w:rsidRPr="002E340E">
              <w:rPr>
                <w:b/>
                <w:sz w:val="20"/>
              </w:rPr>
              <w:t>ΑΠΑΝΤΗΣΗ</w:t>
            </w:r>
          </w:p>
        </w:tc>
        <w:tc>
          <w:tcPr>
            <w:tcW w:w="4111" w:type="dxa"/>
            <w:shd w:val="clear" w:color="auto" w:fill="auto"/>
            <w:vAlign w:val="center"/>
          </w:tcPr>
          <w:p w14:paraId="649F8ABB"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009493ED" w14:textId="77777777" w:rsidTr="002F2F7D">
        <w:tc>
          <w:tcPr>
            <w:tcW w:w="578" w:type="dxa"/>
            <w:shd w:val="clear" w:color="auto" w:fill="auto"/>
            <w:vAlign w:val="center"/>
          </w:tcPr>
          <w:p w14:paraId="4D6D7622"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7B59C480" w14:textId="77777777" w:rsidR="00BF5B0A" w:rsidRPr="002E340E" w:rsidRDefault="00BF5B0A" w:rsidP="002F2F7D">
            <w:pPr>
              <w:jc w:val="center"/>
              <w:rPr>
                <w:sz w:val="20"/>
              </w:rPr>
            </w:pPr>
            <w:proofErr w:type="spellStart"/>
            <w:r w:rsidRPr="002E340E">
              <w:rPr>
                <w:sz w:val="20"/>
              </w:rPr>
              <w:t>υαλοκόφτης</w:t>
            </w:r>
            <w:proofErr w:type="spellEnd"/>
            <w:r w:rsidRPr="002E340E">
              <w:rPr>
                <w:sz w:val="20"/>
              </w:rPr>
              <w:t xml:space="preserve"> πετρελαίου</w:t>
            </w:r>
          </w:p>
        </w:tc>
        <w:tc>
          <w:tcPr>
            <w:tcW w:w="1672" w:type="dxa"/>
            <w:shd w:val="clear" w:color="auto" w:fill="auto"/>
            <w:vAlign w:val="center"/>
          </w:tcPr>
          <w:p w14:paraId="3DD44DA6"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4B3A98E" w14:textId="77777777" w:rsidR="00BF5B0A" w:rsidRPr="002E340E" w:rsidRDefault="00BF5B0A" w:rsidP="002F2F7D">
            <w:pPr>
              <w:jc w:val="center"/>
              <w:rPr>
                <w:sz w:val="20"/>
              </w:rPr>
            </w:pPr>
          </w:p>
        </w:tc>
        <w:tc>
          <w:tcPr>
            <w:tcW w:w="4111" w:type="dxa"/>
            <w:shd w:val="clear" w:color="auto" w:fill="auto"/>
            <w:vAlign w:val="center"/>
          </w:tcPr>
          <w:p w14:paraId="4B7C74AB" w14:textId="77777777" w:rsidR="00BF5B0A" w:rsidRPr="002E340E" w:rsidRDefault="00BF5B0A" w:rsidP="002F2F7D">
            <w:pPr>
              <w:jc w:val="center"/>
              <w:rPr>
                <w:sz w:val="20"/>
              </w:rPr>
            </w:pPr>
          </w:p>
        </w:tc>
      </w:tr>
    </w:tbl>
    <w:p w14:paraId="5EFB895E" w14:textId="77777777" w:rsidR="00BF5B0A" w:rsidRPr="002E340E" w:rsidRDefault="00BF5B0A" w:rsidP="00BF5B0A">
      <w:pPr>
        <w:rPr>
          <w:sz w:val="20"/>
        </w:rPr>
      </w:pPr>
    </w:p>
    <w:p w14:paraId="72D1C3AC" w14:textId="77777777" w:rsidR="00BF5B0A" w:rsidRPr="002E340E" w:rsidRDefault="00BF5B0A" w:rsidP="00BF5B0A">
      <w:pPr>
        <w:rPr>
          <w:b/>
          <w:sz w:val="20"/>
        </w:rPr>
      </w:pPr>
      <w:r w:rsidRPr="002E340E">
        <w:rPr>
          <w:b/>
          <w:sz w:val="20"/>
        </w:rPr>
        <w:t xml:space="preserve">Υποκατηγορία </w:t>
      </w:r>
      <w:r>
        <w:rPr>
          <w:b/>
          <w:sz w:val="20"/>
          <w:lang w:val="en-US"/>
        </w:rPr>
        <w:t>7</w:t>
      </w:r>
      <w:r w:rsidRPr="002E340E">
        <w:rPr>
          <w:b/>
          <w:sz w:val="20"/>
        </w:rPr>
        <w:t>.41 Πρέσα ακροδεκτών</w:t>
      </w:r>
    </w:p>
    <w:p w14:paraId="744C91B2" w14:textId="77777777" w:rsidR="00BF5B0A" w:rsidRPr="002E340E" w:rsidRDefault="00BF5B0A" w:rsidP="00BF5B0A">
      <w:pPr>
        <w:rPr>
          <w:sz w:val="20"/>
        </w:rPr>
      </w:pPr>
      <w:r w:rsidRPr="002E340E">
        <w:rPr>
          <w:sz w:val="20"/>
        </w:rPr>
        <w:t>Αριθμός τεμαχίων: 1</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111"/>
      </w:tblGrid>
      <w:tr w:rsidR="00BF5B0A" w:rsidRPr="002E340E" w14:paraId="55EC6FFF" w14:textId="77777777" w:rsidTr="002F2F7D">
        <w:tc>
          <w:tcPr>
            <w:tcW w:w="578" w:type="dxa"/>
            <w:shd w:val="clear" w:color="auto" w:fill="auto"/>
            <w:vAlign w:val="center"/>
          </w:tcPr>
          <w:p w14:paraId="387E4F61"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60B7FD80"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0D84F95C"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415EFA71" w14:textId="77777777" w:rsidR="00BF5B0A" w:rsidRPr="002E340E" w:rsidRDefault="00BF5B0A" w:rsidP="002F2F7D">
            <w:pPr>
              <w:jc w:val="center"/>
              <w:rPr>
                <w:b/>
                <w:sz w:val="20"/>
              </w:rPr>
            </w:pPr>
            <w:r w:rsidRPr="002E340E">
              <w:rPr>
                <w:b/>
                <w:sz w:val="20"/>
              </w:rPr>
              <w:t>ΑΠΑΝΤΗΣΗ</w:t>
            </w:r>
          </w:p>
        </w:tc>
        <w:tc>
          <w:tcPr>
            <w:tcW w:w="4111" w:type="dxa"/>
            <w:shd w:val="clear" w:color="auto" w:fill="auto"/>
            <w:vAlign w:val="center"/>
          </w:tcPr>
          <w:p w14:paraId="73BA877B"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3B958E02" w14:textId="77777777" w:rsidTr="002F2F7D">
        <w:tc>
          <w:tcPr>
            <w:tcW w:w="578" w:type="dxa"/>
            <w:shd w:val="clear" w:color="auto" w:fill="auto"/>
            <w:vAlign w:val="center"/>
          </w:tcPr>
          <w:p w14:paraId="6A915C48"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658E1D68" w14:textId="77777777" w:rsidR="00BF5B0A" w:rsidRPr="002E340E" w:rsidRDefault="00BF5B0A" w:rsidP="002F2F7D">
            <w:pPr>
              <w:jc w:val="center"/>
              <w:rPr>
                <w:sz w:val="20"/>
              </w:rPr>
            </w:pPr>
            <w:proofErr w:type="spellStart"/>
            <w:r w:rsidRPr="002E340E">
              <w:rPr>
                <w:sz w:val="20"/>
              </w:rPr>
              <w:t>πρέσσα</w:t>
            </w:r>
            <w:proofErr w:type="spellEnd"/>
            <w:r w:rsidRPr="002E340E">
              <w:rPr>
                <w:sz w:val="20"/>
              </w:rPr>
              <w:t xml:space="preserve"> </w:t>
            </w:r>
            <w:proofErr w:type="spellStart"/>
            <w:r w:rsidRPr="002E340E">
              <w:rPr>
                <w:sz w:val="20"/>
              </w:rPr>
              <w:t>ακροκδεκτών</w:t>
            </w:r>
            <w:proofErr w:type="spellEnd"/>
          </w:p>
        </w:tc>
        <w:tc>
          <w:tcPr>
            <w:tcW w:w="1672" w:type="dxa"/>
            <w:shd w:val="clear" w:color="auto" w:fill="auto"/>
            <w:vAlign w:val="center"/>
          </w:tcPr>
          <w:p w14:paraId="180B0429"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9AB6984" w14:textId="77777777" w:rsidR="00BF5B0A" w:rsidRPr="002E340E" w:rsidRDefault="00BF5B0A" w:rsidP="002F2F7D">
            <w:pPr>
              <w:jc w:val="center"/>
              <w:rPr>
                <w:sz w:val="20"/>
              </w:rPr>
            </w:pPr>
          </w:p>
        </w:tc>
        <w:tc>
          <w:tcPr>
            <w:tcW w:w="4111" w:type="dxa"/>
            <w:shd w:val="clear" w:color="auto" w:fill="auto"/>
            <w:vAlign w:val="center"/>
          </w:tcPr>
          <w:p w14:paraId="3FFBD7E0" w14:textId="77777777" w:rsidR="00BF5B0A" w:rsidRPr="002E340E" w:rsidRDefault="00BF5B0A" w:rsidP="002F2F7D">
            <w:pPr>
              <w:jc w:val="center"/>
              <w:rPr>
                <w:sz w:val="20"/>
              </w:rPr>
            </w:pPr>
          </w:p>
        </w:tc>
      </w:tr>
      <w:tr w:rsidR="00BF5B0A" w:rsidRPr="002E340E" w14:paraId="0CC733E3" w14:textId="77777777" w:rsidTr="002F2F7D">
        <w:trPr>
          <w:trHeight w:val="643"/>
        </w:trPr>
        <w:tc>
          <w:tcPr>
            <w:tcW w:w="578" w:type="dxa"/>
            <w:shd w:val="clear" w:color="auto" w:fill="auto"/>
            <w:vAlign w:val="center"/>
          </w:tcPr>
          <w:p w14:paraId="7375B033"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04F58DB1" w14:textId="77777777" w:rsidR="00BF5B0A" w:rsidRPr="002E340E" w:rsidRDefault="00BF5B0A" w:rsidP="002F2F7D">
            <w:pPr>
              <w:jc w:val="center"/>
              <w:rPr>
                <w:sz w:val="20"/>
              </w:rPr>
            </w:pPr>
            <w:r w:rsidRPr="002E340E">
              <w:rPr>
                <w:sz w:val="20"/>
              </w:rPr>
              <w:t xml:space="preserve">εναλλάξιμες </w:t>
            </w:r>
            <w:proofErr w:type="spellStart"/>
            <w:r w:rsidRPr="002E340E">
              <w:rPr>
                <w:sz w:val="20"/>
              </w:rPr>
              <w:t>σιαγώνες</w:t>
            </w:r>
            <w:proofErr w:type="spellEnd"/>
          </w:p>
        </w:tc>
        <w:tc>
          <w:tcPr>
            <w:tcW w:w="1672" w:type="dxa"/>
            <w:shd w:val="clear" w:color="auto" w:fill="auto"/>
            <w:vAlign w:val="center"/>
          </w:tcPr>
          <w:p w14:paraId="5B4967D6"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2A2160D9" w14:textId="77777777" w:rsidR="00BF5B0A" w:rsidRPr="002E340E" w:rsidRDefault="00BF5B0A" w:rsidP="002F2F7D">
            <w:pPr>
              <w:jc w:val="center"/>
              <w:rPr>
                <w:sz w:val="20"/>
              </w:rPr>
            </w:pPr>
          </w:p>
        </w:tc>
        <w:tc>
          <w:tcPr>
            <w:tcW w:w="4111" w:type="dxa"/>
            <w:shd w:val="clear" w:color="auto" w:fill="auto"/>
            <w:vAlign w:val="center"/>
          </w:tcPr>
          <w:p w14:paraId="5D8D3215" w14:textId="77777777" w:rsidR="00BF5B0A" w:rsidRPr="002E340E" w:rsidRDefault="00BF5B0A" w:rsidP="002F2F7D">
            <w:pPr>
              <w:jc w:val="center"/>
              <w:rPr>
                <w:sz w:val="20"/>
              </w:rPr>
            </w:pPr>
          </w:p>
        </w:tc>
      </w:tr>
      <w:tr w:rsidR="00BF5B0A" w:rsidRPr="002E340E" w14:paraId="3C93EA82" w14:textId="77777777" w:rsidTr="002F2F7D">
        <w:tc>
          <w:tcPr>
            <w:tcW w:w="578" w:type="dxa"/>
            <w:shd w:val="clear" w:color="auto" w:fill="auto"/>
            <w:vAlign w:val="center"/>
          </w:tcPr>
          <w:p w14:paraId="511E404A"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109532E6" w14:textId="77777777" w:rsidR="00BF5B0A" w:rsidRPr="002E340E" w:rsidRDefault="00BF5B0A" w:rsidP="002F2F7D">
            <w:pPr>
              <w:jc w:val="center"/>
              <w:rPr>
                <w:sz w:val="20"/>
              </w:rPr>
            </w:pPr>
            <w:r w:rsidRPr="002E340E">
              <w:rPr>
                <w:sz w:val="20"/>
              </w:rPr>
              <w:t xml:space="preserve">5 διαφορετικές </w:t>
            </w:r>
            <w:proofErr w:type="spellStart"/>
            <w:r w:rsidRPr="002E340E">
              <w:rPr>
                <w:sz w:val="20"/>
              </w:rPr>
              <w:t>σιαγώνες</w:t>
            </w:r>
            <w:proofErr w:type="spellEnd"/>
          </w:p>
        </w:tc>
        <w:tc>
          <w:tcPr>
            <w:tcW w:w="1672" w:type="dxa"/>
            <w:shd w:val="clear" w:color="auto" w:fill="auto"/>
            <w:vAlign w:val="center"/>
          </w:tcPr>
          <w:p w14:paraId="46CE5721"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4F161F4" w14:textId="77777777" w:rsidR="00BF5B0A" w:rsidRPr="002E340E" w:rsidRDefault="00BF5B0A" w:rsidP="002F2F7D">
            <w:pPr>
              <w:jc w:val="center"/>
              <w:rPr>
                <w:sz w:val="20"/>
              </w:rPr>
            </w:pPr>
          </w:p>
        </w:tc>
        <w:tc>
          <w:tcPr>
            <w:tcW w:w="4111" w:type="dxa"/>
            <w:shd w:val="clear" w:color="auto" w:fill="auto"/>
            <w:vAlign w:val="center"/>
          </w:tcPr>
          <w:p w14:paraId="6B47CD17" w14:textId="77777777" w:rsidR="00BF5B0A" w:rsidRPr="002E340E" w:rsidRDefault="00BF5B0A" w:rsidP="002F2F7D">
            <w:pPr>
              <w:jc w:val="center"/>
              <w:rPr>
                <w:sz w:val="20"/>
              </w:rPr>
            </w:pPr>
          </w:p>
        </w:tc>
      </w:tr>
    </w:tbl>
    <w:p w14:paraId="11986082" w14:textId="77777777" w:rsidR="00BF5B0A" w:rsidRPr="002E340E" w:rsidRDefault="00BF5B0A" w:rsidP="00BF5B0A">
      <w:pPr>
        <w:rPr>
          <w:sz w:val="20"/>
        </w:rPr>
      </w:pPr>
    </w:p>
    <w:p w14:paraId="1DBB288E" w14:textId="77777777" w:rsidR="00BF5B0A" w:rsidRPr="002E340E" w:rsidRDefault="00BF5B0A" w:rsidP="00BF5B0A">
      <w:pPr>
        <w:rPr>
          <w:b/>
          <w:sz w:val="20"/>
        </w:rPr>
      </w:pPr>
      <w:r w:rsidRPr="002E340E">
        <w:rPr>
          <w:b/>
          <w:sz w:val="20"/>
        </w:rPr>
        <w:t xml:space="preserve">Υποκατηγορία </w:t>
      </w:r>
      <w:r>
        <w:rPr>
          <w:b/>
          <w:sz w:val="20"/>
          <w:lang w:val="en-US"/>
        </w:rPr>
        <w:t>7</w:t>
      </w:r>
      <w:r w:rsidRPr="002E340E">
        <w:rPr>
          <w:b/>
          <w:sz w:val="20"/>
        </w:rPr>
        <w:t>.42 Μέγγενη</w:t>
      </w:r>
    </w:p>
    <w:p w14:paraId="300F9472" w14:textId="77777777" w:rsidR="00BF5B0A" w:rsidRPr="002E340E" w:rsidRDefault="00BF5B0A" w:rsidP="00BF5B0A">
      <w:pPr>
        <w:rPr>
          <w:sz w:val="20"/>
        </w:rPr>
      </w:pPr>
      <w:r w:rsidRPr="002E340E">
        <w:rPr>
          <w:sz w:val="20"/>
        </w:rPr>
        <w:t>Αριθμός τεμαχίων: 1</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111"/>
      </w:tblGrid>
      <w:tr w:rsidR="00BF5B0A" w:rsidRPr="002E340E" w14:paraId="59F1F8A4" w14:textId="77777777" w:rsidTr="002F2F7D">
        <w:tc>
          <w:tcPr>
            <w:tcW w:w="578" w:type="dxa"/>
            <w:shd w:val="clear" w:color="auto" w:fill="auto"/>
            <w:vAlign w:val="center"/>
          </w:tcPr>
          <w:p w14:paraId="60BEB07B"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0E853B13"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2837F9F5"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067CEC5F" w14:textId="77777777" w:rsidR="00BF5B0A" w:rsidRPr="002E340E" w:rsidRDefault="00BF5B0A" w:rsidP="002F2F7D">
            <w:pPr>
              <w:jc w:val="center"/>
              <w:rPr>
                <w:b/>
                <w:sz w:val="20"/>
              </w:rPr>
            </w:pPr>
            <w:r w:rsidRPr="002E340E">
              <w:rPr>
                <w:b/>
                <w:sz w:val="20"/>
              </w:rPr>
              <w:t>ΑΠΑΝΤΗΣΗ</w:t>
            </w:r>
          </w:p>
        </w:tc>
        <w:tc>
          <w:tcPr>
            <w:tcW w:w="4111" w:type="dxa"/>
            <w:shd w:val="clear" w:color="auto" w:fill="auto"/>
            <w:vAlign w:val="center"/>
          </w:tcPr>
          <w:p w14:paraId="0184AD1E"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4A71358A" w14:textId="77777777" w:rsidTr="002F2F7D">
        <w:tc>
          <w:tcPr>
            <w:tcW w:w="578" w:type="dxa"/>
            <w:shd w:val="clear" w:color="auto" w:fill="auto"/>
            <w:vAlign w:val="center"/>
          </w:tcPr>
          <w:p w14:paraId="32DC93E1"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5321FE0C" w14:textId="77777777" w:rsidR="00BF5B0A" w:rsidRPr="002E340E" w:rsidRDefault="00BF5B0A" w:rsidP="002F2F7D">
            <w:pPr>
              <w:jc w:val="center"/>
              <w:rPr>
                <w:sz w:val="20"/>
              </w:rPr>
            </w:pPr>
            <w:r w:rsidRPr="002E340E">
              <w:rPr>
                <w:sz w:val="20"/>
              </w:rPr>
              <w:t>μέγγενη με αμόνι</w:t>
            </w:r>
          </w:p>
        </w:tc>
        <w:tc>
          <w:tcPr>
            <w:tcW w:w="1672" w:type="dxa"/>
            <w:shd w:val="clear" w:color="auto" w:fill="auto"/>
            <w:vAlign w:val="center"/>
          </w:tcPr>
          <w:p w14:paraId="5A1BEDFF"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C862F18" w14:textId="77777777" w:rsidR="00BF5B0A" w:rsidRPr="002E340E" w:rsidRDefault="00BF5B0A" w:rsidP="002F2F7D">
            <w:pPr>
              <w:jc w:val="center"/>
              <w:rPr>
                <w:sz w:val="20"/>
              </w:rPr>
            </w:pPr>
          </w:p>
        </w:tc>
        <w:tc>
          <w:tcPr>
            <w:tcW w:w="4111" w:type="dxa"/>
            <w:shd w:val="clear" w:color="auto" w:fill="auto"/>
            <w:vAlign w:val="center"/>
          </w:tcPr>
          <w:p w14:paraId="42C9954B" w14:textId="77777777" w:rsidR="00BF5B0A" w:rsidRPr="002E340E" w:rsidRDefault="00BF5B0A" w:rsidP="002F2F7D">
            <w:pPr>
              <w:jc w:val="center"/>
              <w:rPr>
                <w:sz w:val="20"/>
              </w:rPr>
            </w:pPr>
          </w:p>
        </w:tc>
      </w:tr>
      <w:tr w:rsidR="00BF5B0A" w:rsidRPr="002E340E" w14:paraId="46935C91" w14:textId="77777777" w:rsidTr="002F2F7D">
        <w:trPr>
          <w:trHeight w:val="643"/>
        </w:trPr>
        <w:tc>
          <w:tcPr>
            <w:tcW w:w="578" w:type="dxa"/>
            <w:shd w:val="clear" w:color="auto" w:fill="auto"/>
            <w:vAlign w:val="center"/>
          </w:tcPr>
          <w:p w14:paraId="741FBA0F"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0031C3DE" w14:textId="77777777" w:rsidR="00BF5B0A" w:rsidRPr="002E340E" w:rsidRDefault="00BF5B0A" w:rsidP="002F2F7D">
            <w:pPr>
              <w:jc w:val="center"/>
              <w:rPr>
                <w:sz w:val="20"/>
              </w:rPr>
            </w:pPr>
            <w:r w:rsidRPr="002E340E">
              <w:rPr>
                <w:sz w:val="20"/>
              </w:rPr>
              <w:t>άνοιγμα 150mm</w:t>
            </w:r>
          </w:p>
        </w:tc>
        <w:tc>
          <w:tcPr>
            <w:tcW w:w="1672" w:type="dxa"/>
            <w:shd w:val="clear" w:color="auto" w:fill="auto"/>
            <w:vAlign w:val="center"/>
          </w:tcPr>
          <w:p w14:paraId="1033DD37"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30BA37FC" w14:textId="77777777" w:rsidR="00BF5B0A" w:rsidRPr="002E340E" w:rsidRDefault="00BF5B0A" w:rsidP="002F2F7D">
            <w:pPr>
              <w:jc w:val="center"/>
              <w:rPr>
                <w:sz w:val="20"/>
              </w:rPr>
            </w:pPr>
          </w:p>
        </w:tc>
        <w:tc>
          <w:tcPr>
            <w:tcW w:w="4111" w:type="dxa"/>
            <w:shd w:val="clear" w:color="auto" w:fill="auto"/>
            <w:vAlign w:val="center"/>
          </w:tcPr>
          <w:p w14:paraId="73029ECF" w14:textId="77777777" w:rsidR="00BF5B0A" w:rsidRPr="002E340E" w:rsidRDefault="00BF5B0A" w:rsidP="002F2F7D">
            <w:pPr>
              <w:jc w:val="center"/>
              <w:rPr>
                <w:sz w:val="20"/>
              </w:rPr>
            </w:pPr>
          </w:p>
        </w:tc>
      </w:tr>
    </w:tbl>
    <w:p w14:paraId="1E52F9C6" w14:textId="77777777" w:rsidR="00BF5B0A" w:rsidRPr="002E340E" w:rsidRDefault="00BF5B0A" w:rsidP="00BF5B0A">
      <w:pPr>
        <w:rPr>
          <w:sz w:val="20"/>
        </w:rPr>
      </w:pPr>
    </w:p>
    <w:p w14:paraId="7044E543" w14:textId="77777777" w:rsidR="00BF5B0A" w:rsidRPr="002E340E" w:rsidRDefault="00BF5B0A" w:rsidP="00BF5B0A">
      <w:pPr>
        <w:rPr>
          <w:b/>
          <w:sz w:val="20"/>
        </w:rPr>
      </w:pPr>
      <w:r w:rsidRPr="002E340E">
        <w:rPr>
          <w:b/>
          <w:sz w:val="20"/>
        </w:rPr>
        <w:t xml:space="preserve">Υποκατηγορία </w:t>
      </w:r>
      <w:r>
        <w:rPr>
          <w:b/>
          <w:sz w:val="20"/>
          <w:lang w:val="en-US"/>
        </w:rPr>
        <w:t>7</w:t>
      </w:r>
      <w:r w:rsidRPr="002E340E">
        <w:rPr>
          <w:b/>
          <w:sz w:val="20"/>
        </w:rPr>
        <w:t>.43 Μπαλαντέζα</w:t>
      </w:r>
    </w:p>
    <w:p w14:paraId="1E1C2E5B" w14:textId="77777777" w:rsidR="00BF5B0A" w:rsidRPr="002E340E" w:rsidRDefault="00BF5B0A" w:rsidP="00BF5B0A">
      <w:pPr>
        <w:rPr>
          <w:sz w:val="20"/>
        </w:rPr>
      </w:pPr>
      <w:r w:rsidRPr="002E340E">
        <w:rPr>
          <w:sz w:val="20"/>
        </w:rPr>
        <w:t>Αριθμός τεμαχίων: 2</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111"/>
      </w:tblGrid>
      <w:tr w:rsidR="00BF5B0A" w:rsidRPr="002E340E" w14:paraId="6A4EF08A" w14:textId="77777777" w:rsidTr="002F2F7D">
        <w:tc>
          <w:tcPr>
            <w:tcW w:w="578" w:type="dxa"/>
            <w:shd w:val="clear" w:color="auto" w:fill="auto"/>
            <w:vAlign w:val="center"/>
          </w:tcPr>
          <w:p w14:paraId="3A2B2C01"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2543FF20"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3C9F4385"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44EE1770" w14:textId="77777777" w:rsidR="00BF5B0A" w:rsidRPr="002E340E" w:rsidRDefault="00BF5B0A" w:rsidP="002F2F7D">
            <w:pPr>
              <w:jc w:val="center"/>
              <w:rPr>
                <w:b/>
                <w:sz w:val="20"/>
              </w:rPr>
            </w:pPr>
            <w:r w:rsidRPr="002E340E">
              <w:rPr>
                <w:b/>
                <w:sz w:val="20"/>
              </w:rPr>
              <w:t>ΑΠΑΝΤΗΣΗ</w:t>
            </w:r>
          </w:p>
        </w:tc>
        <w:tc>
          <w:tcPr>
            <w:tcW w:w="4111" w:type="dxa"/>
            <w:shd w:val="clear" w:color="auto" w:fill="auto"/>
            <w:vAlign w:val="center"/>
          </w:tcPr>
          <w:p w14:paraId="7D060085"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2902CDB3" w14:textId="77777777" w:rsidTr="002F2F7D">
        <w:tc>
          <w:tcPr>
            <w:tcW w:w="578" w:type="dxa"/>
            <w:shd w:val="clear" w:color="auto" w:fill="auto"/>
            <w:vAlign w:val="center"/>
          </w:tcPr>
          <w:p w14:paraId="716ED2A5"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4393EF17" w14:textId="77777777" w:rsidR="00BF5B0A" w:rsidRPr="002E340E" w:rsidRDefault="00BF5B0A" w:rsidP="002F2F7D">
            <w:pPr>
              <w:jc w:val="center"/>
              <w:rPr>
                <w:sz w:val="20"/>
              </w:rPr>
            </w:pPr>
            <w:r w:rsidRPr="002E340E">
              <w:rPr>
                <w:sz w:val="20"/>
              </w:rPr>
              <w:t>μήκος 25m</w:t>
            </w:r>
          </w:p>
        </w:tc>
        <w:tc>
          <w:tcPr>
            <w:tcW w:w="1672" w:type="dxa"/>
            <w:shd w:val="clear" w:color="auto" w:fill="auto"/>
            <w:vAlign w:val="center"/>
          </w:tcPr>
          <w:p w14:paraId="1D48159B"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171A363" w14:textId="77777777" w:rsidR="00BF5B0A" w:rsidRPr="002E340E" w:rsidRDefault="00BF5B0A" w:rsidP="002F2F7D">
            <w:pPr>
              <w:jc w:val="center"/>
              <w:rPr>
                <w:sz w:val="20"/>
              </w:rPr>
            </w:pPr>
          </w:p>
        </w:tc>
        <w:tc>
          <w:tcPr>
            <w:tcW w:w="4111" w:type="dxa"/>
            <w:shd w:val="clear" w:color="auto" w:fill="auto"/>
            <w:vAlign w:val="center"/>
          </w:tcPr>
          <w:p w14:paraId="2F960321" w14:textId="77777777" w:rsidR="00BF5B0A" w:rsidRPr="002E340E" w:rsidRDefault="00BF5B0A" w:rsidP="002F2F7D">
            <w:pPr>
              <w:jc w:val="center"/>
              <w:rPr>
                <w:sz w:val="20"/>
              </w:rPr>
            </w:pPr>
          </w:p>
        </w:tc>
      </w:tr>
      <w:tr w:rsidR="00BF5B0A" w:rsidRPr="002E340E" w14:paraId="3BFC1398" w14:textId="77777777" w:rsidTr="002F2F7D">
        <w:tc>
          <w:tcPr>
            <w:tcW w:w="578" w:type="dxa"/>
            <w:shd w:val="clear" w:color="auto" w:fill="auto"/>
            <w:vAlign w:val="center"/>
          </w:tcPr>
          <w:p w14:paraId="6B9A1528"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112A842A" w14:textId="77777777" w:rsidR="00BF5B0A" w:rsidRPr="002E340E" w:rsidRDefault="00BF5B0A" w:rsidP="002F2F7D">
            <w:pPr>
              <w:jc w:val="center"/>
              <w:rPr>
                <w:sz w:val="20"/>
              </w:rPr>
            </w:pPr>
            <w:r w:rsidRPr="002E340E">
              <w:rPr>
                <w:sz w:val="20"/>
              </w:rPr>
              <w:t xml:space="preserve">4 πρίζες </w:t>
            </w:r>
            <w:proofErr w:type="spellStart"/>
            <w:r w:rsidRPr="002E340E">
              <w:rPr>
                <w:sz w:val="20"/>
              </w:rPr>
              <w:t>σούκο</w:t>
            </w:r>
            <w:proofErr w:type="spellEnd"/>
            <w:r w:rsidRPr="002E340E">
              <w:rPr>
                <w:sz w:val="20"/>
              </w:rPr>
              <w:t xml:space="preserve"> ασφαλείας</w:t>
            </w:r>
          </w:p>
        </w:tc>
        <w:tc>
          <w:tcPr>
            <w:tcW w:w="1672" w:type="dxa"/>
            <w:shd w:val="clear" w:color="auto" w:fill="auto"/>
            <w:vAlign w:val="center"/>
          </w:tcPr>
          <w:p w14:paraId="271CF0A3"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C486B98" w14:textId="77777777" w:rsidR="00BF5B0A" w:rsidRPr="002E340E" w:rsidRDefault="00BF5B0A" w:rsidP="002F2F7D">
            <w:pPr>
              <w:jc w:val="center"/>
              <w:rPr>
                <w:sz w:val="20"/>
              </w:rPr>
            </w:pPr>
          </w:p>
        </w:tc>
        <w:tc>
          <w:tcPr>
            <w:tcW w:w="4111" w:type="dxa"/>
            <w:shd w:val="clear" w:color="auto" w:fill="auto"/>
            <w:vAlign w:val="center"/>
          </w:tcPr>
          <w:p w14:paraId="2154598C" w14:textId="77777777" w:rsidR="00BF5B0A" w:rsidRPr="002E340E" w:rsidRDefault="00BF5B0A" w:rsidP="002F2F7D">
            <w:pPr>
              <w:jc w:val="center"/>
              <w:rPr>
                <w:sz w:val="20"/>
              </w:rPr>
            </w:pPr>
          </w:p>
        </w:tc>
      </w:tr>
      <w:tr w:rsidR="00BF5B0A" w:rsidRPr="002E340E" w14:paraId="626A1D29" w14:textId="77777777" w:rsidTr="002F2F7D">
        <w:tc>
          <w:tcPr>
            <w:tcW w:w="578" w:type="dxa"/>
            <w:shd w:val="clear" w:color="auto" w:fill="auto"/>
            <w:vAlign w:val="center"/>
          </w:tcPr>
          <w:p w14:paraId="50888FDA"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22036BAC" w14:textId="77777777" w:rsidR="00BF5B0A" w:rsidRPr="002E340E" w:rsidRDefault="00BF5B0A" w:rsidP="002F2F7D">
            <w:pPr>
              <w:jc w:val="center"/>
              <w:rPr>
                <w:sz w:val="20"/>
              </w:rPr>
            </w:pPr>
            <w:r w:rsidRPr="002E340E">
              <w:rPr>
                <w:sz w:val="20"/>
              </w:rPr>
              <w:t>Καρέ καλωδίου: 3 x 1.5 mm2</w:t>
            </w:r>
          </w:p>
        </w:tc>
        <w:tc>
          <w:tcPr>
            <w:tcW w:w="1672" w:type="dxa"/>
            <w:shd w:val="clear" w:color="auto" w:fill="auto"/>
            <w:vAlign w:val="center"/>
          </w:tcPr>
          <w:p w14:paraId="78467847"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428130FB" w14:textId="77777777" w:rsidR="00BF5B0A" w:rsidRPr="002E340E" w:rsidRDefault="00BF5B0A" w:rsidP="002F2F7D">
            <w:pPr>
              <w:jc w:val="center"/>
              <w:rPr>
                <w:sz w:val="20"/>
              </w:rPr>
            </w:pPr>
          </w:p>
        </w:tc>
        <w:tc>
          <w:tcPr>
            <w:tcW w:w="4111" w:type="dxa"/>
            <w:shd w:val="clear" w:color="auto" w:fill="auto"/>
            <w:vAlign w:val="center"/>
          </w:tcPr>
          <w:p w14:paraId="7140EA51" w14:textId="77777777" w:rsidR="00BF5B0A" w:rsidRPr="002E340E" w:rsidRDefault="00BF5B0A" w:rsidP="002F2F7D">
            <w:pPr>
              <w:jc w:val="center"/>
              <w:rPr>
                <w:sz w:val="20"/>
              </w:rPr>
            </w:pPr>
          </w:p>
        </w:tc>
      </w:tr>
      <w:tr w:rsidR="00BF5B0A" w:rsidRPr="002E340E" w14:paraId="1C0C3954" w14:textId="77777777" w:rsidTr="002F2F7D">
        <w:tc>
          <w:tcPr>
            <w:tcW w:w="578" w:type="dxa"/>
            <w:shd w:val="clear" w:color="auto" w:fill="auto"/>
            <w:vAlign w:val="center"/>
          </w:tcPr>
          <w:p w14:paraId="1BED91ED" w14:textId="77777777" w:rsidR="00BF5B0A" w:rsidRPr="002E340E" w:rsidRDefault="00BF5B0A" w:rsidP="002F2F7D">
            <w:pPr>
              <w:jc w:val="center"/>
              <w:rPr>
                <w:sz w:val="20"/>
              </w:rPr>
            </w:pPr>
            <w:r w:rsidRPr="002E340E">
              <w:rPr>
                <w:sz w:val="20"/>
              </w:rPr>
              <w:t>4</w:t>
            </w:r>
          </w:p>
        </w:tc>
        <w:tc>
          <w:tcPr>
            <w:tcW w:w="2394" w:type="dxa"/>
            <w:shd w:val="clear" w:color="auto" w:fill="auto"/>
            <w:vAlign w:val="center"/>
          </w:tcPr>
          <w:p w14:paraId="0403F762" w14:textId="77777777" w:rsidR="00BF5B0A" w:rsidRPr="002E340E" w:rsidRDefault="00BF5B0A" w:rsidP="002F2F7D">
            <w:pPr>
              <w:jc w:val="center"/>
              <w:rPr>
                <w:sz w:val="20"/>
              </w:rPr>
            </w:pPr>
            <w:r w:rsidRPr="002E340E">
              <w:rPr>
                <w:sz w:val="20"/>
              </w:rPr>
              <w:t>Μέγιστη ισχύς: 3.200W</w:t>
            </w:r>
          </w:p>
        </w:tc>
        <w:tc>
          <w:tcPr>
            <w:tcW w:w="1672" w:type="dxa"/>
            <w:shd w:val="clear" w:color="auto" w:fill="auto"/>
            <w:vAlign w:val="center"/>
          </w:tcPr>
          <w:p w14:paraId="27362C9D"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45A5DD9" w14:textId="77777777" w:rsidR="00BF5B0A" w:rsidRPr="002E340E" w:rsidRDefault="00BF5B0A" w:rsidP="002F2F7D">
            <w:pPr>
              <w:jc w:val="center"/>
              <w:rPr>
                <w:sz w:val="20"/>
              </w:rPr>
            </w:pPr>
          </w:p>
        </w:tc>
        <w:tc>
          <w:tcPr>
            <w:tcW w:w="4111" w:type="dxa"/>
            <w:shd w:val="clear" w:color="auto" w:fill="auto"/>
            <w:vAlign w:val="center"/>
          </w:tcPr>
          <w:p w14:paraId="79CF2D5D" w14:textId="77777777" w:rsidR="00BF5B0A" w:rsidRPr="002E340E" w:rsidRDefault="00BF5B0A" w:rsidP="002F2F7D">
            <w:pPr>
              <w:jc w:val="center"/>
              <w:rPr>
                <w:sz w:val="20"/>
              </w:rPr>
            </w:pPr>
          </w:p>
        </w:tc>
      </w:tr>
      <w:tr w:rsidR="00BF5B0A" w:rsidRPr="002E340E" w14:paraId="00A05E90" w14:textId="77777777" w:rsidTr="002F2F7D">
        <w:tc>
          <w:tcPr>
            <w:tcW w:w="578" w:type="dxa"/>
            <w:shd w:val="clear" w:color="auto" w:fill="auto"/>
            <w:vAlign w:val="center"/>
          </w:tcPr>
          <w:p w14:paraId="1C001EC3" w14:textId="77777777" w:rsidR="00BF5B0A" w:rsidRPr="002E340E" w:rsidRDefault="00BF5B0A" w:rsidP="002F2F7D">
            <w:pPr>
              <w:jc w:val="center"/>
              <w:rPr>
                <w:sz w:val="20"/>
              </w:rPr>
            </w:pPr>
            <w:r w:rsidRPr="002E340E">
              <w:rPr>
                <w:sz w:val="20"/>
              </w:rPr>
              <w:t>5</w:t>
            </w:r>
          </w:p>
        </w:tc>
        <w:tc>
          <w:tcPr>
            <w:tcW w:w="2394" w:type="dxa"/>
            <w:shd w:val="clear" w:color="auto" w:fill="auto"/>
            <w:vAlign w:val="center"/>
          </w:tcPr>
          <w:p w14:paraId="4BA8F11C" w14:textId="77777777" w:rsidR="00BF5B0A" w:rsidRPr="002E340E" w:rsidRDefault="00BF5B0A" w:rsidP="002F2F7D">
            <w:pPr>
              <w:jc w:val="center"/>
              <w:rPr>
                <w:sz w:val="20"/>
              </w:rPr>
            </w:pPr>
            <w:r w:rsidRPr="002E340E">
              <w:rPr>
                <w:sz w:val="20"/>
              </w:rPr>
              <w:t>Μέγιστη τάση: 230V</w:t>
            </w:r>
          </w:p>
        </w:tc>
        <w:tc>
          <w:tcPr>
            <w:tcW w:w="1672" w:type="dxa"/>
            <w:shd w:val="clear" w:color="auto" w:fill="auto"/>
            <w:vAlign w:val="center"/>
          </w:tcPr>
          <w:p w14:paraId="2B36A9F2"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B227C88" w14:textId="77777777" w:rsidR="00BF5B0A" w:rsidRPr="002E340E" w:rsidRDefault="00BF5B0A" w:rsidP="002F2F7D">
            <w:pPr>
              <w:jc w:val="center"/>
              <w:rPr>
                <w:sz w:val="20"/>
              </w:rPr>
            </w:pPr>
          </w:p>
        </w:tc>
        <w:tc>
          <w:tcPr>
            <w:tcW w:w="4111" w:type="dxa"/>
            <w:shd w:val="clear" w:color="auto" w:fill="auto"/>
            <w:vAlign w:val="center"/>
          </w:tcPr>
          <w:p w14:paraId="25106285" w14:textId="77777777" w:rsidR="00BF5B0A" w:rsidRPr="002E340E" w:rsidRDefault="00BF5B0A" w:rsidP="002F2F7D">
            <w:pPr>
              <w:jc w:val="center"/>
              <w:rPr>
                <w:sz w:val="20"/>
              </w:rPr>
            </w:pPr>
          </w:p>
        </w:tc>
      </w:tr>
    </w:tbl>
    <w:p w14:paraId="2358706A" w14:textId="77777777" w:rsidR="00BF5B0A" w:rsidRPr="002E340E" w:rsidRDefault="00BF5B0A" w:rsidP="00BF5B0A">
      <w:pPr>
        <w:rPr>
          <w:sz w:val="20"/>
        </w:rPr>
      </w:pPr>
    </w:p>
    <w:p w14:paraId="12DD4B88" w14:textId="77777777" w:rsidR="00BF5B0A" w:rsidRPr="002E340E" w:rsidRDefault="00BF5B0A" w:rsidP="00BF5B0A">
      <w:pPr>
        <w:rPr>
          <w:b/>
          <w:sz w:val="20"/>
        </w:rPr>
      </w:pPr>
      <w:r w:rsidRPr="002E340E">
        <w:rPr>
          <w:b/>
          <w:sz w:val="20"/>
        </w:rPr>
        <w:t xml:space="preserve">Υποκατηγορία </w:t>
      </w:r>
      <w:r>
        <w:rPr>
          <w:b/>
          <w:sz w:val="20"/>
          <w:lang w:val="en-US"/>
        </w:rPr>
        <w:t>7</w:t>
      </w:r>
      <w:r w:rsidRPr="002E340E">
        <w:rPr>
          <w:b/>
          <w:sz w:val="20"/>
        </w:rPr>
        <w:t>.44 Πολύμπριζο</w:t>
      </w:r>
    </w:p>
    <w:p w14:paraId="4EA76826" w14:textId="77777777" w:rsidR="00BF5B0A" w:rsidRPr="002E340E" w:rsidRDefault="00BF5B0A" w:rsidP="00BF5B0A">
      <w:pPr>
        <w:rPr>
          <w:sz w:val="20"/>
        </w:rPr>
      </w:pPr>
      <w:r w:rsidRPr="002E340E">
        <w:rPr>
          <w:sz w:val="20"/>
        </w:rPr>
        <w:t>Αριθμός τεμαχίων: 10</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4111"/>
      </w:tblGrid>
      <w:tr w:rsidR="00BF5B0A" w:rsidRPr="002E340E" w14:paraId="0B794EDC" w14:textId="77777777" w:rsidTr="002F2F7D">
        <w:tc>
          <w:tcPr>
            <w:tcW w:w="578" w:type="dxa"/>
            <w:shd w:val="clear" w:color="auto" w:fill="auto"/>
            <w:vAlign w:val="center"/>
          </w:tcPr>
          <w:p w14:paraId="075363CB"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252826C8"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10649DCD"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7F067E76" w14:textId="77777777" w:rsidR="00BF5B0A" w:rsidRPr="002E340E" w:rsidRDefault="00BF5B0A" w:rsidP="002F2F7D">
            <w:pPr>
              <w:jc w:val="center"/>
              <w:rPr>
                <w:b/>
                <w:sz w:val="20"/>
              </w:rPr>
            </w:pPr>
            <w:r w:rsidRPr="002E340E">
              <w:rPr>
                <w:b/>
                <w:sz w:val="20"/>
              </w:rPr>
              <w:t>ΑΠΑΝΤΗΣΗ</w:t>
            </w:r>
          </w:p>
        </w:tc>
        <w:tc>
          <w:tcPr>
            <w:tcW w:w="4111" w:type="dxa"/>
            <w:shd w:val="clear" w:color="auto" w:fill="auto"/>
            <w:vAlign w:val="center"/>
          </w:tcPr>
          <w:p w14:paraId="372E6F87"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6A6D19BA" w14:textId="77777777" w:rsidTr="002F2F7D">
        <w:tc>
          <w:tcPr>
            <w:tcW w:w="578" w:type="dxa"/>
            <w:shd w:val="clear" w:color="auto" w:fill="auto"/>
            <w:vAlign w:val="center"/>
          </w:tcPr>
          <w:p w14:paraId="47D305F8"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0598CFD7" w14:textId="77777777" w:rsidR="00BF5B0A" w:rsidRPr="002E340E" w:rsidRDefault="00BF5B0A" w:rsidP="002F2F7D">
            <w:pPr>
              <w:jc w:val="center"/>
              <w:rPr>
                <w:sz w:val="20"/>
              </w:rPr>
            </w:pPr>
            <w:r w:rsidRPr="002E340E">
              <w:rPr>
                <w:sz w:val="20"/>
              </w:rPr>
              <w:t>πολύμπριζο 5 θέσεων</w:t>
            </w:r>
          </w:p>
        </w:tc>
        <w:tc>
          <w:tcPr>
            <w:tcW w:w="1672" w:type="dxa"/>
            <w:shd w:val="clear" w:color="auto" w:fill="auto"/>
            <w:vAlign w:val="center"/>
          </w:tcPr>
          <w:p w14:paraId="526A2F4A"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4EA50EF6" w14:textId="77777777" w:rsidR="00BF5B0A" w:rsidRPr="002E340E" w:rsidRDefault="00BF5B0A" w:rsidP="002F2F7D">
            <w:pPr>
              <w:jc w:val="center"/>
              <w:rPr>
                <w:sz w:val="20"/>
              </w:rPr>
            </w:pPr>
          </w:p>
        </w:tc>
        <w:tc>
          <w:tcPr>
            <w:tcW w:w="4111" w:type="dxa"/>
            <w:shd w:val="clear" w:color="auto" w:fill="auto"/>
            <w:vAlign w:val="center"/>
          </w:tcPr>
          <w:p w14:paraId="2D3BCE7B" w14:textId="77777777" w:rsidR="00BF5B0A" w:rsidRPr="002E340E" w:rsidRDefault="00BF5B0A" w:rsidP="002F2F7D">
            <w:pPr>
              <w:jc w:val="center"/>
              <w:rPr>
                <w:sz w:val="20"/>
              </w:rPr>
            </w:pPr>
          </w:p>
        </w:tc>
      </w:tr>
      <w:tr w:rsidR="00BF5B0A" w:rsidRPr="002E340E" w14:paraId="1B0229A7" w14:textId="77777777" w:rsidTr="002F2F7D">
        <w:tc>
          <w:tcPr>
            <w:tcW w:w="578" w:type="dxa"/>
            <w:shd w:val="clear" w:color="auto" w:fill="auto"/>
            <w:vAlign w:val="center"/>
          </w:tcPr>
          <w:p w14:paraId="7680D4A0"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4769F915" w14:textId="77777777" w:rsidR="00BF5B0A" w:rsidRPr="002E340E" w:rsidRDefault="00BF5B0A" w:rsidP="002F2F7D">
            <w:pPr>
              <w:jc w:val="center"/>
              <w:rPr>
                <w:sz w:val="20"/>
              </w:rPr>
            </w:pPr>
            <w:r w:rsidRPr="002E340E">
              <w:rPr>
                <w:sz w:val="20"/>
              </w:rPr>
              <w:t>καλώδιο 3x1.5</w:t>
            </w:r>
          </w:p>
        </w:tc>
        <w:tc>
          <w:tcPr>
            <w:tcW w:w="1672" w:type="dxa"/>
            <w:shd w:val="clear" w:color="auto" w:fill="auto"/>
            <w:vAlign w:val="center"/>
          </w:tcPr>
          <w:p w14:paraId="47857751"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63F2C59" w14:textId="77777777" w:rsidR="00BF5B0A" w:rsidRPr="002E340E" w:rsidRDefault="00BF5B0A" w:rsidP="002F2F7D">
            <w:pPr>
              <w:jc w:val="center"/>
              <w:rPr>
                <w:sz w:val="20"/>
              </w:rPr>
            </w:pPr>
          </w:p>
        </w:tc>
        <w:tc>
          <w:tcPr>
            <w:tcW w:w="4111" w:type="dxa"/>
            <w:shd w:val="clear" w:color="auto" w:fill="auto"/>
            <w:vAlign w:val="center"/>
          </w:tcPr>
          <w:p w14:paraId="20954EF1" w14:textId="77777777" w:rsidR="00BF5B0A" w:rsidRPr="002E340E" w:rsidRDefault="00BF5B0A" w:rsidP="002F2F7D">
            <w:pPr>
              <w:jc w:val="center"/>
              <w:rPr>
                <w:sz w:val="20"/>
              </w:rPr>
            </w:pPr>
          </w:p>
        </w:tc>
      </w:tr>
      <w:tr w:rsidR="00BF5B0A" w:rsidRPr="002E340E" w14:paraId="2B81172C" w14:textId="77777777" w:rsidTr="002F2F7D">
        <w:tc>
          <w:tcPr>
            <w:tcW w:w="578" w:type="dxa"/>
            <w:shd w:val="clear" w:color="auto" w:fill="auto"/>
            <w:vAlign w:val="center"/>
          </w:tcPr>
          <w:p w14:paraId="3D04A4B0"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762ED68A" w14:textId="77777777" w:rsidR="00BF5B0A" w:rsidRPr="002E340E" w:rsidRDefault="00BF5B0A" w:rsidP="002F2F7D">
            <w:pPr>
              <w:jc w:val="center"/>
              <w:rPr>
                <w:sz w:val="20"/>
              </w:rPr>
            </w:pPr>
            <w:r w:rsidRPr="002E340E">
              <w:rPr>
                <w:sz w:val="20"/>
              </w:rPr>
              <w:t>μήκος 3m</w:t>
            </w:r>
          </w:p>
        </w:tc>
        <w:tc>
          <w:tcPr>
            <w:tcW w:w="1672" w:type="dxa"/>
            <w:shd w:val="clear" w:color="auto" w:fill="auto"/>
            <w:vAlign w:val="center"/>
          </w:tcPr>
          <w:p w14:paraId="7DE96DD5"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F276E66" w14:textId="77777777" w:rsidR="00BF5B0A" w:rsidRPr="002E340E" w:rsidRDefault="00BF5B0A" w:rsidP="002F2F7D">
            <w:pPr>
              <w:jc w:val="center"/>
              <w:rPr>
                <w:sz w:val="20"/>
              </w:rPr>
            </w:pPr>
          </w:p>
        </w:tc>
        <w:tc>
          <w:tcPr>
            <w:tcW w:w="4111" w:type="dxa"/>
            <w:shd w:val="clear" w:color="auto" w:fill="auto"/>
            <w:vAlign w:val="center"/>
          </w:tcPr>
          <w:p w14:paraId="26C34028" w14:textId="77777777" w:rsidR="00BF5B0A" w:rsidRPr="002E340E" w:rsidRDefault="00BF5B0A" w:rsidP="002F2F7D">
            <w:pPr>
              <w:jc w:val="center"/>
              <w:rPr>
                <w:sz w:val="20"/>
              </w:rPr>
            </w:pPr>
          </w:p>
        </w:tc>
      </w:tr>
    </w:tbl>
    <w:p w14:paraId="1262C842" w14:textId="77777777" w:rsidR="00BF5B0A" w:rsidRPr="002E340E" w:rsidRDefault="00BF5B0A" w:rsidP="00BF5B0A">
      <w:pPr>
        <w:rPr>
          <w:sz w:val="20"/>
        </w:rPr>
      </w:pPr>
    </w:p>
    <w:p w14:paraId="72A93436" w14:textId="77777777" w:rsidR="00BF5B0A" w:rsidRPr="002E340E" w:rsidRDefault="00BF5B0A" w:rsidP="00BF5B0A">
      <w:pPr>
        <w:rPr>
          <w:b/>
          <w:sz w:val="20"/>
        </w:rPr>
      </w:pPr>
      <w:r w:rsidRPr="002E340E">
        <w:rPr>
          <w:b/>
          <w:sz w:val="20"/>
        </w:rPr>
        <w:t xml:space="preserve">Υποκατηγορία </w:t>
      </w:r>
      <w:r>
        <w:rPr>
          <w:b/>
          <w:sz w:val="20"/>
          <w:lang w:val="en-US"/>
        </w:rPr>
        <w:t>7</w:t>
      </w:r>
      <w:r w:rsidRPr="002E340E">
        <w:rPr>
          <w:b/>
          <w:sz w:val="20"/>
        </w:rPr>
        <w:t>.45 Μάσκα προστασίας</w:t>
      </w:r>
    </w:p>
    <w:p w14:paraId="6044EA36" w14:textId="77777777" w:rsidR="00BF5B0A" w:rsidRPr="002E340E" w:rsidRDefault="00BF5B0A" w:rsidP="00BF5B0A">
      <w:pPr>
        <w:rPr>
          <w:sz w:val="20"/>
        </w:rPr>
      </w:pPr>
      <w:r w:rsidRPr="002E340E">
        <w:rPr>
          <w:sz w:val="20"/>
        </w:rPr>
        <w:t>Αριθμός τεμαχίων: 1</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440"/>
        <w:gridCol w:w="1626"/>
        <w:gridCol w:w="1701"/>
        <w:gridCol w:w="4111"/>
      </w:tblGrid>
      <w:tr w:rsidR="00BF5B0A" w:rsidRPr="002E340E" w14:paraId="4F37DB88" w14:textId="77777777" w:rsidTr="002F2F7D">
        <w:tc>
          <w:tcPr>
            <w:tcW w:w="578" w:type="dxa"/>
            <w:shd w:val="clear" w:color="auto" w:fill="auto"/>
            <w:vAlign w:val="center"/>
          </w:tcPr>
          <w:p w14:paraId="4ED9F75A" w14:textId="77777777" w:rsidR="00BF5B0A" w:rsidRPr="002E340E" w:rsidRDefault="00BF5B0A" w:rsidP="002F2F7D">
            <w:pPr>
              <w:jc w:val="center"/>
              <w:rPr>
                <w:b/>
                <w:sz w:val="20"/>
              </w:rPr>
            </w:pPr>
            <w:r w:rsidRPr="002E340E">
              <w:rPr>
                <w:b/>
                <w:sz w:val="20"/>
              </w:rPr>
              <w:t>Α/Α</w:t>
            </w:r>
          </w:p>
        </w:tc>
        <w:tc>
          <w:tcPr>
            <w:tcW w:w="2440" w:type="dxa"/>
            <w:shd w:val="clear" w:color="auto" w:fill="auto"/>
            <w:vAlign w:val="center"/>
          </w:tcPr>
          <w:p w14:paraId="1AF31A74" w14:textId="77777777" w:rsidR="00BF5B0A" w:rsidRPr="002E340E" w:rsidRDefault="00BF5B0A" w:rsidP="002F2F7D">
            <w:pPr>
              <w:jc w:val="center"/>
              <w:rPr>
                <w:b/>
                <w:sz w:val="20"/>
              </w:rPr>
            </w:pPr>
            <w:r w:rsidRPr="002E340E">
              <w:rPr>
                <w:b/>
                <w:sz w:val="20"/>
              </w:rPr>
              <w:t>Τεχνικά Χαρακτηριστικά</w:t>
            </w:r>
          </w:p>
        </w:tc>
        <w:tc>
          <w:tcPr>
            <w:tcW w:w="1626" w:type="dxa"/>
            <w:shd w:val="clear" w:color="auto" w:fill="auto"/>
            <w:vAlign w:val="center"/>
          </w:tcPr>
          <w:p w14:paraId="7B4A970C"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7791AF6D" w14:textId="77777777" w:rsidR="00BF5B0A" w:rsidRPr="002E340E" w:rsidRDefault="00BF5B0A" w:rsidP="002F2F7D">
            <w:pPr>
              <w:jc w:val="center"/>
              <w:rPr>
                <w:b/>
                <w:sz w:val="20"/>
              </w:rPr>
            </w:pPr>
            <w:r w:rsidRPr="002E340E">
              <w:rPr>
                <w:b/>
                <w:sz w:val="20"/>
              </w:rPr>
              <w:t>ΑΠΑΝΤΗΣΗ</w:t>
            </w:r>
          </w:p>
        </w:tc>
        <w:tc>
          <w:tcPr>
            <w:tcW w:w="4111" w:type="dxa"/>
            <w:shd w:val="clear" w:color="auto" w:fill="auto"/>
            <w:vAlign w:val="center"/>
          </w:tcPr>
          <w:p w14:paraId="2B03E368" w14:textId="77777777" w:rsidR="00BF5B0A" w:rsidRPr="002E340E" w:rsidRDefault="00BF5B0A" w:rsidP="002F2F7D">
            <w:pPr>
              <w:jc w:val="center"/>
              <w:rPr>
                <w:b/>
                <w:sz w:val="20"/>
              </w:rPr>
            </w:pPr>
            <w:r w:rsidRPr="002E340E">
              <w:rPr>
                <w:b/>
                <w:sz w:val="20"/>
              </w:rPr>
              <w:t>ΠΑΡΑΠΟΜΠΗ/ΠΑΡΑΤΗΡΗΣΕΙΣ</w:t>
            </w:r>
          </w:p>
        </w:tc>
      </w:tr>
      <w:tr w:rsidR="00BF5B0A" w:rsidRPr="00AA5BF2" w14:paraId="3045A6EA" w14:textId="77777777" w:rsidTr="002F2F7D">
        <w:tc>
          <w:tcPr>
            <w:tcW w:w="578" w:type="dxa"/>
            <w:shd w:val="clear" w:color="auto" w:fill="auto"/>
            <w:vAlign w:val="center"/>
          </w:tcPr>
          <w:p w14:paraId="2CEDC693" w14:textId="77777777" w:rsidR="00BF5B0A" w:rsidRPr="002E340E" w:rsidRDefault="00BF5B0A" w:rsidP="002F2F7D">
            <w:pPr>
              <w:jc w:val="center"/>
              <w:rPr>
                <w:sz w:val="20"/>
              </w:rPr>
            </w:pPr>
            <w:r w:rsidRPr="002E340E">
              <w:rPr>
                <w:sz w:val="20"/>
              </w:rPr>
              <w:t>1</w:t>
            </w:r>
          </w:p>
        </w:tc>
        <w:tc>
          <w:tcPr>
            <w:tcW w:w="2440" w:type="dxa"/>
            <w:shd w:val="clear" w:color="auto" w:fill="auto"/>
            <w:vAlign w:val="center"/>
          </w:tcPr>
          <w:p w14:paraId="38E7CAE5" w14:textId="77777777" w:rsidR="00BF5B0A" w:rsidRPr="002E340E" w:rsidRDefault="00BF5B0A" w:rsidP="002F2F7D">
            <w:pPr>
              <w:jc w:val="center"/>
              <w:rPr>
                <w:sz w:val="20"/>
              </w:rPr>
            </w:pPr>
            <w:r w:rsidRPr="002E340E">
              <w:rPr>
                <w:sz w:val="20"/>
              </w:rPr>
              <w:t xml:space="preserve">Μάσκα </w:t>
            </w:r>
            <w:proofErr w:type="spellStart"/>
            <w:r w:rsidRPr="002E340E">
              <w:rPr>
                <w:sz w:val="20"/>
              </w:rPr>
              <w:t>ηλεκτροσυγκόλησης</w:t>
            </w:r>
            <w:proofErr w:type="spellEnd"/>
            <w:r w:rsidRPr="002E340E">
              <w:rPr>
                <w:sz w:val="20"/>
              </w:rPr>
              <w:t xml:space="preserve"> με ηλεκτρονικό </w:t>
            </w:r>
            <w:proofErr w:type="spellStart"/>
            <w:r w:rsidRPr="002E340E">
              <w:rPr>
                <w:sz w:val="20"/>
              </w:rPr>
              <w:t>φίλτρ</w:t>
            </w:r>
            <w:proofErr w:type="spellEnd"/>
          </w:p>
        </w:tc>
        <w:tc>
          <w:tcPr>
            <w:tcW w:w="1626" w:type="dxa"/>
            <w:shd w:val="clear" w:color="auto" w:fill="auto"/>
            <w:vAlign w:val="center"/>
          </w:tcPr>
          <w:p w14:paraId="2F5F96B3"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01250CE6" w14:textId="77777777" w:rsidR="00BF5B0A" w:rsidRPr="002E340E" w:rsidRDefault="00BF5B0A" w:rsidP="002F2F7D">
            <w:pPr>
              <w:jc w:val="center"/>
              <w:rPr>
                <w:sz w:val="20"/>
              </w:rPr>
            </w:pPr>
          </w:p>
        </w:tc>
        <w:tc>
          <w:tcPr>
            <w:tcW w:w="4111" w:type="dxa"/>
            <w:shd w:val="clear" w:color="auto" w:fill="auto"/>
            <w:vAlign w:val="center"/>
          </w:tcPr>
          <w:p w14:paraId="056C8C0E" w14:textId="77777777" w:rsidR="00BF5B0A" w:rsidRPr="002E340E" w:rsidRDefault="00BF5B0A" w:rsidP="002F2F7D">
            <w:pPr>
              <w:jc w:val="center"/>
              <w:rPr>
                <w:sz w:val="20"/>
              </w:rPr>
            </w:pPr>
          </w:p>
        </w:tc>
      </w:tr>
      <w:tr w:rsidR="00BF5B0A" w:rsidRPr="002E340E" w14:paraId="031C04CB" w14:textId="77777777" w:rsidTr="002F2F7D">
        <w:tc>
          <w:tcPr>
            <w:tcW w:w="578" w:type="dxa"/>
            <w:shd w:val="clear" w:color="auto" w:fill="auto"/>
            <w:vAlign w:val="center"/>
          </w:tcPr>
          <w:p w14:paraId="7B213C53" w14:textId="77777777" w:rsidR="00BF5B0A" w:rsidRPr="002E340E" w:rsidRDefault="00BF5B0A" w:rsidP="002F2F7D">
            <w:pPr>
              <w:jc w:val="center"/>
              <w:rPr>
                <w:sz w:val="20"/>
              </w:rPr>
            </w:pPr>
            <w:r>
              <w:rPr>
                <w:sz w:val="20"/>
              </w:rPr>
              <w:t>2</w:t>
            </w:r>
          </w:p>
        </w:tc>
        <w:tc>
          <w:tcPr>
            <w:tcW w:w="2440" w:type="dxa"/>
            <w:shd w:val="clear" w:color="auto" w:fill="auto"/>
            <w:vAlign w:val="center"/>
          </w:tcPr>
          <w:p w14:paraId="45142A7C" w14:textId="77777777" w:rsidR="00BF5B0A" w:rsidRPr="002E340E" w:rsidRDefault="00BF5B0A" w:rsidP="002F2F7D">
            <w:pPr>
              <w:jc w:val="center"/>
              <w:rPr>
                <w:sz w:val="20"/>
              </w:rPr>
            </w:pPr>
            <w:r w:rsidRPr="002E340E">
              <w:rPr>
                <w:sz w:val="20"/>
              </w:rPr>
              <w:t>Σκίαση αναμονής: DIN 4</w:t>
            </w:r>
          </w:p>
        </w:tc>
        <w:tc>
          <w:tcPr>
            <w:tcW w:w="1626" w:type="dxa"/>
            <w:shd w:val="clear" w:color="auto" w:fill="auto"/>
            <w:vAlign w:val="center"/>
          </w:tcPr>
          <w:p w14:paraId="31AEAFB0"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596C835" w14:textId="77777777" w:rsidR="00BF5B0A" w:rsidRPr="002E340E" w:rsidRDefault="00BF5B0A" w:rsidP="002F2F7D">
            <w:pPr>
              <w:jc w:val="center"/>
              <w:rPr>
                <w:sz w:val="20"/>
              </w:rPr>
            </w:pPr>
          </w:p>
        </w:tc>
        <w:tc>
          <w:tcPr>
            <w:tcW w:w="4111" w:type="dxa"/>
            <w:shd w:val="clear" w:color="auto" w:fill="auto"/>
            <w:vAlign w:val="center"/>
          </w:tcPr>
          <w:p w14:paraId="548B67DA" w14:textId="77777777" w:rsidR="00BF5B0A" w:rsidRPr="002E340E" w:rsidRDefault="00BF5B0A" w:rsidP="002F2F7D">
            <w:pPr>
              <w:jc w:val="center"/>
              <w:rPr>
                <w:sz w:val="20"/>
              </w:rPr>
            </w:pPr>
          </w:p>
        </w:tc>
      </w:tr>
      <w:tr w:rsidR="00BF5B0A" w:rsidRPr="002E340E" w14:paraId="2F39E24F" w14:textId="77777777" w:rsidTr="002F2F7D">
        <w:tc>
          <w:tcPr>
            <w:tcW w:w="578" w:type="dxa"/>
            <w:shd w:val="clear" w:color="auto" w:fill="auto"/>
            <w:vAlign w:val="center"/>
          </w:tcPr>
          <w:p w14:paraId="64F0971E" w14:textId="77777777" w:rsidR="00BF5B0A" w:rsidRPr="002E340E" w:rsidRDefault="00BF5B0A" w:rsidP="002F2F7D">
            <w:pPr>
              <w:jc w:val="center"/>
              <w:rPr>
                <w:sz w:val="20"/>
              </w:rPr>
            </w:pPr>
            <w:r>
              <w:rPr>
                <w:sz w:val="20"/>
              </w:rPr>
              <w:t>3</w:t>
            </w:r>
          </w:p>
        </w:tc>
        <w:tc>
          <w:tcPr>
            <w:tcW w:w="2440" w:type="dxa"/>
            <w:shd w:val="clear" w:color="auto" w:fill="auto"/>
            <w:vAlign w:val="center"/>
          </w:tcPr>
          <w:p w14:paraId="7CE23CA7" w14:textId="77777777" w:rsidR="00BF5B0A" w:rsidRPr="002E340E" w:rsidRDefault="00BF5B0A" w:rsidP="002F2F7D">
            <w:pPr>
              <w:jc w:val="center"/>
              <w:rPr>
                <w:sz w:val="20"/>
              </w:rPr>
            </w:pPr>
            <w:r w:rsidRPr="002E340E">
              <w:rPr>
                <w:sz w:val="20"/>
              </w:rPr>
              <w:t>Σκίαση λειτουργίας: DIN 9-13</w:t>
            </w:r>
          </w:p>
        </w:tc>
        <w:tc>
          <w:tcPr>
            <w:tcW w:w="1626" w:type="dxa"/>
            <w:shd w:val="clear" w:color="auto" w:fill="auto"/>
            <w:vAlign w:val="center"/>
          </w:tcPr>
          <w:p w14:paraId="0E3DD2F3"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4D2668D" w14:textId="77777777" w:rsidR="00BF5B0A" w:rsidRPr="002E340E" w:rsidRDefault="00BF5B0A" w:rsidP="002F2F7D">
            <w:pPr>
              <w:jc w:val="center"/>
              <w:rPr>
                <w:sz w:val="20"/>
              </w:rPr>
            </w:pPr>
          </w:p>
        </w:tc>
        <w:tc>
          <w:tcPr>
            <w:tcW w:w="4111" w:type="dxa"/>
            <w:shd w:val="clear" w:color="auto" w:fill="auto"/>
            <w:vAlign w:val="center"/>
          </w:tcPr>
          <w:p w14:paraId="46B52ADB" w14:textId="77777777" w:rsidR="00BF5B0A" w:rsidRPr="002E340E" w:rsidRDefault="00BF5B0A" w:rsidP="002F2F7D">
            <w:pPr>
              <w:jc w:val="center"/>
              <w:rPr>
                <w:sz w:val="20"/>
              </w:rPr>
            </w:pPr>
          </w:p>
        </w:tc>
      </w:tr>
      <w:tr w:rsidR="00BF5B0A" w:rsidRPr="002E340E" w14:paraId="4F5D0059" w14:textId="77777777" w:rsidTr="002F2F7D">
        <w:tc>
          <w:tcPr>
            <w:tcW w:w="578" w:type="dxa"/>
            <w:shd w:val="clear" w:color="auto" w:fill="auto"/>
            <w:vAlign w:val="center"/>
          </w:tcPr>
          <w:p w14:paraId="5AABC6DE" w14:textId="77777777" w:rsidR="00BF5B0A" w:rsidRPr="002E340E" w:rsidRDefault="00BF5B0A" w:rsidP="002F2F7D">
            <w:pPr>
              <w:jc w:val="center"/>
              <w:rPr>
                <w:sz w:val="20"/>
              </w:rPr>
            </w:pPr>
            <w:r>
              <w:rPr>
                <w:sz w:val="20"/>
              </w:rPr>
              <w:t>4</w:t>
            </w:r>
          </w:p>
        </w:tc>
        <w:tc>
          <w:tcPr>
            <w:tcW w:w="2440" w:type="dxa"/>
            <w:shd w:val="clear" w:color="auto" w:fill="auto"/>
            <w:vAlign w:val="center"/>
          </w:tcPr>
          <w:p w14:paraId="0AF90825" w14:textId="77777777" w:rsidR="00BF5B0A" w:rsidRPr="002E340E" w:rsidRDefault="00BF5B0A" w:rsidP="002F2F7D">
            <w:pPr>
              <w:jc w:val="center"/>
              <w:rPr>
                <w:sz w:val="20"/>
              </w:rPr>
            </w:pPr>
            <w:r w:rsidRPr="002E340E">
              <w:rPr>
                <w:sz w:val="20"/>
              </w:rPr>
              <w:t xml:space="preserve">Προστασία από υπεριώδη / </w:t>
            </w:r>
            <w:proofErr w:type="spellStart"/>
            <w:r w:rsidRPr="002E340E">
              <w:rPr>
                <w:sz w:val="20"/>
              </w:rPr>
              <w:t>υπερυθρη</w:t>
            </w:r>
            <w:proofErr w:type="spellEnd"/>
            <w:r w:rsidRPr="002E340E">
              <w:rPr>
                <w:sz w:val="20"/>
              </w:rPr>
              <w:t xml:space="preserve"> UV/IR: </w:t>
            </w:r>
            <w:proofErr w:type="spellStart"/>
            <w:r w:rsidRPr="002E340E">
              <w:rPr>
                <w:sz w:val="20"/>
              </w:rPr>
              <w:t>εως</w:t>
            </w:r>
            <w:proofErr w:type="spellEnd"/>
            <w:r w:rsidRPr="002E340E">
              <w:rPr>
                <w:sz w:val="20"/>
              </w:rPr>
              <w:t xml:space="preserve"> DIN 16</w:t>
            </w:r>
          </w:p>
        </w:tc>
        <w:tc>
          <w:tcPr>
            <w:tcW w:w="1626" w:type="dxa"/>
            <w:shd w:val="clear" w:color="auto" w:fill="auto"/>
            <w:vAlign w:val="center"/>
          </w:tcPr>
          <w:p w14:paraId="0EBA3096"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7E6A65D" w14:textId="77777777" w:rsidR="00BF5B0A" w:rsidRPr="002E340E" w:rsidRDefault="00BF5B0A" w:rsidP="002F2F7D">
            <w:pPr>
              <w:jc w:val="center"/>
              <w:rPr>
                <w:sz w:val="20"/>
              </w:rPr>
            </w:pPr>
          </w:p>
        </w:tc>
        <w:tc>
          <w:tcPr>
            <w:tcW w:w="4111" w:type="dxa"/>
            <w:shd w:val="clear" w:color="auto" w:fill="auto"/>
            <w:vAlign w:val="center"/>
          </w:tcPr>
          <w:p w14:paraId="0688F649" w14:textId="77777777" w:rsidR="00BF5B0A" w:rsidRPr="002E340E" w:rsidRDefault="00BF5B0A" w:rsidP="002F2F7D">
            <w:pPr>
              <w:jc w:val="center"/>
              <w:rPr>
                <w:sz w:val="20"/>
              </w:rPr>
            </w:pPr>
          </w:p>
        </w:tc>
      </w:tr>
      <w:tr w:rsidR="00BF5B0A" w:rsidRPr="002E340E" w14:paraId="2739E6C0" w14:textId="77777777" w:rsidTr="002F2F7D">
        <w:tc>
          <w:tcPr>
            <w:tcW w:w="578" w:type="dxa"/>
            <w:shd w:val="clear" w:color="auto" w:fill="auto"/>
            <w:vAlign w:val="center"/>
          </w:tcPr>
          <w:p w14:paraId="3DE32827" w14:textId="77777777" w:rsidR="00BF5B0A" w:rsidRPr="002E340E" w:rsidRDefault="00BF5B0A" w:rsidP="002F2F7D">
            <w:pPr>
              <w:jc w:val="center"/>
              <w:rPr>
                <w:sz w:val="20"/>
              </w:rPr>
            </w:pPr>
            <w:r>
              <w:rPr>
                <w:sz w:val="20"/>
              </w:rPr>
              <w:t>5</w:t>
            </w:r>
          </w:p>
        </w:tc>
        <w:tc>
          <w:tcPr>
            <w:tcW w:w="2440" w:type="dxa"/>
            <w:shd w:val="clear" w:color="auto" w:fill="auto"/>
            <w:vAlign w:val="center"/>
          </w:tcPr>
          <w:p w14:paraId="4E88477E" w14:textId="77777777" w:rsidR="00BF5B0A" w:rsidRPr="002E340E" w:rsidRDefault="00BF5B0A" w:rsidP="002F2F7D">
            <w:pPr>
              <w:jc w:val="center"/>
              <w:rPr>
                <w:sz w:val="20"/>
              </w:rPr>
            </w:pPr>
            <w:r w:rsidRPr="002E340E">
              <w:rPr>
                <w:sz w:val="20"/>
              </w:rPr>
              <w:t xml:space="preserve">Χρόνος σκίασης: 0.00004 </w:t>
            </w:r>
            <w:proofErr w:type="spellStart"/>
            <w:r w:rsidRPr="002E340E">
              <w:rPr>
                <w:sz w:val="20"/>
              </w:rPr>
              <w:t>sec</w:t>
            </w:r>
            <w:proofErr w:type="spellEnd"/>
          </w:p>
        </w:tc>
        <w:tc>
          <w:tcPr>
            <w:tcW w:w="1626" w:type="dxa"/>
            <w:shd w:val="clear" w:color="auto" w:fill="auto"/>
            <w:vAlign w:val="center"/>
          </w:tcPr>
          <w:p w14:paraId="5D2B991E"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C9E06C3" w14:textId="77777777" w:rsidR="00BF5B0A" w:rsidRPr="002E340E" w:rsidRDefault="00BF5B0A" w:rsidP="002F2F7D">
            <w:pPr>
              <w:jc w:val="center"/>
              <w:rPr>
                <w:sz w:val="20"/>
              </w:rPr>
            </w:pPr>
          </w:p>
        </w:tc>
        <w:tc>
          <w:tcPr>
            <w:tcW w:w="4111" w:type="dxa"/>
            <w:shd w:val="clear" w:color="auto" w:fill="auto"/>
            <w:vAlign w:val="center"/>
          </w:tcPr>
          <w:p w14:paraId="05765224" w14:textId="77777777" w:rsidR="00BF5B0A" w:rsidRPr="002E340E" w:rsidRDefault="00BF5B0A" w:rsidP="002F2F7D">
            <w:pPr>
              <w:jc w:val="center"/>
              <w:rPr>
                <w:sz w:val="20"/>
              </w:rPr>
            </w:pPr>
          </w:p>
        </w:tc>
      </w:tr>
      <w:tr w:rsidR="00BF5B0A" w:rsidRPr="002E340E" w14:paraId="5429E0F7" w14:textId="77777777" w:rsidTr="002F2F7D">
        <w:tc>
          <w:tcPr>
            <w:tcW w:w="578" w:type="dxa"/>
            <w:shd w:val="clear" w:color="auto" w:fill="auto"/>
            <w:vAlign w:val="center"/>
          </w:tcPr>
          <w:p w14:paraId="73562C03" w14:textId="77777777" w:rsidR="00BF5B0A" w:rsidRPr="002E340E" w:rsidRDefault="00BF5B0A" w:rsidP="002F2F7D">
            <w:pPr>
              <w:jc w:val="center"/>
              <w:rPr>
                <w:sz w:val="20"/>
              </w:rPr>
            </w:pPr>
            <w:r>
              <w:rPr>
                <w:sz w:val="20"/>
              </w:rPr>
              <w:t>6</w:t>
            </w:r>
          </w:p>
        </w:tc>
        <w:tc>
          <w:tcPr>
            <w:tcW w:w="2440" w:type="dxa"/>
            <w:shd w:val="clear" w:color="auto" w:fill="auto"/>
            <w:vAlign w:val="center"/>
          </w:tcPr>
          <w:p w14:paraId="4BE36E3E" w14:textId="77777777" w:rsidR="00BF5B0A" w:rsidRPr="002E340E" w:rsidRDefault="00BF5B0A" w:rsidP="002F2F7D">
            <w:pPr>
              <w:jc w:val="center"/>
              <w:rPr>
                <w:sz w:val="20"/>
              </w:rPr>
            </w:pPr>
            <w:r w:rsidRPr="002E340E">
              <w:rPr>
                <w:sz w:val="20"/>
              </w:rPr>
              <w:t xml:space="preserve">Χρόνος υστέρησης: 0.2-1 </w:t>
            </w:r>
            <w:proofErr w:type="spellStart"/>
            <w:r w:rsidRPr="002E340E">
              <w:rPr>
                <w:sz w:val="20"/>
              </w:rPr>
              <w:t>sec</w:t>
            </w:r>
            <w:proofErr w:type="spellEnd"/>
          </w:p>
        </w:tc>
        <w:tc>
          <w:tcPr>
            <w:tcW w:w="1626" w:type="dxa"/>
            <w:shd w:val="clear" w:color="auto" w:fill="auto"/>
            <w:vAlign w:val="center"/>
          </w:tcPr>
          <w:p w14:paraId="6F0923CD"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4CAF6329" w14:textId="77777777" w:rsidR="00BF5B0A" w:rsidRPr="002E340E" w:rsidRDefault="00BF5B0A" w:rsidP="002F2F7D">
            <w:pPr>
              <w:jc w:val="center"/>
              <w:rPr>
                <w:sz w:val="20"/>
              </w:rPr>
            </w:pPr>
          </w:p>
        </w:tc>
        <w:tc>
          <w:tcPr>
            <w:tcW w:w="4111" w:type="dxa"/>
            <w:shd w:val="clear" w:color="auto" w:fill="auto"/>
            <w:vAlign w:val="center"/>
          </w:tcPr>
          <w:p w14:paraId="7F7C071D" w14:textId="77777777" w:rsidR="00BF5B0A" w:rsidRPr="002E340E" w:rsidRDefault="00BF5B0A" w:rsidP="002F2F7D">
            <w:pPr>
              <w:jc w:val="center"/>
              <w:rPr>
                <w:sz w:val="20"/>
              </w:rPr>
            </w:pPr>
          </w:p>
        </w:tc>
      </w:tr>
    </w:tbl>
    <w:p w14:paraId="65A84044" w14:textId="77777777" w:rsidR="00BF5B0A" w:rsidRPr="002E340E" w:rsidRDefault="00BF5B0A" w:rsidP="00BF5B0A">
      <w:pPr>
        <w:rPr>
          <w:sz w:val="20"/>
        </w:rPr>
      </w:pPr>
    </w:p>
    <w:p w14:paraId="02B6570F" w14:textId="77777777" w:rsidR="00BF5B0A" w:rsidRPr="002E340E" w:rsidRDefault="00BF5B0A" w:rsidP="00BF5B0A">
      <w:pPr>
        <w:rPr>
          <w:b/>
          <w:sz w:val="20"/>
          <w:u w:val="single"/>
        </w:rPr>
      </w:pPr>
      <w:r w:rsidRPr="002E340E">
        <w:rPr>
          <w:b/>
          <w:sz w:val="20"/>
          <w:u w:val="single"/>
        </w:rPr>
        <w:t xml:space="preserve">Τμήμα </w:t>
      </w:r>
      <w:r>
        <w:rPr>
          <w:b/>
          <w:sz w:val="20"/>
          <w:u w:val="single"/>
          <w:lang w:val="en-US"/>
        </w:rPr>
        <w:t>8</w:t>
      </w:r>
      <w:r w:rsidRPr="002E340E">
        <w:rPr>
          <w:b/>
          <w:sz w:val="20"/>
          <w:u w:val="single"/>
        </w:rPr>
        <w:t>: Αποθήκευση εργαλείων</w:t>
      </w:r>
    </w:p>
    <w:p w14:paraId="28369293" w14:textId="77777777" w:rsidR="00BF5B0A" w:rsidRPr="002E340E" w:rsidRDefault="00BF5B0A" w:rsidP="00BF5B0A">
      <w:pPr>
        <w:rPr>
          <w:b/>
          <w:sz w:val="20"/>
        </w:rPr>
      </w:pPr>
      <w:r w:rsidRPr="002E340E">
        <w:rPr>
          <w:b/>
          <w:sz w:val="20"/>
        </w:rPr>
        <w:t xml:space="preserve">Υποκατηγορία </w:t>
      </w:r>
      <w:r>
        <w:rPr>
          <w:b/>
          <w:sz w:val="20"/>
          <w:lang w:val="en-US"/>
        </w:rPr>
        <w:t>8</w:t>
      </w:r>
      <w:r w:rsidRPr="002E340E">
        <w:rPr>
          <w:b/>
          <w:sz w:val="20"/>
        </w:rPr>
        <w:t>.1 Πάγκοι εργασίας</w:t>
      </w:r>
    </w:p>
    <w:p w14:paraId="50A1C6C1" w14:textId="77777777" w:rsidR="00BF5B0A" w:rsidRPr="002E340E" w:rsidRDefault="00BF5B0A" w:rsidP="00BF5B0A">
      <w:pPr>
        <w:rPr>
          <w:sz w:val="20"/>
        </w:rPr>
      </w:pPr>
      <w:r w:rsidRPr="002E340E">
        <w:rPr>
          <w:sz w:val="20"/>
        </w:rPr>
        <w:t>Αριθμός τεμαχίων: 3</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3969"/>
      </w:tblGrid>
      <w:tr w:rsidR="00BF5B0A" w:rsidRPr="002E340E" w14:paraId="6824125B" w14:textId="77777777" w:rsidTr="002F2F7D">
        <w:tc>
          <w:tcPr>
            <w:tcW w:w="578" w:type="dxa"/>
            <w:shd w:val="clear" w:color="auto" w:fill="auto"/>
            <w:vAlign w:val="center"/>
          </w:tcPr>
          <w:p w14:paraId="6952B12E"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24640E19"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2D7DAD80"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4975C7DD" w14:textId="77777777" w:rsidR="00BF5B0A" w:rsidRPr="002E340E" w:rsidRDefault="00BF5B0A" w:rsidP="002F2F7D">
            <w:pPr>
              <w:jc w:val="center"/>
              <w:rPr>
                <w:b/>
                <w:sz w:val="20"/>
              </w:rPr>
            </w:pPr>
            <w:r w:rsidRPr="002E340E">
              <w:rPr>
                <w:b/>
                <w:sz w:val="20"/>
              </w:rPr>
              <w:t>ΑΠΑΝΤΗΣΗ</w:t>
            </w:r>
          </w:p>
        </w:tc>
        <w:tc>
          <w:tcPr>
            <w:tcW w:w="3969" w:type="dxa"/>
            <w:shd w:val="clear" w:color="auto" w:fill="auto"/>
            <w:vAlign w:val="center"/>
          </w:tcPr>
          <w:p w14:paraId="4681443F"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1C2CB0E1" w14:textId="77777777" w:rsidTr="002F2F7D">
        <w:tc>
          <w:tcPr>
            <w:tcW w:w="578" w:type="dxa"/>
            <w:shd w:val="clear" w:color="auto" w:fill="auto"/>
            <w:vAlign w:val="center"/>
          </w:tcPr>
          <w:p w14:paraId="4AE1155C"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37FD3E44" w14:textId="77777777" w:rsidR="00BF5B0A" w:rsidRPr="002E340E" w:rsidRDefault="00BF5B0A" w:rsidP="002F2F7D">
            <w:pPr>
              <w:jc w:val="center"/>
              <w:rPr>
                <w:sz w:val="20"/>
              </w:rPr>
            </w:pPr>
            <w:r w:rsidRPr="002E340E">
              <w:rPr>
                <w:sz w:val="20"/>
              </w:rPr>
              <w:t>μήκος 2m</w:t>
            </w:r>
          </w:p>
        </w:tc>
        <w:tc>
          <w:tcPr>
            <w:tcW w:w="1672" w:type="dxa"/>
            <w:shd w:val="clear" w:color="auto" w:fill="auto"/>
            <w:vAlign w:val="center"/>
          </w:tcPr>
          <w:p w14:paraId="094A9A5D"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0E10853B" w14:textId="77777777" w:rsidR="00BF5B0A" w:rsidRPr="002E340E" w:rsidRDefault="00BF5B0A" w:rsidP="002F2F7D">
            <w:pPr>
              <w:jc w:val="center"/>
              <w:rPr>
                <w:sz w:val="20"/>
              </w:rPr>
            </w:pPr>
          </w:p>
        </w:tc>
        <w:tc>
          <w:tcPr>
            <w:tcW w:w="3969" w:type="dxa"/>
            <w:shd w:val="clear" w:color="auto" w:fill="auto"/>
            <w:vAlign w:val="center"/>
          </w:tcPr>
          <w:p w14:paraId="2AD3D8B0" w14:textId="77777777" w:rsidR="00BF5B0A" w:rsidRPr="002E340E" w:rsidRDefault="00BF5B0A" w:rsidP="002F2F7D">
            <w:pPr>
              <w:jc w:val="center"/>
              <w:rPr>
                <w:sz w:val="20"/>
              </w:rPr>
            </w:pPr>
          </w:p>
        </w:tc>
      </w:tr>
      <w:tr w:rsidR="00BF5B0A" w:rsidRPr="002E340E" w14:paraId="6B586E87" w14:textId="77777777" w:rsidTr="002F2F7D">
        <w:tc>
          <w:tcPr>
            <w:tcW w:w="578" w:type="dxa"/>
            <w:shd w:val="clear" w:color="auto" w:fill="auto"/>
            <w:vAlign w:val="center"/>
          </w:tcPr>
          <w:p w14:paraId="798A7283"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4F58166E" w14:textId="77777777" w:rsidR="00BF5B0A" w:rsidRPr="002E340E" w:rsidRDefault="00BF5B0A" w:rsidP="002F2F7D">
            <w:pPr>
              <w:jc w:val="center"/>
              <w:rPr>
                <w:sz w:val="20"/>
              </w:rPr>
            </w:pPr>
            <w:r w:rsidRPr="002E340E">
              <w:rPr>
                <w:sz w:val="20"/>
              </w:rPr>
              <w:t>αντοχή 1000kg</w:t>
            </w:r>
          </w:p>
        </w:tc>
        <w:tc>
          <w:tcPr>
            <w:tcW w:w="1672" w:type="dxa"/>
            <w:shd w:val="clear" w:color="auto" w:fill="auto"/>
            <w:vAlign w:val="center"/>
          </w:tcPr>
          <w:p w14:paraId="01616A22"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11314A9C" w14:textId="77777777" w:rsidR="00BF5B0A" w:rsidRPr="002E340E" w:rsidRDefault="00BF5B0A" w:rsidP="002F2F7D">
            <w:pPr>
              <w:jc w:val="center"/>
              <w:rPr>
                <w:sz w:val="20"/>
              </w:rPr>
            </w:pPr>
          </w:p>
        </w:tc>
        <w:tc>
          <w:tcPr>
            <w:tcW w:w="3969" w:type="dxa"/>
            <w:shd w:val="clear" w:color="auto" w:fill="auto"/>
            <w:vAlign w:val="center"/>
          </w:tcPr>
          <w:p w14:paraId="2B07F540" w14:textId="77777777" w:rsidR="00BF5B0A" w:rsidRPr="002E340E" w:rsidRDefault="00BF5B0A" w:rsidP="002F2F7D">
            <w:pPr>
              <w:jc w:val="center"/>
              <w:rPr>
                <w:sz w:val="20"/>
              </w:rPr>
            </w:pPr>
          </w:p>
        </w:tc>
      </w:tr>
    </w:tbl>
    <w:p w14:paraId="3A95242C" w14:textId="77777777" w:rsidR="00BF5B0A" w:rsidRPr="002E340E" w:rsidRDefault="00BF5B0A" w:rsidP="00BF5B0A">
      <w:pPr>
        <w:rPr>
          <w:sz w:val="20"/>
        </w:rPr>
      </w:pPr>
    </w:p>
    <w:p w14:paraId="0699763E" w14:textId="77777777" w:rsidR="00BF5B0A" w:rsidRPr="002E340E" w:rsidRDefault="00BF5B0A" w:rsidP="00BF5B0A">
      <w:pPr>
        <w:rPr>
          <w:b/>
          <w:sz w:val="20"/>
        </w:rPr>
      </w:pPr>
      <w:r w:rsidRPr="002E340E">
        <w:rPr>
          <w:b/>
          <w:sz w:val="20"/>
        </w:rPr>
        <w:t xml:space="preserve">Υποκατηγορία </w:t>
      </w:r>
      <w:r>
        <w:rPr>
          <w:b/>
          <w:sz w:val="20"/>
          <w:lang w:val="en-US"/>
        </w:rPr>
        <w:t>8</w:t>
      </w:r>
      <w:r w:rsidRPr="002E340E">
        <w:rPr>
          <w:b/>
          <w:sz w:val="20"/>
        </w:rPr>
        <w:t xml:space="preserve">.2 Αποθήκευση Εργαλείων - </w:t>
      </w:r>
      <w:proofErr w:type="spellStart"/>
      <w:r w:rsidRPr="002E340E">
        <w:rPr>
          <w:b/>
          <w:sz w:val="20"/>
        </w:rPr>
        <w:t>Συρταροθήκη</w:t>
      </w:r>
      <w:proofErr w:type="spellEnd"/>
    </w:p>
    <w:p w14:paraId="4859DC39" w14:textId="77777777" w:rsidR="00BF5B0A" w:rsidRPr="002E340E" w:rsidRDefault="00BF5B0A" w:rsidP="00BF5B0A">
      <w:pPr>
        <w:rPr>
          <w:sz w:val="20"/>
        </w:rPr>
      </w:pPr>
      <w:r w:rsidRPr="002E340E">
        <w:rPr>
          <w:sz w:val="20"/>
        </w:rPr>
        <w:t>Αριθμός τεμαχίων: 4</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72"/>
        <w:gridCol w:w="1701"/>
        <w:gridCol w:w="3969"/>
      </w:tblGrid>
      <w:tr w:rsidR="00BF5B0A" w:rsidRPr="002E340E" w14:paraId="7C97C4C8" w14:textId="77777777" w:rsidTr="002F2F7D">
        <w:tc>
          <w:tcPr>
            <w:tcW w:w="578" w:type="dxa"/>
            <w:shd w:val="clear" w:color="auto" w:fill="auto"/>
            <w:vAlign w:val="center"/>
          </w:tcPr>
          <w:p w14:paraId="3A625D49"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6AA1868B" w14:textId="77777777" w:rsidR="00BF5B0A" w:rsidRPr="002E340E" w:rsidRDefault="00BF5B0A" w:rsidP="002F2F7D">
            <w:pPr>
              <w:jc w:val="center"/>
              <w:rPr>
                <w:b/>
                <w:sz w:val="20"/>
              </w:rPr>
            </w:pPr>
            <w:r w:rsidRPr="002E340E">
              <w:rPr>
                <w:b/>
                <w:sz w:val="20"/>
              </w:rPr>
              <w:t>Τεχνικά Χαρακτηριστικά</w:t>
            </w:r>
          </w:p>
        </w:tc>
        <w:tc>
          <w:tcPr>
            <w:tcW w:w="1672" w:type="dxa"/>
            <w:shd w:val="clear" w:color="auto" w:fill="auto"/>
            <w:vAlign w:val="center"/>
          </w:tcPr>
          <w:p w14:paraId="51B37835" w14:textId="77777777" w:rsidR="00BF5B0A" w:rsidRPr="002E340E" w:rsidRDefault="00BF5B0A" w:rsidP="002F2F7D">
            <w:pPr>
              <w:jc w:val="center"/>
              <w:rPr>
                <w:b/>
                <w:sz w:val="20"/>
              </w:rPr>
            </w:pPr>
            <w:r w:rsidRPr="002E340E">
              <w:rPr>
                <w:b/>
                <w:sz w:val="20"/>
              </w:rPr>
              <w:t>ΑΠΑΙΤΗΣΗ</w:t>
            </w:r>
          </w:p>
        </w:tc>
        <w:tc>
          <w:tcPr>
            <w:tcW w:w="1701" w:type="dxa"/>
            <w:shd w:val="clear" w:color="auto" w:fill="auto"/>
            <w:vAlign w:val="center"/>
          </w:tcPr>
          <w:p w14:paraId="6D1770CD" w14:textId="77777777" w:rsidR="00BF5B0A" w:rsidRPr="002E340E" w:rsidRDefault="00BF5B0A" w:rsidP="002F2F7D">
            <w:pPr>
              <w:jc w:val="center"/>
              <w:rPr>
                <w:b/>
                <w:sz w:val="20"/>
              </w:rPr>
            </w:pPr>
            <w:r w:rsidRPr="002E340E">
              <w:rPr>
                <w:b/>
                <w:sz w:val="20"/>
              </w:rPr>
              <w:t>ΑΠΑΝΤΗΣΗ</w:t>
            </w:r>
          </w:p>
        </w:tc>
        <w:tc>
          <w:tcPr>
            <w:tcW w:w="3969" w:type="dxa"/>
            <w:shd w:val="clear" w:color="auto" w:fill="auto"/>
            <w:vAlign w:val="center"/>
          </w:tcPr>
          <w:p w14:paraId="374F69BA"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62BE2F9B" w14:textId="77777777" w:rsidTr="002F2F7D">
        <w:tc>
          <w:tcPr>
            <w:tcW w:w="578" w:type="dxa"/>
            <w:shd w:val="clear" w:color="auto" w:fill="auto"/>
            <w:vAlign w:val="center"/>
          </w:tcPr>
          <w:p w14:paraId="6565200B"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738B3BB5" w14:textId="77777777" w:rsidR="00BF5B0A" w:rsidRPr="002E340E" w:rsidRDefault="00BF5B0A" w:rsidP="002F2F7D">
            <w:pPr>
              <w:jc w:val="center"/>
              <w:rPr>
                <w:sz w:val="20"/>
              </w:rPr>
            </w:pPr>
            <w:proofErr w:type="spellStart"/>
            <w:r w:rsidRPr="002E340E">
              <w:rPr>
                <w:sz w:val="20"/>
              </w:rPr>
              <w:t>συρταροθήκη</w:t>
            </w:r>
            <w:proofErr w:type="spellEnd"/>
            <w:r w:rsidRPr="002E340E">
              <w:rPr>
                <w:sz w:val="20"/>
              </w:rPr>
              <w:t xml:space="preserve"> πλαστική</w:t>
            </w:r>
          </w:p>
        </w:tc>
        <w:tc>
          <w:tcPr>
            <w:tcW w:w="1672" w:type="dxa"/>
            <w:shd w:val="clear" w:color="auto" w:fill="auto"/>
            <w:vAlign w:val="center"/>
          </w:tcPr>
          <w:p w14:paraId="3F7E764E"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718D695F" w14:textId="77777777" w:rsidR="00BF5B0A" w:rsidRPr="002E340E" w:rsidRDefault="00BF5B0A" w:rsidP="002F2F7D">
            <w:pPr>
              <w:jc w:val="center"/>
              <w:rPr>
                <w:sz w:val="20"/>
              </w:rPr>
            </w:pPr>
          </w:p>
        </w:tc>
        <w:tc>
          <w:tcPr>
            <w:tcW w:w="3969" w:type="dxa"/>
            <w:shd w:val="clear" w:color="auto" w:fill="auto"/>
            <w:vAlign w:val="center"/>
          </w:tcPr>
          <w:p w14:paraId="591055F3" w14:textId="77777777" w:rsidR="00BF5B0A" w:rsidRPr="002E340E" w:rsidRDefault="00BF5B0A" w:rsidP="002F2F7D">
            <w:pPr>
              <w:jc w:val="center"/>
              <w:rPr>
                <w:sz w:val="20"/>
              </w:rPr>
            </w:pPr>
          </w:p>
        </w:tc>
      </w:tr>
      <w:tr w:rsidR="00BF5B0A" w:rsidRPr="002E340E" w14:paraId="4E7C1DCC" w14:textId="77777777" w:rsidTr="002F2F7D">
        <w:tc>
          <w:tcPr>
            <w:tcW w:w="578" w:type="dxa"/>
            <w:shd w:val="clear" w:color="auto" w:fill="auto"/>
            <w:vAlign w:val="center"/>
          </w:tcPr>
          <w:p w14:paraId="35352F77"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546AC01F" w14:textId="77777777" w:rsidR="00BF5B0A" w:rsidRPr="002E340E" w:rsidRDefault="00BF5B0A" w:rsidP="002F2F7D">
            <w:pPr>
              <w:jc w:val="center"/>
              <w:rPr>
                <w:sz w:val="20"/>
              </w:rPr>
            </w:pPr>
            <w:r>
              <w:rPr>
                <w:sz w:val="20"/>
              </w:rPr>
              <w:t xml:space="preserve">Τουλάχιστον </w:t>
            </w:r>
            <w:r w:rsidRPr="002E340E">
              <w:rPr>
                <w:sz w:val="20"/>
              </w:rPr>
              <w:t>3</w:t>
            </w:r>
            <w:r>
              <w:rPr>
                <w:sz w:val="20"/>
              </w:rPr>
              <w:t>0</w:t>
            </w:r>
            <w:r w:rsidRPr="002E340E">
              <w:rPr>
                <w:sz w:val="20"/>
              </w:rPr>
              <w:t xml:space="preserve"> θέσεις</w:t>
            </w:r>
          </w:p>
        </w:tc>
        <w:tc>
          <w:tcPr>
            <w:tcW w:w="1672" w:type="dxa"/>
            <w:shd w:val="clear" w:color="auto" w:fill="auto"/>
            <w:vAlign w:val="center"/>
          </w:tcPr>
          <w:p w14:paraId="1E594193"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613575D9" w14:textId="77777777" w:rsidR="00BF5B0A" w:rsidRPr="002E340E" w:rsidRDefault="00BF5B0A" w:rsidP="002F2F7D">
            <w:pPr>
              <w:jc w:val="center"/>
              <w:rPr>
                <w:sz w:val="20"/>
              </w:rPr>
            </w:pPr>
          </w:p>
        </w:tc>
        <w:tc>
          <w:tcPr>
            <w:tcW w:w="3969" w:type="dxa"/>
            <w:shd w:val="clear" w:color="auto" w:fill="auto"/>
            <w:vAlign w:val="center"/>
          </w:tcPr>
          <w:p w14:paraId="5AF6F0AE" w14:textId="77777777" w:rsidR="00BF5B0A" w:rsidRPr="002E340E" w:rsidRDefault="00BF5B0A" w:rsidP="002F2F7D">
            <w:pPr>
              <w:jc w:val="center"/>
              <w:rPr>
                <w:sz w:val="20"/>
              </w:rPr>
            </w:pPr>
          </w:p>
        </w:tc>
      </w:tr>
      <w:tr w:rsidR="00BF5B0A" w:rsidRPr="002E340E" w14:paraId="701CF00F" w14:textId="77777777" w:rsidTr="002F2F7D">
        <w:tc>
          <w:tcPr>
            <w:tcW w:w="578" w:type="dxa"/>
            <w:shd w:val="clear" w:color="auto" w:fill="auto"/>
            <w:vAlign w:val="center"/>
          </w:tcPr>
          <w:p w14:paraId="0A900C1B"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532D17FD" w14:textId="77777777" w:rsidR="00BF5B0A" w:rsidRPr="002E340E" w:rsidRDefault="00BF5B0A" w:rsidP="002F2F7D">
            <w:pPr>
              <w:jc w:val="center"/>
              <w:rPr>
                <w:sz w:val="20"/>
              </w:rPr>
            </w:pPr>
            <w:r w:rsidRPr="002E340E">
              <w:rPr>
                <w:sz w:val="20"/>
              </w:rPr>
              <w:t>διαστάσεις 365*155*410</w:t>
            </w:r>
          </w:p>
        </w:tc>
        <w:tc>
          <w:tcPr>
            <w:tcW w:w="1672" w:type="dxa"/>
            <w:shd w:val="clear" w:color="auto" w:fill="auto"/>
            <w:vAlign w:val="center"/>
          </w:tcPr>
          <w:p w14:paraId="03FE16E3" w14:textId="77777777" w:rsidR="00BF5B0A" w:rsidRPr="002E340E" w:rsidRDefault="00BF5B0A" w:rsidP="002F2F7D">
            <w:pPr>
              <w:jc w:val="center"/>
              <w:rPr>
                <w:sz w:val="20"/>
              </w:rPr>
            </w:pPr>
            <w:r w:rsidRPr="002E340E">
              <w:rPr>
                <w:sz w:val="20"/>
              </w:rPr>
              <w:t>ΝΑΙ</w:t>
            </w:r>
          </w:p>
        </w:tc>
        <w:tc>
          <w:tcPr>
            <w:tcW w:w="1701" w:type="dxa"/>
            <w:shd w:val="clear" w:color="auto" w:fill="auto"/>
            <w:vAlign w:val="center"/>
          </w:tcPr>
          <w:p w14:paraId="45C0AB00" w14:textId="77777777" w:rsidR="00BF5B0A" w:rsidRPr="002E340E" w:rsidRDefault="00BF5B0A" w:rsidP="002F2F7D">
            <w:pPr>
              <w:jc w:val="center"/>
              <w:rPr>
                <w:sz w:val="20"/>
              </w:rPr>
            </w:pPr>
          </w:p>
        </w:tc>
        <w:tc>
          <w:tcPr>
            <w:tcW w:w="3969" w:type="dxa"/>
            <w:shd w:val="clear" w:color="auto" w:fill="auto"/>
            <w:vAlign w:val="center"/>
          </w:tcPr>
          <w:p w14:paraId="0B6D031C" w14:textId="77777777" w:rsidR="00BF5B0A" w:rsidRPr="002E340E" w:rsidRDefault="00BF5B0A" w:rsidP="002F2F7D">
            <w:pPr>
              <w:jc w:val="center"/>
              <w:rPr>
                <w:sz w:val="20"/>
              </w:rPr>
            </w:pPr>
          </w:p>
        </w:tc>
      </w:tr>
    </w:tbl>
    <w:p w14:paraId="213253B5" w14:textId="77777777" w:rsidR="00BF5B0A" w:rsidRPr="002E340E" w:rsidRDefault="00BF5B0A" w:rsidP="00BF5B0A">
      <w:pPr>
        <w:rPr>
          <w:sz w:val="20"/>
        </w:rPr>
      </w:pPr>
    </w:p>
    <w:p w14:paraId="22C1FBBB" w14:textId="77777777" w:rsidR="00BF5B0A" w:rsidRPr="002E340E" w:rsidRDefault="00BF5B0A" w:rsidP="00BF5B0A">
      <w:pPr>
        <w:rPr>
          <w:b/>
          <w:sz w:val="20"/>
        </w:rPr>
      </w:pPr>
      <w:r w:rsidRPr="002E340E">
        <w:rPr>
          <w:b/>
          <w:sz w:val="20"/>
        </w:rPr>
        <w:t xml:space="preserve">Υποκατηγορία </w:t>
      </w:r>
      <w:r>
        <w:rPr>
          <w:b/>
          <w:sz w:val="20"/>
          <w:lang w:val="en-US"/>
        </w:rPr>
        <w:t>8</w:t>
      </w:r>
      <w:r w:rsidRPr="002E340E">
        <w:rPr>
          <w:b/>
          <w:sz w:val="20"/>
        </w:rPr>
        <w:t>.3 Αποθήκευση Εργαλείων - Εργαλειοθήκη</w:t>
      </w:r>
    </w:p>
    <w:p w14:paraId="06E2F886" w14:textId="77777777" w:rsidR="00BF5B0A" w:rsidRPr="002E340E" w:rsidRDefault="00BF5B0A" w:rsidP="00BF5B0A">
      <w:pPr>
        <w:rPr>
          <w:sz w:val="20"/>
        </w:rPr>
      </w:pPr>
      <w:r w:rsidRPr="002E340E">
        <w:rPr>
          <w:sz w:val="20"/>
        </w:rPr>
        <w:t>Αριθμός τεμαχίων: 2</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54"/>
        <w:gridCol w:w="1733"/>
        <w:gridCol w:w="3955"/>
      </w:tblGrid>
      <w:tr w:rsidR="00BF5B0A" w:rsidRPr="002E340E" w14:paraId="7DD12B72" w14:textId="77777777" w:rsidTr="002F2F7D">
        <w:tc>
          <w:tcPr>
            <w:tcW w:w="578" w:type="dxa"/>
            <w:shd w:val="clear" w:color="auto" w:fill="auto"/>
            <w:vAlign w:val="center"/>
          </w:tcPr>
          <w:p w14:paraId="4C64DA03"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540C7ACF" w14:textId="77777777" w:rsidR="00BF5B0A" w:rsidRPr="002E340E" w:rsidRDefault="00BF5B0A" w:rsidP="002F2F7D">
            <w:pPr>
              <w:jc w:val="center"/>
              <w:rPr>
                <w:b/>
                <w:sz w:val="20"/>
              </w:rPr>
            </w:pPr>
            <w:r w:rsidRPr="002E340E">
              <w:rPr>
                <w:b/>
                <w:sz w:val="20"/>
              </w:rPr>
              <w:t>Τεχνικά Χαρακτηριστικά</w:t>
            </w:r>
          </w:p>
        </w:tc>
        <w:tc>
          <w:tcPr>
            <w:tcW w:w="1654" w:type="dxa"/>
            <w:shd w:val="clear" w:color="auto" w:fill="auto"/>
            <w:vAlign w:val="center"/>
          </w:tcPr>
          <w:p w14:paraId="7DD0293E" w14:textId="77777777" w:rsidR="00BF5B0A" w:rsidRPr="002E340E" w:rsidRDefault="00BF5B0A" w:rsidP="002F2F7D">
            <w:pPr>
              <w:jc w:val="center"/>
              <w:rPr>
                <w:b/>
                <w:sz w:val="20"/>
              </w:rPr>
            </w:pPr>
            <w:r w:rsidRPr="002E340E">
              <w:rPr>
                <w:b/>
                <w:sz w:val="20"/>
              </w:rPr>
              <w:t>ΑΠΑΙΤΗΣΗ</w:t>
            </w:r>
          </w:p>
        </w:tc>
        <w:tc>
          <w:tcPr>
            <w:tcW w:w="1733" w:type="dxa"/>
            <w:shd w:val="clear" w:color="auto" w:fill="auto"/>
            <w:vAlign w:val="center"/>
          </w:tcPr>
          <w:p w14:paraId="35CB2BC1" w14:textId="77777777" w:rsidR="00BF5B0A" w:rsidRPr="002E340E" w:rsidRDefault="00BF5B0A" w:rsidP="002F2F7D">
            <w:pPr>
              <w:jc w:val="center"/>
              <w:rPr>
                <w:b/>
                <w:sz w:val="20"/>
              </w:rPr>
            </w:pPr>
            <w:r w:rsidRPr="002E340E">
              <w:rPr>
                <w:b/>
                <w:sz w:val="20"/>
              </w:rPr>
              <w:t>ΑΠΑΝΤΗΣΗ</w:t>
            </w:r>
          </w:p>
        </w:tc>
        <w:tc>
          <w:tcPr>
            <w:tcW w:w="3955" w:type="dxa"/>
            <w:shd w:val="clear" w:color="auto" w:fill="auto"/>
            <w:vAlign w:val="center"/>
          </w:tcPr>
          <w:p w14:paraId="4E5A6B3F"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62475654" w14:textId="77777777" w:rsidTr="002F2F7D">
        <w:tc>
          <w:tcPr>
            <w:tcW w:w="578" w:type="dxa"/>
            <w:shd w:val="clear" w:color="auto" w:fill="auto"/>
            <w:vAlign w:val="center"/>
          </w:tcPr>
          <w:p w14:paraId="5C7CB344"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36F62579" w14:textId="77777777" w:rsidR="00BF5B0A" w:rsidRPr="002E340E" w:rsidRDefault="00BF5B0A" w:rsidP="002F2F7D">
            <w:pPr>
              <w:jc w:val="center"/>
              <w:rPr>
                <w:sz w:val="20"/>
              </w:rPr>
            </w:pPr>
            <w:r w:rsidRPr="002E340E">
              <w:rPr>
                <w:sz w:val="20"/>
              </w:rPr>
              <w:t>εργαλειοθήκη</w:t>
            </w:r>
          </w:p>
        </w:tc>
        <w:tc>
          <w:tcPr>
            <w:tcW w:w="1654" w:type="dxa"/>
            <w:shd w:val="clear" w:color="auto" w:fill="auto"/>
            <w:vAlign w:val="center"/>
          </w:tcPr>
          <w:p w14:paraId="1C0870C5"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0ADAF8EE" w14:textId="77777777" w:rsidR="00BF5B0A" w:rsidRPr="002E340E" w:rsidRDefault="00BF5B0A" w:rsidP="002F2F7D">
            <w:pPr>
              <w:jc w:val="center"/>
              <w:rPr>
                <w:sz w:val="20"/>
              </w:rPr>
            </w:pPr>
          </w:p>
        </w:tc>
        <w:tc>
          <w:tcPr>
            <w:tcW w:w="3955" w:type="dxa"/>
            <w:shd w:val="clear" w:color="auto" w:fill="auto"/>
            <w:vAlign w:val="center"/>
          </w:tcPr>
          <w:p w14:paraId="0D8C8141" w14:textId="77777777" w:rsidR="00BF5B0A" w:rsidRPr="002E340E" w:rsidRDefault="00BF5B0A" w:rsidP="002F2F7D">
            <w:pPr>
              <w:jc w:val="center"/>
              <w:rPr>
                <w:sz w:val="20"/>
              </w:rPr>
            </w:pPr>
          </w:p>
        </w:tc>
      </w:tr>
      <w:tr w:rsidR="00BF5B0A" w:rsidRPr="002E340E" w14:paraId="7D19E97B" w14:textId="77777777" w:rsidTr="002F2F7D">
        <w:tc>
          <w:tcPr>
            <w:tcW w:w="578" w:type="dxa"/>
            <w:shd w:val="clear" w:color="auto" w:fill="auto"/>
            <w:vAlign w:val="center"/>
          </w:tcPr>
          <w:p w14:paraId="65C7CBCD"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3CE257E8" w14:textId="77777777" w:rsidR="00BF5B0A" w:rsidRPr="002E340E" w:rsidRDefault="00BF5B0A" w:rsidP="002F2F7D">
            <w:pPr>
              <w:jc w:val="center"/>
              <w:rPr>
                <w:sz w:val="20"/>
              </w:rPr>
            </w:pPr>
            <w:r w:rsidRPr="002E340E">
              <w:rPr>
                <w:sz w:val="20"/>
              </w:rPr>
              <w:t>πλαστική</w:t>
            </w:r>
          </w:p>
        </w:tc>
        <w:tc>
          <w:tcPr>
            <w:tcW w:w="1654" w:type="dxa"/>
            <w:shd w:val="clear" w:color="auto" w:fill="auto"/>
            <w:vAlign w:val="center"/>
          </w:tcPr>
          <w:p w14:paraId="5253305A"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5C72DB10" w14:textId="77777777" w:rsidR="00BF5B0A" w:rsidRPr="002E340E" w:rsidRDefault="00BF5B0A" w:rsidP="002F2F7D">
            <w:pPr>
              <w:jc w:val="center"/>
              <w:rPr>
                <w:sz w:val="20"/>
              </w:rPr>
            </w:pPr>
          </w:p>
        </w:tc>
        <w:tc>
          <w:tcPr>
            <w:tcW w:w="3955" w:type="dxa"/>
            <w:shd w:val="clear" w:color="auto" w:fill="auto"/>
            <w:vAlign w:val="center"/>
          </w:tcPr>
          <w:p w14:paraId="3D4AE402" w14:textId="77777777" w:rsidR="00BF5B0A" w:rsidRPr="002E340E" w:rsidRDefault="00BF5B0A" w:rsidP="002F2F7D">
            <w:pPr>
              <w:jc w:val="center"/>
              <w:rPr>
                <w:sz w:val="20"/>
              </w:rPr>
            </w:pPr>
          </w:p>
        </w:tc>
      </w:tr>
      <w:tr w:rsidR="00BF5B0A" w:rsidRPr="002E340E" w14:paraId="2710BBCD" w14:textId="77777777" w:rsidTr="002F2F7D">
        <w:tc>
          <w:tcPr>
            <w:tcW w:w="578" w:type="dxa"/>
            <w:shd w:val="clear" w:color="auto" w:fill="auto"/>
            <w:vAlign w:val="center"/>
          </w:tcPr>
          <w:p w14:paraId="661EFBD5"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4DB006CD" w14:textId="77777777" w:rsidR="00BF5B0A" w:rsidRPr="002E340E" w:rsidRDefault="00BF5B0A" w:rsidP="002F2F7D">
            <w:pPr>
              <w:jc w:val="center"/>
              <w:rPr>
                <w:sz w:val="20"/>
              </w:rPr>
            </w:pPr>
            <w:r w:rsidRPr="002E340E">
              <w:rPr>
                <w:sz w:val="20"/>
              </w:rPr>
              <w:t>με ρόδες 7’’</w:t>
            </w:r>
          </w:p>
        </w:tc>
        <w:tc>
          <w:tcPr>
            <w:tcW w:w="1654" w:type="dxa"/>
            <w:shd w:val="clear" w:color="auto" w:fill="auto"/>
            <w:vAlign w:val="center"/>
          </w:tcPr>
          <w:p w14:paraId="7501B9F1"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5E4739BA" w14:textId="77777777" w:rsidR="00BF5B0A" w:rsidRPr="002E340E" w:rsidRDefault="00BF5B0A" w:rsidP="002F2F7D">
            <w:pPr>
              <w:jc w:val="center"/>
              <w:rPr>
                <w:sz w:val="20"/>
              </w:rPr>
            </w:pPr>
          </w:p>
        </w:tc>
        <w:tc>
          <w:tcPr>
            <w:tcW w:w="3955" w:type="dxa"/>
            <w:shd w:val="clear" w:color="auto" w:fill="auto"/>
            <w:vAlign w:val="center"/>
          </w:tcPr>
          <w:p w14:paraId="6D7E730D" w14:textId="77777777" w:rsidR="00BF5B0A" w:rsidRPr="002E340E" w:rsidRDefault="00BF5B0A" w:rsidP="002F2F7D">
            <w:pPr>
              <w:jc w:val="center"/>
              <w:rPr>
                <w:sz w:val="20"/>
              </w:rPr>
            </w:pPr>
          </w:p>
        </w:tc>
      </w:tr>
      <w:tr w:rsidR="00BF5B0A" w:rsidRPr="002E340E" w14:paraId="7AF3EE24" w14:textId="77777777" w:rsidTr="002F2F7D">
        <w:tc>
          <w:tcPr>
            <w:tcW w:w="578" w:type="dxa"/>
            <w:shd w:val="clear" w:color="auto" w:fill="auto"/>
            <w:vAlign w:val="center"/>
          </w:tcPr>
          <w:p w14:paraId="48016789" w14:textId="77777777" w:rsidR="00BF5B0A" w:rsidRPr="002E340E" w:rsidRDefault="00BF5B0A" w:rsidP="002F2F7D">
            <w:pPr>
              <w:jc w:val="center"/>
              <w:rPr>
                <w:sz w:val="20"/>
              </w:rPr>
            </w:pPr>
          </w:p>
        </w:tc>
        <w:tc>
          <w:tcPr>
            <w:tcW w:w="2394" w:type="dxa"/>
            <w:shd w:val="clear" w:color="auto" w:fill="auto"/>
            <w:vAlign w:val="center"/>
          </w:tcPr>
          <w:p w14:paraId="78EDD838" w14:textId="77777777" w:rsidR="00BF5B0A" w:rsidRPr="002E340E" w:rsidRDefault="00BF5B0A" w:rsidP="002F2F7D">
            <w:pPr>
              <w:jc w:val="center"/>
              <w:rPr>
                <w:sz w:val="20"/>
              </w:rPr>
            </w:pPr>
          </w:p>
        </w:tc>
        <w:tc>
          <w:tcPr>
            <w:tcW w:w="1654" w:type="dxa"/>
            <w:shd w:val="clear" w:color="auto" w:fill="auto"/>
            <w:vAlign w:val="center"/>
          </w:tcPr>
          <w:p w14:paraId="578CDA4C" w14:textId="77777777" w:rsidR="00BF5B0A" w:rsidRPr="002E340E" w:rsidRDefault="00BF5B0A" w:rsidP="002F2F7D">
            <w:pPr>
              <w:rPr>
                <w:sz w:val="20"/>
              </w:rPr>
            </w:pPr>
          </w:p>
        </w:tc>
        <w:tc>
          <w:tcPr>
            <w:tcW w:w="1733" w:type="dxa"/>
            <w:shd w:val="clear" w:color="auto" w:fill="auto"/>
            <w:vAlign w:val="center"/>
          </w:tcPr>
          <w:p w14:paraId="519F7C7C" w14:textId="77777777" w:rsidR="00BF5B0A" w:rsidRPr="002E340E" w:rsidRDefault="00BF5B0A" w:rsidP="002F2F7D">
            <w:pPr>
              <w:jc w:val="center"/>
              <w:rPr>
                <w:sz w:val="20"/>
              </w:rPr>
            </w:pPr>
          </w:p>
        </w:tc>
        <w:tc>
          <w:tcPr>
            <w:tcW w:w="3955" w:type="dxa"/>
            <w:shd w:val="clear" w:color="auto" w:fill="auto"/>
            <w:vAlign w:val="center"/>
          </w:tcPr>
          <w:p w14:paraId="6E7789F2" w14:textId="77777777" w:rsidR="00BF5B0A" w:rsidRPr="002E340E" w:rsidRDefault="00BF5B0A" w:rsidP="002F2F7D">
            <w:pPr>
              <w:jc w:val="center"/>
              <w:rPr>
                <w:sz w:val="20"/>
              </w:rPr>
            </w:pPr>
          </w:p>
        </w:tc>
      </w:tr>
      <w:tr w:rsidR="00BF5B0A" w:rsidRPr="002E340E" w14:paraId="56CB7F0C" w14:textId="77777777" w:rsidTr="002F2F7D">
        <w:tc>
          <w:tcPr>
            <w:tcW w:w="578" w:type="dxa"/>
            <w:shd w:val="clear" w:color="auto" w:fill="auto"/>
            <w:vAlign w:val="center"/>
          </w:tcPr>
          <w:p w14:paraId="7B03C433" w14:textId="77777777" w:rsidR="00BF5B0A" w:rsidRPr="002E340E" w:rsidRDefault="00BF5B0A" w:rsidP="002F2F7D">
            <w:pPr>
              <w:jc w:val="center"/>
              <w:rPr>
                <w:sz w:val="20"/>
              </w:rPr>
            </w:pPr>
            <w:r>
              <w:rPr>
                <w:sz w:val="20"/>
              </w:rPr>
              <w:lastRenderedPageBreak/>
              <w:t>4</w:t>
            </w:r>
          </w:p>
        </w:tc>
        <w:tc>
          <w:tcPr>
            <w:tcW w:w="2394" w:type="dxa"/>
            <w:shd w:val="clear" w:color="auto" w:fill="auto"/>
            <w:vAlign w:val="center"/>
          </w:tcPr>
          <w:p w14:paraId="5A8AD2BC" w14:textId="77777777" w:rsidR="00BF5B0A" w:rsidRPr="002E340E" w:rsidRDefault="00BF5B0A" w:rsidP="002F2F7D">
            <w:pPr>
              <w:jc w:val="center"/>
              <w:rPr>
                <w:sz w:val="20"/>
              </w:rPr>
            </w:pPr>
            <w:r w:rsidRPr="002E340E">
              <w:rPr>
                <w:sz w:val="20"/>
              </w:rPr>
              <w:t>Εργαλειοθήκη 19" με άνοιγμα ενός κλιπ</w:t>
            </w:r>
          </w:p>
        </w:tc>
        <w:tc>
          <w:tcPr>
            <w:tcW w:w="1654" w:type="dxa"/>
            <w:shd w:val="clear" w:color="auto" w:fill="auto"/>
            <w:vAlign w:val="center"/>
          </w:tcPr>
          <w:p w14:paraId="1AC35A07"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53618F51" w14:textId="77777777" w:rsidR="00BF5B0A" w:rsidRPr="002E340E" w:rsidRDefault="00BF5B0A" w:rsidP="002F2F7D">
            <w:pPr>
              <w:jc w:val="center"/>
              <w:rPr>
                <w:sz w:val="20"/>
              </w:rPr>
            </w:pPr>
          </w:p>
        </w:tc>
        <w:tc>
          <w:tcPr>
            <w:tcW w:w="3955" w:type="dxa"/>
            <w:shd w:val="clear" w:color="auto" w:fill="auto"/>
            <w:vAlign w:val="center"/>
          </w:tcPr>
          <w:p w14:paraId="60C3E8EC" w14:textId="77777777" w:rsidR="00BF5B0A" w:rsidRPr="002E340E" w:rsidRDefault="00BF5B0A" w:rsidP="002F2F7D">
            <w:pPr>
              <w:jc w:val="center"/>
              <w:rPr>
                <w:sz w:val="20"/>
              </w:rPr>
            </w:pPr>
          </w:p>
        </w:tc>
      </w:tr>
    </w:tbl>
    <w:p w14:paraId="57D5DCFA" w14:textId="77777777" w:rsidR="00BF5B0A" w:rsidRPr="002E340E" w:rsidRDefault="00BF5B0A" w:rsidP="00BF5B0A">
      <w:pPr>
        <w:rPr>
          <w:b/>
          <w:sz w:val="20"/>
        </w:rPr>
      </w:pPr>
    </w:p>
    <w:p w14:paraId="428B590F" w14:textId="77777777" w:rsidR="00BF5B0A" w:rsidRPr="002E340E" w:rsidRDefault="00BF5B0A" w:rsidP="00BF5B0A">
      <w:pPr>
        <w:rPr>
          <w:b/>
          <w:sz w:val="20"/>
        </w:rPr>
      </w:pPr>
      <w:r w:rsidRPr="002E340E">
        <w:rPr>
          <w:b/>
          <w:sz w:val="20"/>
          <w:u w:val="single"/>
        </w:rPr>
        <w:t>Τμήμα 1</w:t>
      </w:r>
      <w:r>
        <w:rPr>
          <w:b/>
          <w:sz w:val="20"/>
          <w:u w:val="single"/>
          <w:lang w:val="en-US"/>
        </w:rPr>
        <w:t>9</w:t>
      </w:r>
      <w:r w:rsidRPr="002E340E">
        <w:rPr>
          <w:b/>
          <w:sz w:val="20"/>
          <w:u w:val="single"/>
        </w:rPr>
        <w:t>: Έπιπλα</w:t>
      </w:r>
    </w:p>
    <w:p w14:paraId="76E4600D" w14:textId="77777777" w:rsidR="00BF5B0A" w:rsidRPr="002E340E" w:rsidRDefault="00BF5B0A" w:rsidP="00BF5B0A">
      <w:pPr>
        <w:rPr>
          <w:b/>
          <w:sz w:val="20"/>
        </w:rPr>
      </w:pPr>
      <w:r w:rsidRPr="002E340E">
        <w:rPr>
          <w:b/>
          <w:sz w:val="20"/>
        </w:rPr>
        <w:t xml:space="preserve">Υποκατηγορία </w:t>
      </w:r>
      <w:r>
        <w:rPr>
          <w:b/>
          <w:sz w:val="20"/>
          <w:lang w:val="en-US"/>
        </w:rPr>
        <w:t>9</w:t>
      </w:r>
      <w:r w:rsidRPr="002E340E">
        <w:rPr>
          <w:b/>
          <w:sz w:val="20"/>
        </w:rPr>
        <w:t>.1 Γραφεία – Τύπου Α</w:t>
      </w:r>
    </w:p>
    <w:p w14:paraId="3245B721" w14:textId="77777777" w:rsidR="00BF5B0A" w:rsidRPr="002E340E" w:rsidRDefault="00BF5B0A" w:rsidP="00BF5B0A">
      <w:pPr>
        <w:rPr>
          <w:sz w:val="20"/>
        </w:rPr>
      </w:pPr>
      <w:r w:rsidRPr="002E340E">
        <w:rPr>
          <w:sz w:val="20"/>
        </w:rPr>
        <w:t>Αριθμός τεμαχίων: 5</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54"/>
        <w:gridCol w:w="1733"/>
        <w:gridCol w:w="3955"/>
      </w:tblGrid>
      <w:tr w:rsidR="00BF5B0A" w:rsidRPr="002E340E" w14:paraId="6213B816" w14:textId="77777777" w:rsidTr="002F2F7D">
        <w:tc>
          <w:tcPr>
            <w:tcW w:w="578" w:type="dxa"/>
            <w:shd w:val="clear" w:color="auto" w:fill="auto"/>
            <w:vAlign w:val="center"/>
          </w:tcPr>
          <w:p w14:paraId="378F2FC0"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0B27AC86" w14:textId="77777777" w:rsidR="00BF5B0A" w:rsidRPr="002E340E" w:rsidRDefault="00BF5B0A" w:rsidP="002F2F7D">
            <w:pPr>
              <w:jc w:val="center"/>
              <w:rPr>
                <w:b/>
                <w:sz w:val="20"/>
              </w:rPr>
            </w:pPr>
            <w:r w:rsidRPr="002E340E">
              <w:rPr>
                <w:b/>
                <w:sz w:val="20"/>
              </w:rPr>
              <w:t>Τεχνικά Χαρακτηριστικά</w:t>
            </w:r>
          </w:p>
        </w:tc>
        <w:tc>
          <w:tcPr>
            <w:tcW w:w="1654" w:type="dxa"/>
            <w:shd w:val="clear" w:color="auto" w:fill="auto"/>
            <w:vAlign w:val="center"/>
          </w:tcPr>
          <w:p w14:paraId="0C124702" w14:textId="77777777" w:rsidR="00BF5B0A" w:rsidRPr="002E340E" w:rsidRDefault="00BF5B0A" w:rsidP="002F2F7D">
            <w:pPr>
              <w:jc w:val="center"/>
              <w:rPr>
                <w:b/>
                <w:sz w:val="20"/>
              </w:rPr>
            </w:pPr>
            <w:r w:rsidRPr="002E340E">
              <w:rPr>
                <w:b/>
                <w:sz w:val="20"/>
              </w:rPr>
              <w:t>ΑΠΑΙΤΗΣΗ</w:t>
            </w:r>
          </w:p>
        </w:tc>
        <w:tc>
          <w:tcPr>
            <w:tcW w:w="1733" w:type="dxa"/>
            <w:shd w:val="clear" w:color="auto" w:fill="auto"/>
            <w:vAlign w:val="center"/>
          </w:tcPr>
          <w:p w14:paraId="343ABF4A" w14:textId="77777777" w:rsidR="00BF5B0A" w:rsidRPr="002E340E" w:rsidRDefault="00BF5B0A" w:rsidP="002F2F7D">
            <w:pPr>
              <w:jc w:val="center"/>
              <w:rPr>
                <w:b/>
                <w:sz w:val="20"/>
              </w:rPr>
            </w:pPr>
            <w:r w:rsidRPr="002E340E">
              <w:rPr>
                <w:b/>
                <w:sz w:val="20"/>
              </w:rPr>
              <w:t>ΑΠΑΝΤΗΣΗ</w:t>
            </w:r>
          </w:p>
        </w:tc>
        <w:tc>
          <w:tcPr>
            <w:tcW w:w="3955" w:type="dxa"/>
            <w:shd w:val="clear" w:color="auto" w:fill="auto"/>
            <w:vAlign w:val="center"/>
          </w:tcPr>
          <w:p w14:paraId="4CC95020"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31D9B646" w14:textId="77777777" w:rsidTr="002F2F7D">
        <w:tc>
          <w:tcPr>
            <w:tcW w:w="578" w:type="dxa"/>
            <w:shd w:val="clear" w:color="auto" w:fill="auto"/>
            <w:vAlign w:val="center"/>
          </w:tcPr>
          <w:p w14:paraId="298A0361"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2EB05C7B" w14:textId="77777777" w:rsidR="00BF5B0A" w:rsidRPr="002E340E" w:rsidRDefault="00BF5B0A" w:rsidP="002F2F7D">
            <w:pPr>
              <w:jc w:val="center"/>
              <w:rPr>
                <w:sz w:val="20"/>
              </w:rPr>
            </w:pPr>
            <w:r w:rsidRPr="002E340E">
              <w:rPr>
                <w:sz w:val="20"/>
              </w:rPr>
              <w:t>Διαστάσεις 1600x800mm</w:t>
            </w:r>
          </w:p>
        </w:tc>
        <w:tc>
          <w:tcPr>
            <w:tcW w:w="1654" w:type="dxa"/>
            <w:shd w:val="clear" w:color="auto" w:fill="auto"/>
            <w:vAlign w:val="center"/>
          </w:tcPr>
          <w:p w14:paraId="3ED8B606"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1ACBC7C5" w14:textId="77777777" w:rsidR="00BF5B0A" w:rsidRPr="002E340E" w:rsidRDefault="00BF5B0A" w:rsidP="002F2F7D">
            <w:pPr>
              <w:jc w:val="center"/>
              <w:rPr>
                <w:sz w:val="20"/>
              </w:rPr>
            </w:pPr>
          </w:p>
        </w:tc>
        <w:tc>
          <w:tcPr>
            <w:tcW w:w="3955" w:type="dxa"/>
            <w:shd w:val="clear" w:color="auto" w:fill="auto"/>
            <w:vAlign w:val="center"/>
          </w:tcPr>
          <w:p w14:paraId="16BB7DE7" w14:textId="77777777" w:rsidR="00BF5B0A" w:rsidRPr="002E340E" w:rsidRDefault="00BF5B0A" w:rsidP="002F2F7D">
            <w:pPr>
              <w:jc w:val="center"/>
              <w:rPr>
                <w:sz w:val="20"/>
              </w:rPr>
            </w:pPr>
          </w:p>
        </w:tc>
      </w:tr>
      <w:tr w:rsidR="00BF5B0A" w:rsidRPr="002E340E" w14:paraId="528C03B0" w14:textId="77777777" w:rsidTr="002F2F7D">
        <w:tc>
          <w:tcPr>
            <w:tcW w:w="578" w:type="dxa"/>
            <w:shd w:val="clear" w:color="auto" w:fill="auto"/>
            <w:vAlign w:val="center"/>
          </w:tcPr>
          <w:p w14:paraId="08326D7B"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119EB731" w14:textId="77777777" w:rsidR="00BF5B0A" w:rsidRPr="002E340E" w:rsidRDefault="00BF5B0A" w:rsidP="002F2F7D">
            <w:pPr>
              <w:jc w:val="center"/>
              <w:rPr>
                <w:sz w:val="20"/>
              </w:rPr>
            </w:pPr>
            <w:r w:rsidRPr="002E340E">
              <w:rPr>
                <w:sz w:val="20"/>
              </w:rPr>
              <w:t>χρώμα μελαμίνης Οξιά Η1582</w:t>
            </w:r>
          </w:p>
        </w:tc>
        <w:tc>
          <w:tcPr>
            <w:tcW w:w="1654" w:type="dxa"/>
            <w:shd w:val="clear" w:color="auto" w:fill="auto"/>
            <w:vAlign w:val="center"/>
          </w:tcPr>
          <w:p w14:paraId="10E68C6D"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77A5D8DB" w14:textId="77777777" w:rsidR="00BF5B0A" w:rsidRPr="002E340E" w:rsidRDefault="00BF5B0A" w:rsidP="002F2F7D">
            <w:pPr>
              <w:jc w:val="center"/>
              <w:rPr>
                <w:sz w:val="20"/>
              </w:rPr>
            </w:pPr>
          </w:p>
        </w:tc>
        <w:tc>
          <w:tcPr>
            <w:tcW w:w="3955" w:type="dxa"/>
            <w:shd w:val="clear" w:color="auto" w:fill="auto"/>
            <w:vAlign w:val="center"/>
          </w:tcPr>
          <w:p w14:paraId="307D50A8" w14:textId="77777777" w:rsidR="00BF5B0A" w:rsidRPr="002E340E" w:rsidRDefault="00BF5B0A" w:rsidP="002F2F7D">
            <w:pPr>
              <w:jc w:val="center"/>
              <w:rPr>
                <w:sz w:val="20"/>
              </w:rPr>
            </w:pPr>
          </w:p>
        </w:tc>
      </w:tr>
      <w:tr w:rsidR="00BF5B0A" w:rsidRPr="002E340E" w14:paraId="0F314CA3" w14:textId="77777777" w:rsidTr="002F2F7D">
        <w:tc>
          <w:tcPr>
            <w:tcW w:w="578" w:type="dxa"/>
            <w:shd w:val="clear" w:color="auto" w:fill="auto"/>
            <w:vAlign w:val="center"/>
          </w:tcPr>
          <w:p w14:paraId="60765BCA"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37AC40F4" w14:textId="77777777" w:rsidR="00BF5B0A" w:rsidRPr="002E340E" w:rsidRDefault="00BF5B0A" w:rsidP="002F2F7D">
            <w:pPr>
              <w:jc w:val="center"/>
              <w:rPr>
                <w:sz w:val="20"/>
              </w:rPr>
            </w:pPr>
            <w:r w:rsidRPr="002E340E">
              <w:rPr>
                <w:sz w:val="20"/>
              </w:rPr>
              <w:t>μεταλλικός σκελετός χρώματος RAL 7021</w:t>
            </w:r>
          </w:p>
        </w:tc>
        <w:tc>
          <w:tcPr>
            <w:tcW w:w="1654" w:type="dxa"/>
            <w:shd w:val="clear" w:color="auto" w:fill="auto"/>
            <w:vAlign w:val="center"/>
          </w:tcPr>
          <w:p w14:paraId="6644B20C"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746F554A" w14:textId="77777777" w:rsidR="00BF5B0A" w:rsidRPr="002E340E" w:rsidRDefault="00BF5B0A" w:rsidP="002F2F7D">
            <w:pPr>
              <w:jc w:val="center"/>
              <w:rPr>
                <w:sz w:val="20"/>
              </w:rPr>
            </w:pPr>
          </w:p>
        </w:tc>
        <w:tc>
          <w:tcPr>
            <w:tcW w:w="3955" w:type="dxa"/>
            <w:shd w:val="clear" w:color="auto" w:fill="auto"/>
            <w:vAlign w:val="center"/>
          </w:tcPr>
          <w:p w14:paraId="6E27FD67" w14:textId="77777777" w:rsidR="00BF5B0A" w:rsidRPr="002E340E" w:rsidRDefault="00BF5B0A" w:rsidP="002F2F7D">
            <w:pPr>
              <w:jc w:val="center"/>
              <w:rPr>
                <w:sz w:val="20"/>
              </w:rPr>
            </w:pPr>
          </w:p>
        </w:tc>
      </w:tr>
    </w:tbl>
    <w:p w14:paraId="7155B233" w14:textId="77777777" w:rsidR="00BF5B0A" w:rsidRPr="002E340E" w:rsidRDefault="00BF5B0A" w:rsidP="00BF5B0A">
      <w:pPr>
        <w:rPr>
          <w:b/>
          <w:sz w:val="20"/>
        </w:rPr>
      </w:pPr>
      <w:r w:rsidRPr="002E340E">
        <w:rPr>
          <w:b/>
          <w:sz w:val="20"/>
        </w:rPr>
        <w:t xml:space="preserve">Υποκατηγορία </w:t>
      </w:r>
      <w:r>
        <w:rPr>
          <w:b/>
          <w:sz w:val="20"/>
          <w:lang w:val="en-US"/>
        </w:rPr>
        <w:t>9</w:t>
      </w:r>
      <w:r w:rsidRPr="002E340E">
        <w:rPr>
          <w:b/>
          <w:sz w:val="20"/>
        </w:rPr>
        <w:t>.2 Γραφεία – Τύπου Β</w:t>
      </w:r>
    </w:p>
    <w:p w14:paraId="7FA23613" w14:textId="77777777" w:rsidR="00BF5B0A" w:rsidRPr="002E340E" w:rsidRDefault="00BF5B0A" w:rsidP="00BF5B0A">
      <w:pPr>
        <w:rPr>
          <w:sz w:val="20"/>
        </w:rPr>
      </w:pPr>
      <w:r w:rsidRPr="002E340E">
        <w:rPr>
          <w:sz w:val="20"/>
        </w:rPr>
        <w:t>Αριθμός τεμαχίων: 12</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54"/>
        <w:gridCol w:w="1733"/>
        <w:gridCol w:w="3955"/>
      </w:tblGrid>
      <w:tr w:rsidR="00BF5B0A" w:rsidRPr="002E340E" w14:paraId="578E12DF" w14:textId="77777777" w:rsidTr="002F2F7D">
        <w:tc>
          <w:tcPr>
            <w:tcW w:w="578" w:type="dxa"/>
            <w:shd w:val="clear" w:color="auto" w:fill="auto"/>
            <w:vAlign w:val="center"/>
          </w:tcPr>
          <w:p w14:paraId="0D01784F"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0C71167D" w14:textId="77777777" w:rsidR="00BF5B0A" w:rsidRPr="002E340E" w:rsidRDefault="00BF5B0A" w:rsidP="002F2F7D">
            <w:pPr>
              <w:jc w:val="center"/>
              <w:rPr>
                <w:b/>
                <w:sz w:val="20"/>
              </w:rPr>
            </w:pPr>
            <w:r w:rsidRPr="002E340E">
              <w:rPr>
                <w:b/>
                <w:sz w:val="20"/>
              </w:rPr>
              <w:t>Τεχνικά Χαρακτηριστικά</w:t>
            </w:r>
          </w:p>
        </w:tc>
        <w:tc>
          <w:tcPr>
            <w:tcW w:w="1654" w:type="dxa"/>
            <w:shd w:val="clear" w:color="auto" w:fill="auto"/>
            <w:vAlign w:val="center"/>
          </w:tcPr>
          <w:p w14:paraId="69787E31" w14:textId="77777777" w:rsidR="00BF5B0A" w:rsidRPr="002E340E" w:rsidRDefault="00BF5B0A" w:rsidP="002F2F7D">
            <w:pPr>
              <w:jc w:val="center"/>
              <w:rPr>
                <w:b/>
                <w:sz w:val="20"/>
              </w:rPr>
            </w:pPr>
            <w:r w:rsidRPr="002E340E">
              <w:rPr>
                <w:b/>
                <w:sz w:val="20"/>
              </w:rPr>
              <w:t>ΑΠΑΙΤΗΣΗ</w:t>
            </w:r>
          </w:p>
        </w:tc>
        <w:tc>
          <w:tcPr>
            <w:tcW w:w="1733" w:type="dxa"/>
            <w:shd w:val="clear" w:color="auto" w:fill="auto"/>
            <w:vAlign w:val="center"/>
          </w:tcPr>
          <w:p w14:paraId="4E8E1443" w14:textId="77777777" w:rsidR="00BF5B0A" w:rsidRPr="002E340E" w:rsidRDefault="00BF5B0A" w:rsidP="002F2F7D">
            <w:pPr>
              <w:jc w:val="center"/>
              <w:rPr>
                <w:b/>
                <w:sz w:val="20"/>
              </w:rPr>
            </w:pPr>
            <w:r w:rsidRPr="002E340E">
              <w:rPr>
                <w:b/>
                <w:sz w:val="20"/>
              </w:rPr>
              <w:t>ΑΠΑΝΤΗΣΗ</w:t>
            </w:r>
          </w:p>
        </w:tc>
        <w:tc>
          <w:tcPr>
            <w:tcW w:w="3955" w:type="dxa"/>
            <w:shd w:val="clear" w:color="auto" w:fill="auto"/>
            <w:vAlign w:val="center"/>
          </w:tcPr>
          <w:p w14:paraId="3BAC2ED9"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43447C7F" w14:textId="77777777" w:rsidTr="002F2F7D">
        <w:tc>
          <w:tcPr>
            <w:tcW w:w="578" w:type="dxa"/>
            <w:shd w:val="clear" w:color="auto" w:fill="auto"/>
            <w:vAlign w:val="center"/>
          </w:tcPr>
          <w:p w14:paraId="0076DF44"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6B5FD68B" w14:textId="77777777" w:rsidR="00BF5B0A" w:rsidRPr="002E340E" w:rsidRDefault="00BF5B0A" w:rsidP="002F2F7D">
            <w:pPr>
              <w:jc w:val="center"/>
              <w:rPr>
                <w:sz w:val="20"/>
              </w:rPr>
            </w:pPr>
            <w:r w:rsidRPr="002E340E">
              <w:rPr>
                <w:sz w:val="20"/>
              </w:rPr>
              <w:t>Διαστάσεις 2000x900mm</w:t>
            </w:r>
          </w:p>
        </w:tc>
        <w:tc>
          <w:tcPr>
            <w:tcW w:w="1654" w:type="dxa"/>
            <w:shd w:val="clear" w:color="auto" w:fill="auto"/>
            <w:vAlign w:val="center"/>
          </w:tcPr>
          <w:p w14:paraId="56B67E18"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32103DCE" w14:textId="77777777" w:rsidR="00BF5B0A" w:rsidRPr="002E340E" w:rsidRDefault="00BF5B0A" w:rsidP="002F2F7D">
            <w:pPr>
              <w:jc w:val="center"/>
              <w:rPr>
                <w:sz w:val="20"/>
              </w:rPr>
            </w:pPr>
          </w:p>
        </w:tc>
        <w:tc>
          <w:tcPr>
            <w:tcW w:w="3955" w:type="dxa"/>
            <w:shd w:val="clear" w:color="auto" w:fill="auto"/>
            <w:vAlign w:val="center"/>
          </w:tcPr>
          <w:p w14:paraId="341FCE92" w14:textId="77777777" w:rsidR="00BF5B0A" w:rsidRPr="002E340E" w:rsidRDefault="00BF5B0A" w:rsidP="002F2F7D">
            <w:pPr>
              <w:jc w:val="center"/>
              <w:rPr>
                <w:sz w:val="20"/>
              </w:rPr>
            </w:pPr>
          </w:p>
        </w:tc>
      </w:tr>
      <w:tr w:rsidR="00BF5B0A" w:rsidRPr="002E340E" w14:paraId="3E14D435" w14:textId="77777777" w:rsidTr="002F2F7D">
        <w:tc>
          <w:tcPr>
            <w:tcW w:w="578" w:type="dxa"/>
            <w:shd w:val="clear" w:color="auto" w:fill="auto"/>
            <w:vAlign w:val="center"/>
          </w:tcPr>
          <w:p w14:paraId="3568FC96"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17AEE847" w14:textId="77777777" w:rsidR="00BF5B0A" w:rsidRPr="002E340E" w:rsidRDefault="00BF5B0A" w:rsidP="002F2F7D">
            <w:pPr>
              <w:jc w:val="center"/>
              <w:rPr>
                <w:sz w:val="20"/>
              </w:rPr>
            </w:pPr>
            <w:r w:rsidRPr="002E340E">
              <w:rPr>
                <w:sz w:val="20"/>
              </w:rPr>
              <w:t>χρώμα μελαμίνης Οξιά Η1582</w:t>
            </w:r>
          </w:p>
        </w:tc>
        <w:tc>
          <w:tcPr>
            <w:tcW w:w="1654" w:type="dxa"/>
            <w:shd w:val="clear" w:color="auto" w:fill="auto"/>
            <w:vAlign w:val="center"/>
          </w:tcPr>
          <w:p w14:paraId="2C11A0D8"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3B544906" w14:textId="77777777" w:rsidR="00BF5B0A" w:rsidRPr="002E340E" w:rsidRDefault="00BF5B0A" w:rsidP="002F2F7D">
            <w:pPr>
              <w:jc w:val="center"/>
              <w:rPr>
                <w:sz w:val="20"/>
              </w:rPr>
            </w:pPr>
          </w:p>
        </w:tc>
        <w:tc>
          <w:tcPr>
            <w:tcW w:w="3955" w:type="dxa"/>
            <w:shd w:val="clear" w:color="auto" w:fill="auto"/>
            <w:vAlign w:val="center"/>
          </w:tcPr>
          <w:p w14:paraId="2B823AC1" w14:textId="77777777" w:rsidR="00BF5B0A" w:rsidRPr="002E340E" w:rsidRDefault="00BF5B0A" w:rsidP="002F2F7D">
            <w:pPr>
              <w:jc w:val="center"/>
              <w:rPr>
                <w:sz w:val="20"/>
              </w:rPr>
            </w:pPr>
          </w:p>
        </w:tc>
      </w:tr>
      <w:tr w:rsidR="00BF5B0A" w:rsidRPr="002E340E" w14:paraId="4308D75A" w14:textId="77777777" w:rsidTr="002F2F7D">
        <w:tc>
          <w:tcPr>
            <w:tcW w:w="578" w:type="dxa"/>
            <w:shd w:val="clear" w:color="auto" w:fill="auto"/>
            <w:vAlign w:val="center"/>
          </w:tcPr>
          <w:p w14:paraId="401DC3C7"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50EC90EB" w14:textId="77777777" w:rsidR="00BF5B0A" w:rsidRPr="002E340E" w:rsidRDefault="00BF5B0A" w:rsidP="002F2F7D">
            <w:pPr>
              <w:jc w:val="center"/>
              <w:rPr>
                <w:sz w:val="20"/>
              </w:rPr>
            </w:pPr>
            <w:r w:rsidRPr="002E340E">
              <w:rPr>
                <w:sz w:val="20"/>
              </w:rPr>
              <w:t>μεταλλικός σκελετός χρώματος RAL 7021</w:t>
            </w:r>
          </w:p>
        </w:tc>
        <w:tc>
          <w:tcPr>
            <w:tcW w:w="1654" w:type="dxa"/>
            <w:shd w:val="clear" w:color="auto" w:fill="auto"/>
            <w:vAlign w:val="center"/>
          </w:tcPr>
          <w:p w14:paraId="1E80693B"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3F51B874" w14:textId="77777777" w:rsidR="00BF5B0A" w:rsidRPr="002E340E" w:rsidRDefault="00BF5B0A" w:rsidP="002F2F7D">
            <w:pPr>
              <w:jc w:val="center"/>
              <w:rPr>
                <w:sz w:val="20"/>
              </w:rPr>
            </w:pPr>
          </w:p>
        </w:tc>
        <w:tc>
          <w:tcPr>
            <w:tcW w:w="3955" w:type="dxa"/>
            <w:shd w:val="clear" w:color="auto" w:fill="auto"/>
            <w:vAlign w:val="center"/>
          </w:tcPr>
          <w:p w14:paraId="3D1E0093" w14:textId="77777777" w:rsidR="00BF5B0A" w:rsidRPr="002E340E" w:rsidRDefault="00BF5B0A" w:rsidP="002F2F7D">
            <w:pPr>
              <w:jc w:val="center"/>
              <w:rPr>
                <w:sz w:val="20"/>
              </w:rPr>
            </w:pPr>
          </w:p>
        </w:tc>
      </w:tr>
    </w:tbl>
    <w:p w14:paraId="453A6A44" w14:textId="77777777" w:rsidR="00BF5B0A" w:rsidRPr="002E340E" w:rsidRDefault="00BF5B0A" w:rsidP="00BF5B0A">
      <w:pPr>
        <w:rPr>
          <w:sz w:val="20"/>
        </w:rPr>
      </w:pPr>
    </w:p>
    <w:p w14:paraId="6D0B92FC" w14:textId="77777777" w:rsidR="00BF5B0A" w:rsidRPr="002E340E" w:rsidRDefault="00BF5B0A" w:rsidP="00BF5B0A">
      <w:pPr>
        <w:rPr>
          <w:b/>
          <w:sz w:val="20"/>
        </w:rPr>
      </w:pPr>
      <w:r w:rsidRPr="002E340E">
        <w:rPr>
          <w:b/>
          <w:sz w:val="20"/>
        </w:rPr>
        <w:t xml:space="preserve">Υποκατηγορία </w:t>
      </w:r>
      <w:r>
        <w:rPr>
          <w:b/>
          <w:sz w:val="20"/>
          <w:lang w:val="en-US"/>
        </w:rPr>
        <w:t>9</w:t>
      </w:r>
      <w:r w:rsidRPr="002E340E">
        <w:rPr>
          <w:b/>
          <w:sz w:val="20"/>
        </w:rPr>
        <w:t>.3 Καρέκλες – Τύπου Α</w:t>
      </w:r>
    </w:p>
    <w:p w14:paraId="7012B70B" w14:textId="77777777" w:rsidR="00BF5B0A" w:rsidRPr="002E340E" w:rsidRDefault="00BF5B0A" w:rsidP="00BF5B0A">
      <w:pPr>
        <w:rPr>
          <w:sz w:val="20"/>
        </w:rPr>
      </w:pPr>
      <w:r w:rsidRPr="002E340E">
        <w:rPr>
          <w:sz w:val="20"/>
        </w:rPr>
        <w:t>Αριθμός τεμαχίων: 12</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54"/>
        <w:gridCol w:w="1733"/>
        <w:gridCol w:w="3955"/>
      </w:tblGrid>
      <w:tr w:rsidR="00BF5B0A" w:rsidRPr="002E340E" w14:paraId="7F335C58" w14:textId="77777777" w:rsidTr="002F2F7D">
        <w:tc>
          <w:tcPr>
            <w:tcW w:w="578" w:type="dxa"/>
            <w:shd w:val="clear" w:color="auto" w:fill="auto"/>
            <w:vAlign w:val="center"/>
          </w:tcPr>
          <w:p w14:paraId="1905179C"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736783D3" w14:textId="77777777" w:rsidR="00BF5B0A" w:rsidRPr="002E340E" w:rsidRDefault="00BF5B0A" w:rsidP="002F2F7D">
            <w:pPr>
              <w:jc w:val="center"/>
              <w:rPr>
                <w:b/>
                <w:sz w:val="20"/>
              </w:rPr>
            </w:pPr>
            <w:r w:rsidRPr="002E340E">
              <w:rPr>
                <w:b/>
                <w:sz w:val="20"/>
              </w:rPr>
              <w:t>Τεχνικά Χαρακτηριστικά</w:t>
            </w:r>
          </w:p>
        </w:tc>
        <w:tc>
          <w:tcPr>
            <w:tcW w:w="1654" w:type="dxa"/>
            <w:shd w:val="clear" w:color="auto" w:fill="auto"/>
            <w:vAlign w:val="center"/>
          </w:tcPr>
          <w:p w14:paraId="653932C8" w14:textId="77777777" w:rsidR="00BF5B0A" w:rsidRPr="002E340E" w:rsidRDefault="00BF5B0A" w:rsidP="002F2F7D">
            <w:pPr>
              <w:jc w:val="center"/>
              <w:rPr>
                <w:b/>
                <w:sz w:val="20"/>
              </w:rPr>
            </w:pPr>
            <w:r w:rsidRPr="002E340E">
              <w:rPr>
                <w:b/>
                <w:sz w:val="20"/>
              </w:rPr>
              <w:t>ΑΠΑΙΤΗΣΗ</w:t>
            </w:r>
          </w:p>
        </w:tc>
        <w:tc>
          <w:tcPr>
            <w:tcW w:w="1733" w:type="dxa"/>
            <w:shd w:val="clear" w:color="auto" w:fill="auto"/>
            <w:vAlign w:val="center"/>
          </w:tcPr>
          <w:p w14:paraId="5E5E09AE" w14:textId="77777777" w:rsidR="00BF5B0A" w:rsidRPr="002E340E" w:rsidRDefault="00BF5B0A" w:rsidP="002F2F7D">
            <w:pPr>
              <w:jc w:val="center"/>
              <w:rPr>
                <w:b/>
                <w:sz w:val="20"/>
              </w:rPr>
            </w:pPr>
            <w:r w:rsidRPr="002E340E">
              <w:rPr>
                <w:b/>
                <w:sz w:val="20"/>
              </w:rPr>
              <w:t>ΑΠΑΝΤΗΣΗ</w:t>
            </w:r>
          </w:p>
        </w:tc>
        <w:tc>
          <w:tcPr>
            <w:tcW w:w="3955" w:type="dxa"/>
            <w:shd w:val="clear" w:color="auto" w:fill="auto"/>
            <w:vAlign w:val="center"/>
          </w:tcPr>
          <w:p w14:paraId="58A64F0C"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008304EC" w14:textId="77777777" w:rsidTr="002F2F7D">
        <w:tc>
          <w:tcPr>
            <w:tcW w:w="578" w:type="dxa"/>
            <w:shd w:val="clear" w:color="auto" w:fill="auto"/>
            <w:vAlign w:val="center"/>
          </w:tcPr>
          <w:p w14:paraId="706A85C4"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419A9C53" w14:textId="77777777" w:rsidR="00BF5B0A" w:rsidRPr="002E340E" w:rsidRDefault="00BF5B0A" w:rsidP="002F2F7D">
            <w:pPr>
              <w:jc w:val="center"/>
              <w:rPr>
                <w:sz w:val="20"/>
              </w:rPr>
            </w:pPr>
            <w:r w:rsidRPr="002E340E">
              <w:rPr>
                <w:sz w:val="20"/>
              </w:rPr>
              <w:t>καρέκλα με σταθερά μπράτσα</w:t>
            </w:r>
          </w:p>
        </w:tc>
        <w:tc>
          <w:tcPr>
            <w:tcW w:w="1654" w:type="dxa"/>
            <w:shd w:val="clear" w:color="auto" w:fill="auto"/>
            <w:vAlign w:val="center"/>
          </w:tcPr>
          <w:p w14:paraId="636BFA2F"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4069DBB4" w14:textId="77777777" w:rsidR="00BF5B0A" w:rsidRPr="002E340E" w:rsidRDefault="00BF5B0A" w:rsidP="002F2F7D">
            <w:pPr>
              <w:jc w:val="center"/>
              <w:rPr>
                <w:sz w:val="20"/>
              </w:rPr>
            </w:pPr>
          </w:p>
        </w:tc>
        <w:tc>
          <w:tcPr>
            <w:tcW w:w="3955" w:type="dxa"/>
            <w:shd w:val="clear" w:color="auto" w:fill="auto"/>
            <w:vAlign w:val="center"/>
          </w:tcPr>
          <w:p w14:paraId="381E612E" w14:textId="77777777" w:rsidR="00BF5B0A" w:rsidRPr="002E340E" w:rsidRDefault="00BF5B0A" w:rsidP="002F2F7D">
            <w:pPr>
              <w:jc w:val="center"/>
              <w:rPr>
                <w:sz w:val="20"/>
              </w:rPr>
            </w:pPr>
          </w:p>
        </w:tc>
      </w:tr>
      <w:tr w:rsidR="00BF5B0A" w:rsidRPr="002E340E" w14:paraId="42FEEB58" w14:textId="77777777" w:rsidTr="002F2F7D">
        <w:tc>
          <w:tcPr>
            <w:tcW w:w="578" w:type="dxa"/>
            <w:shd w:val="clear" w:color="auto" w:fill="auto"/>
            <w:vAlign w:val="center"/>
          </w:tcPr>
          <w:p w14:paraId="3D6071BB"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37F7DBEA" w14:textId="77777777" w:rsidR="00BF5B0A" w:rsidRPr="002E340E" w:rsidRDefault="00BF5B0A" w:rsidP="002F2F7D">
            <w:pPr>
              <w:jc w:val="center"/>
              <w:rPr>
                <w:sz w:val="20"/>
              </w:rPr>
            </w:pPr>
            <w:r w:rsidRPr="002E340E">
              <w:rPr>
                <w:sz w:val="20"/>
              </w:rPr>
              <w:t>τροχήλατη</w:t>
            </w:r>
          </w:p>
        </w:tc>
        <w:tc>
          <w:tcPr>
            <w:tcW w:w="1654" w:type="dxa"/>
            <w:shd w:val="clear" w:color="auto" w:fill="auto"/>
            <w:vAlign w:val="center"/>
          </w:tcPr>
          <w:p w14:paraId="3ABC822A"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6CDA5D25" w14:textId="77777777" w:rsidR="00BF5B0A" w:rsidRPr="002E340E" w:rsidRDefault="00BF5B0A" w:rsidP="002F2F7D">
            <w:pPr>
              <w:jc w:val="center"/>
              <w:rPr>
                <w:sz w:val="20"/>
              </w:rPr>
            </w:pPr>
          </w:p>
        </w:tc>
        <w:tc>
          <w:tcPr>
            <w:tcW w:w="3955" w:type="dxa"/>
            <w:shd w:val="clear" w:color="auto" w:fill="auto"/>
            <w:vAlign w:val="center"/>
          </w:tcPr>
          <w:p w14:paraId="1034571F" w14:textId="77777777" w:rsidR="00BF5B0A" w:rsidRPr="002E340E" w:rsidRDefault="00BF5B0A" w:rsidP="002F2F7D">
            <w:pPr>
              <w:jc w:val="center"/>
              <w:rPr>
                <w:sz w:val="20"/>
              </w:rPr>
            </w:pPr>
          </w:p>
        </w:tc>
      </w:tr>
      <w:tr w:rsidR="00BF5B0A" w:rsidRPr="002E340E" w14:paraId="40DF5467" w14:textId="77777777" w:rsidTr="002F2F7D">
        <w:tc>
          <w:tcPr>
            <w:tcW w:w="578" w:type="dxa"/>
            <w:shd w:val="clear" w:color="auto" w:fill="auto"/>
            <w:vAlign w:val="center"/>
          </w:tcPr>
          <w:p w14:paraId="489779D1"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76292183" w14:textId="77777777" w:rsidR="00BF5B0A" w:rsidRPr="002E340E" w:rsidRDefault="00BF5B0A" w:rsidP="002F2F7D">
            <w:pPr>
              <w:jc w:val="center"/>
              <w:rPr>
                <w:sz w:val="20"/>
              </w:rPr>
            </w:pPr>
            <w:r w:rsidRPr="002E340E">
              <w:rPr>
                <w:sz w:val="20"/>
              </w:rPr>
              <w:t>ορθογώνιο τύπο πλάτης</w:t>
            </w:r>
          </w:p>
        </w:tc>
        <w:tc>
          <w:tcPr>
            <w:tcW w:w="1654" w:type="dxa"/>
            <w:shd w:val="clear" w:color="auto" w:fill="auto"/>
            <w:vAlign w:val="center"/>
          </w:tcPr>
          <w:p w14:paraId="22F78F95"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0E4C1DAD" w14:textId="77777777" w:rsidR="00BF5B0A" w:rsidRPr="002E340E" w:rsidRDefault="00BF5B0A" w:rsidP="002F2F7D">
            <w:pPr>
              <w:jc w:val="center"/>
              <w:rPr>
                <w:sz w:val="20"/>
              </w:rPr>
            </w:pPr>
          </w:p>
        </w:tc>
        <w:tc>
          <w:tcPr>
            <w:tcW w:w="3955" w:type="dxa"/>
            <w:shd w:val="clear" w:color="auto" w:fill="auto"/>
            <w:vAlign w:val="center"/>
          </w:tcPr>
          <w:p w14:paraId="191B2175" w14:textId="77777777" w:rsidR="00BF5B0A" w:rsidRPr="002E340E" w:rsidRDefault="00BF5B0A" w:rsidP="002F2F7D">
            <w:pPr>
              <w:jc w:val="center"/>
              <w:rPr>
                <w:sz w:val="20"/>
              </w:rPr>
            </w:pPr>
          </w:p>
        </w:tc>
      </w:tr>
      <w:tr w:rsidR="00BF5B0A" w:rsidRPr="002E340E" w14:paraId="76002128" w14:textId="77777777" w:rsidTr="002F2F7D">
        <w:tc>
          <w:tcPr>
            <w:tcW w:w="578" w:type="dxa"/>
            <w:shd w:val="clear" w:color="auto" w:fill="auto"/>
            <w:vAlign w:val="center"/>
          </w:tcPr>
          <w:p w14:paraId="52B5D785" w14:textId="77777777" w:rsidR="00BF5B0A" w:rsidRPr="002E340E" w:rsidRDefault="00BF5B0A" w:rsidP="002F2F7D">
            <w:pPr>
              <w:jc w:val="center"/>
              <w:rPr>
                <w:sz w:val="20"/>
              </w:rPr>
            </w:pPr>
            <w:r w:rsidRPr="002E340E">
              <w:rPr>
                <w:sz w:val="20"/>
              </w:rPr>
              <w:t>4</w:t>
            </w:r>
          </w:p>
        </w:tc>
        <w:tc>
          <w:tcPr>
            <w:tcW w:w="2394" w:type="dxa"/>
            <w:shd w:val="clear" w:color="auto" w:fill="auto"/>
            <w:vAlign w:val="center"/>
          </w:tcPr>
          <w:p w14:paraId="2519FCEF" w14:textId="4715E833" w:rsidR="00BF5B0A" w:rsidRPr="002E340E" w:rsidRDefault="00BF5B0A" w:rsidP="002F2F7D">
            <w:pPr>
              <w:jc w:val="center"/>
              <w:rPr>
                <w:sz w:val="20"/>
              </w:rPr>
            </w:pPr>
            <w:r w:rsidRPr="002E340E">
              <w:rPr>
                <w:sz w:val="20"/>
              </w:rPr>
              <w:t xml:space="preserve">με ρυθμιστή ύψους </w:t>
            </w:r>
            <w:r w:rsidR="00DC602B" w:rsidRPr="002E340E">
              <w:rPr>
                <w:sz w:val="20"/>
              </w:rPr>
              <w:t>καθίσματος</w:t>
            </w:r>
          </w:p>
        </w:tc>
        <w:tc>
          <w:tcPr>
            <w:tcW w:w="1654" w:type="dxa"/>
            <w:shd w:val="clear" w:color="auto" w:fill="auto"/>
            <w:vAlign w:val="center"/>
          </w:tcPr>
          <w:p w14:paraId="71091AB6"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0552B9AC" w14:textId="77777777" w:rsidR="00BF5B0A" w:rsidRPr="002E340E" w:rsidRDefault="00BF5B0A" w:rsidP="002F2F7D">
            <w:pPr>
              <w:jc w:val="center"/>
              <w:rPr>
                <w:sz w:val="20"/>
              </w:rPr>
            </w:pPr>
          </w:p>
        </w:tc>
        <w:tc>
          <w:tcPr>
            <w:tcW w:w="3955" w:type="dxa"/>
            <w:shd w:val="clear" w:color="auto" w:fill="auto"/>
            <w:vAlign w:val="center"/>
          </w:tcPr>
          <w:p w14:paraId="51A9B135" w14:textId="77777777" w:rsidR="00BF5B0A" w:rsidRPr="002E340E" w:rsidRDefault="00BF5B0A" w:rsidP="002F2F7D">
            <w:pPr>
              <w:jc w:val="center"/>
              <w:rPr>
                <w:sz w:val="20"/>
              </w:rPr>
            </w:pPr>
          </w:p>
        </w:tc>
      </w:tr>
      <w:tr w:rsidR="00BF5B0A" w:rsidRPr="002E340E" w14:paraId="209CDCDA" w14:textId="77777777" w:rsidTr="002F2F7D">
        <w:tc>
          <w:tcPr>
            <w:tcW w:w="578" w:type="dxa"/>
            <w:shd w:val="clear" w:color="auto" w:fill="auto"/>
            <w:vAlign w:val="center"/>
          </w:tcPr>
          <w:p w14:paraId="7E04F2BD" w14:textId="77777777" w:rsidR="00BF5B0A" w:rsidRPr="002E340E" w:rsidRDefault="00BF5B0A" w:rsidP="002F2F7D">
            <w:pPr>
              <w:jc w:val="center"/>
              <w:rPr>
                <w:sz w:val="20"/>
              </w:rPr>
            </w:pPr>
            <w:r w:rsidRPr="002E340E">
              <w:rPr>
                <w:sz w:val="20"/>
              </w:rPr>
              <w:t>5</w:t>
            </w:r>
          </w:p>
        </w:tc>
        <w:tc>
          <w:tcPr>
            <w:tcW w:w="2394" w:type="dxa"/>
            <w:shd w:val="clear" w:color="auto" w:fill="auto"/>
            <w:vAlign w:val="center"/>
          </w:tcPr>
          <w:p w14:paraId="1EE13C91" w14:textId="77777777" w:rsidR="00BF5B0A" w:rsidRPr="002E340E" w:rsidRDefault="00BF5B0A" w:rsidP="002F2F7D">
            <w:pPr>
              <w:jc w:val="center"/>
              <w:rPr>
                <w:sz w:val="20"/>
              </w:rPr>
            </w:pPr>
            <w:r w:rsidRPr="002E340E">
              <w:rPr>
                <w:sz w:val="20"/>
              </w:rPr>
              <w:t>μεσαίο ύψος πλάτης</w:t>
            </w:r>
          </w:p>
        </w:tc>
        <w:tc>
          <w:tcPr>
            <w:tcW w:w="1654" w:type="dxa"/>
            <w:shd w:val="clear" w:color="auto" w:fill="auto"/>
            <w:vAlign w:val="center"/>
          </w:tcPr>
          <w:p w14:paraId="41DD3C8D"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5F68B7B3" w14:textId="77777777" w:rsidR="00BF5B0A" w:rsidRPr="002E340E" w:rsidRDefault="00BF5B0A" w:rsidP="002F2F7D">
            <w:pPr>
              <w:jc w:val="center"/>
              <w:rPr>
                <w:sz w:val="20"/>
              </w:rPr>
            </w:pPr>
          </w:p>
        </w:tc>
        <w:tc>
          <w:tcPr>
            <w:tcW w:w="3955" w:type="dxa"/>
            <w:shd w:val="clear" w:color="auto" w:fill="auto"/>
            <w:vAlign w:val="center"/>
          </w:tcPr>
          <w:p w14:paraId="4F5C3CFF" w14:textId="77777777" w:rsidR="00BF5B0A" w:rsidRPr="002E340E" w:rsidRDefault="00BF5B0A" w:rsidP="002F2F7D">
            <w:pPr>
              <w:jc w:val="center"/>
              <w:rPr>
                <w:sz w:val="20"/>
              </w:rPr>
            </w:pPr>
          </w:p>
        </w:tc>
      </w:tr>
      <w:tr w:rsidR="00BF5B0A" w:rsidRPr="002E340E" w14:paraId="791170EE" w14:textId="77777777" w:rsidTr="002F2F7D">
        <w:tc>
          <w:tcPr>
            <w:tcW w:w="578" w:type="dxa"/>
            <w:shd w:val="clear" w:color="auto" w:fill="auto"/>
            <w:vAlign w:val="center"/>
          </w:tcPr>
          <w:p w14:paraId="3CD16559" w14:textId="77777777" w:rsidR="00BF5B0A" w:rsidRPr="002E340E" w:rsidRDefault="00BF5B0A" w:rsidP="002F2F7D">
            <w:pPr>
              <w:jc w:val="center"/>
              <w:rPr>
                <w:sz w:val="20"/>
              </w:rPr>
            </w:pPr>
            <w:r w:rsidRPr="002E340E">
              <w:rPr>
                <w:sz w:val="20"/>
              </w:rPr>
              <w:t>6</w:t>
            </w:r>
          </w:p>
        </w:tc>
        <w:tc>
          <w:tcPr>
            <w:tcW w:w="2394" w:type="dxa"/>
            <w:shd w:val="clear" w:color="auto" w:fill="auto"/>
            <w:vAlign w:val="center"/>
          </w:tcPr>
          <w:p w14:paraId="4829CC1E" w14:textId="77777777" w:rsidR="00BF5B0A" w:rsidRPr="002E340E" w:rsidRDefault="00BF5B0A" w:rsidP="002F2F7D">
            <w:pPr>
              <w:jc w:val="center"/>
              <w:rPr>
                <w:sz w:val="20"/>
              </w:rPr>
            </w:pPr>
            <w:proofErr w:type="spellStart"/>
            <w:r w:rsidRPr="002E340E">
              <w:rPr>
                <w:sz w:val="20"/>
              </w:rPr>
              <w:t>πετάκτινη</w:t>
            </w:r>
            <w:proofErr w:type="spellEnd"/>
            <w:r w:rsidRPr="002E340E">
              <w:rPr>
                <w:sz w:val="20"/>
              </w:rPr>
              <w:t xml:space="preserve"> βάση</w:t>
            </w:r>
          </w:p>
        </w:tc>
        <w:tc>
          <w:tcPr>
            <w:tcW w:w="1654" w:type="dxa"/>
            <w:shd w:val="clear" w:color="auto" w:fill="auto"/>
            <w:vAlign w:val="center"/>
          </w:tcPr>
          <w:p w14:paraId="06886B00"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3A7D9925" w14:textId="77777777" w:rsidR="00BF5B0A" w:rsidRPr="002E340E" w:rsidRDefault="00BF5B0A" w:rsidP="002F2F7D">
            <w:pPr>
              <w:jc w:val="center"/>
              <w:rPr>
                <w:sz w:val="20"/>
              </w:rPr>
            </w:pPr>
          </w:p>
        </w:tc>
        <w:tc>
          <w:tcPr>
            <w:tcW w:w="3955" w:type="dxa"/>
            <w:shd w:val="clear" w:color="auto" w:fill="auto"/>
            <w:vAlign w:val="center"/>
          </w:tcPr>
          <w:p w14:paraId="7F68F87B" w14:textId="77777777" w:rsidR="00BF5B0A" w:rsidRPr="002E340E" w:rsidRDefault="00BF5B0A" w:rsidP="002F2F7D">
            <w:pPr>
              <w:jc w:val="center"/>
              <w:rPr>
                <w:sz w:val="20"/>
              </w:rPr>
            </w:pPr>
          </w:p>
        </w:tc>
      </w:tr>
      <w:tr w:rsidR="00BF5B0A" w:rsidRPr="002E340E" w14:paraId="6CBE1456" w14:textId="77777777" w:rsidTr="002F2F7D">
        <w:tc>
          <w:tcPr>
            <w:tcW w:w="578" w:type="dxa"/>
            <w:shd w:val="clear" w:color="auto" w:fill="auto"/>
            <w:vAlign w:val="center"/>
          </w:tcPr>
          <w:p w14:paraId="2D264A2E" w14:textId="77777777" w:rsidR="00BF5B0A" w:rsidRPr="002E340E" w:rsidRDefault="00BF5B0A" w:rsidP="002F2F7D">
            <w:pPr>
              <w:jc w:val="center"/>
              <w:rPr>
                <w:sz w:val="20"/>
              </w:rPr>
            </w:pPr>
            <w:r w:rsidRPr="002E340E">
              <w:rPr>
                <w:sz w:val="20"/>
              </w:rPr>
              <w:t>7</w:t>
            </w:r>
          </w:p>
        </w:tc>
        <w:tc>
          <w:tcPr>
            <w:tcW w:w="2394" w:type="dxa"/>
            <w:shd w:val="clear" w:color="auto" w:fill="auto"/>
            <w:vAlign w:val="center"/>
          </w:tcPr>
          <w:p w14:paraId="30F899F5" w14:textId="77777777" w:rsidR="00BF5B0A" w:rsidRPr="002E340E" w:rsidRDefault="00BF5B0A" w:rsidP="002F2F7D">
            <w:pPr>
              <w:jc w:val="center"/>
              <w:rPr>
                <w:sz w:val="20"/>
              </w:rPr>
            </w:pPr>
            <w:r w:rsidRPr="002E340E">
              <w:rPr>
                <w:sz w:val="20"/>
              </w:rPr>
              <w:t>επένδυση με 100% πολυεστέρα</w:t>
            </w:r>
          </w:p>
        </w:tc>
        <w:tc>
          <w:tcPr>
            <w:tcW w:w="1654" w:type="dxa"/>
            <w:shd w:val="clear" w:color="auto" w:fill="auto"/>
            <w:vAlign w:val="center"/>
          </w:tcPr>
          <w:p w14:paraId="4C371E46"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79914E33" w14:textId="77777777" w:rsidR="00BF5B0A" w:rsidRPr="002E340E" w:rsidRDefault="00BF5B0A" w:rsidP="002F2F7D">
            <w:pPr>
              <w:jc w:val="center"/>
              <w:rPr>
                <w:sz w:val="20"/>
              </w:rPr>
            </w:pPr>
          </w:p>
        </w:tc>
        <w:tc>
          <w:tcPr>
            <w:tcW w:w="3955" w:type="dxa"/>
            <w:shd w:val="clear" w:color="auto" w:fill="auto"/>
            <w:vAlign w:val="center"/>
          </w:tcPr>
          <w:p w14:paraId="5671F482" w14:textId="77777777" w:rsidR="00BF5B0A" w:rsidRPr="002E340E" w:rsidRDefault="00BF5B0A" w:rsidP="002F2F7D">
            <w:pPr>
              <w:jc w:val="center"/>
              <w:rPr>
                <w:sz w:val="20"/>
              </w:rPr>
            </w:pPr>
          </w:p>
        </w:tc>
      </w:tr>
    </w:tbl>
    <w:p w14:paraId="531F23C6" w14:textId="77777777" w:rsidR="00BF5B0A" w:rsidRPr="002E340E" w:rsidRDefault="00BF5B0A" w:rsidP="00BF5B0A">
      <w:pPr>
        <w:rPr>
          <w:sz w:val="20"/>
        </w:rPr>
      </w:pPr>
    </w:p>
    <w:p w14:paraId="6CAC3892" w14:textId="77777777" w:rsidR="00BF5B0A" w:rsidRPr="002E340E" w:rsidRDefault="00BF5B0A" w:rsidP="00BF5B0A">
      <w:pPr>
        <w:rPr>
          <w:b/>
          <w:sz w:val="20"/>
        </w:rPr>
      </w:pPr>
      <w:r w:rsidRPr="002E340E">
        <w:rPr>
          <w:b/>
          <w:sz w:val="20"/>
        </w:rPr>
        <w:t xml:space="preserve">Υποκατηγορία </w:t>
      </w:r>
      <w:r>
        <w:rPr>
          <w:b/>
          <w:sz w:val="20"/>
          <w:lang w:val="en-US"/>
        </w:rPr>
        <w:t>9</w:t>
      </w:r>
      <w:r w:rsidRPr="002E340E">
        <w:rPr>
          <w:b/>
          <w:sz w:val="20"/>
        </w:rPr>
        <w:t>.4 Καρέκλες – Τύπου Β</w:t>
      </w:r>
    </w:p>
    <w:p w14:paraId="26032A7B" w14:textId="77777777" w:rsidR="00BF5B0A" w:rsidRPr="002E340E" w:rsidRDefault="00BF5B0A" w:rsidP="00BF5B0A">
      <w:pPr>
        <w:rPr>
          <w:sz w:val="20"/>
        </w:rPr>
      </w:pPr>
      <w:r w:rsidRPr="002E340E">
        <w:rPr>
          <w:sz w:val="20"/>
        </w:rPr>
        <w:t>Αριθμός τεμαχίων: 4</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394"/>
        <w:gridCol w:w="1654"/>
        <w:gridCol w:w="1733"/>
        <w:gridCol w:w="3955"/>
      </w:tblGrid>
      <w:tr w:rsidR="00BF5B0A" w:rsidRPr="002E340E" w14:paraId="7FB0BDAF" w14:textId="77777777" w:rsidTr="002F2F7D">
        <w:tc>
          <w:tcPr>
            <w:tcW w:w="578" w:type="dxa"/>
            <w:shd w:val="clear" w:color="auto" w:fill="auto"/>
            <w:vAlign w:val="center"/>
          </w:tcPr>
          <w:p w14:paraId="62818AD2" w14:textId="77777777" w:rsidR="00BF5B0A" w:rsidRPr="002E340E" w:rsidRDefault="00BF5B0A" w:rsidP="002F2F7D">
            <w:pPr>
              <w:jc w:val="center"/>
              <w:rPr>
                <w:b/>
                <w:sz w:val="20"/>
              </w:rPr>
            </w:pPr>
            <w:r w:rsidRPr="002E340E">
              <w:rPr>
                <w:b/>
                <w:sz w:val="20"/>
              </w:rPr>
              <w:t>Α/Α</w:t>
            </w:r>
          </w:p>
        </w:tc>
        <w:tc>
          <w:tcPr>
            <w:tcW w:w="2394" w:type="dxa"/>
            <w:shd w:val="clear" w:color="auto" w:fill="auto"/>
            <w:vAlign w:val="center"/>
          </w:tcPr>
          <w:p w14:paraId="1EB787D6" w14:textId="77777777" w:rsidR="00BF5B0A" w:rsidRPr="002E340E" w:rsidRDefault="00BF5B0A" w:rsidP="002F2F7D">
            <w:pPr>
              <w:jc w:val="center"/>
              <w:rPr>
                <w:b/>
                <w:sz w:val="20"/>
              </w:rPr>
            </w:pPr>
            <w:r w:rsidRPr="002E340E">
              <w:rPr>
                <w:b/>
                <w:sz w:val="20"/>
              </w:rPr>
              <w:t>Τεχνικά Χαρακτηριστικά</w:t>
            </w:r>
          </w:p>
        </w:tc>
        <w:tc>
          <w:tcPr>
            <w:tcW w:w="1654" w:type="dxa"/>
            <w:shd w:val="clear" w:color="auto" w:fill="auto"/>
            <w:vAlign w:val="center"/>
          </w:tcPr>
          <w:p w14:paraId="01E2E5A7" w14:textId="77777777" w:rsidR="00BF5B0A" w:rsidRPr="002E340E" w:rsidRDefault="00BF5B0A" w:rsidP="002F2F7D">
            <w:pPr>
              <w:jc w:val="center"/>
              <w:rPr>
                <w:b/>
                <w:sz w:val="20"/>
              </w:rPr>
            </w:pPr>
            <w:r w:rsidRPr="002E340E">
              <w:rPr>
                <w:b/>
                <w:sz w:val="20"/>
              </w:rPr>
              <w:t>ΑΠΑΙΤΗΣΗ</w:t>
            </w:r>
          </w:p>
        </w:tc>
        <w:tc>
          <w:tcPr>
            <w:tcW w:w="1733" w:type="dxa"/>
            <w:shd w:val="clear" w:color="auto" w:fill="auto"/>
            <w:vAlign w:val="center"/>
          </w:tcPr>
          <w:p w14:paraId="7890E106" w14:textId="77777777" w:rsidR="00BF5B0A" w:rsidRPr="002E340E" w:rsidRDefault="00BF5B0A" w:rsidP="002F2F7D">
            <w:pPr>
              <w:jc w:val="center"/>
              <w:rPr>
                <w:b/>
                <w:sz w:val="20"/>
              </w:rPr>
            </w:pPr>
            <w:r w:rsidRPr="002E340E">
              <w:rPr>
                <w:b/>
                <w:sz w:val="20"/>
              </w:rPr>
              <w:t>ΑΠΑΝΤΗΣΗ</w:t>
            </w:r>
          </w:p>
        </w:tc>
        <w:tc>
          <w:tcPr>
            <w:tcW w:w="3955" w:type="dxa"/>
            <w:shd w:val="clear" w:color="auto" w:fill="auto"/>
            <w:vAlign w:val="center"/>
          </w:tcPr>
          <w:p w14:paraId="6915AD93"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03581F69" w14:textId="77777777" w:rsidTr="002F2F7D">
        <w:tc>
          <w:tcPr>
            <w:tcW w:w="578" w:type="dxa"/>
            <w:shd w:val="clear" w:color="auto" w:fill="auto"/>
            <w:vAlign w:val="center"/>
          </w:tcPr>
          <w:p w14:paraId="3A69E83F" w14:textId="77777777" w:rsidR="00BF5B0A" w:rsidRPr="002E340E" w:rsidRDefault="00BF5B0A" w:rsidP="002F2F7D">
            <w:pPr>
              <w:jc w:val="center"/>
              <w:rPr>
                <w:sz w:val="20"/>
              </w:rPr>
            </w:pPr>
            <w:r w:rsidRPr="002E340E">
              <w:rPr>
                <w:sz w:val="20"/>
              </w:rPr>
              <w:t>1</w:t>
            </w:r>
          </w:p>
        </w:tc>
        <w:tc>
          <w:tcPr>
            <w:tcW w:w="2394" w:type="dxa"/>
            <w:shd w:val="clear" w:color="auto" w:fill="auto"/>
            <w:vAlign w:val="center"/>
          </w:tcPr>
          <w:p w14:paraId="0BFF9487" w14:textId="77777777" w:rsidR="00BF5B0A" w:rsidRPr="002E340E" w:rsidRDefault="00BF5B0A" w:rsidP="002F2F7D">
            <w:pPr>
              <w:jc w:val="center"/>
              <w:rPr>
                <w:sz w:val="20"/>
              </w:rPr>
            </w:pPr>
            <w:r w:rsidRPr="002E340E">
              <w:rPr>
                <w:sz w:val="20"/>
              </w:rPr>
              <w:t>τροχήλατη καρέκλα</w:t>
            </w:r>
          </w:p>
        </w:tc>
        <w:tc>
          <w:tcPr>
            <w:tcW w:w="1654" w:type="dxa"/>
            <w:shd w:val="clear" w:color="auto" w:fill="auto"/>
            <w:vAlign w:val="center"/>
          </w:tcPr>
          <w:p w14:paraId="66F1B823"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62320049" w14:textId="77777777" w:rsidR="00BF5B0A" w:rsidRPr="002E340E" w:rsidRDefault="00BF5B0A" w:rsidP="002F2F7D">
            <w:pPr>
              <w:jc w:val="center"/>
              <w:rPr>
                <w:sz w:val="20"/>
              </w:rPr>
            </w:pPr>
          </w:p>
        </w:tc>
        <w:tc>
          <w:tcPr>
            <w:tcW w:w="3955" w:type="dxa"/>
            <w:shd w:val="clear" w:color="auto" w:fill="auto"/>
            <w:vAlign w:val="center"/>
          </w:tcPr>
          <w:p w14:paraId="3341EE1A" w14:textId="77777777" w:rsidR="00BF5B0A" w:rsidRPr="002E340E" w:rsidRDefault="00BF5B0A" w:rsidP="002F2F7D">
            <w:pPr>
              <w:jc w:val="center"/>
              <w:rPr>
                <w:sz w:val="20"/>
              </w:rPr>
            </w:pPr>
          </w:p>
        </w:tc>
      </w:tr>
      <w:tr w:rsidR="00BF5B0A" w:rsidRPr="002E340E" w14:paraId="21FD5F6D" w14:textId="77777777" w:rsidTr="002F2F7D">
        <w:tc>
          <w:tcPr>
            <w:tcW w:w="578" w:type="dxa"/>
            <w:shd w:val="clear" w:color="auto" w:fill="auto"/>
            <w:vAlign w:val="center"/>
          </w:tcPr>
          <w:p w14:paraId="66B9A8F4" w14:textId="77777777" w:rsidR="00BF5B0A" w:rsidRPr="002E340E" w:rsidRDefault="00BF5B0A" w:rsidP="002F2F7D">
            <w:pPr>
              <w:jc w:val="center"/>
              <w:rPr>
                <w:sz w:val="20"/>
              </w:rPr>
            </w:pPr>
            <w:r w:rsidRPr="002E340E">
              <w:rPr>
                <w:sz w:val="20"/>
              </w:rPr>
              <w:t>2</w:t>
            </w:r>
          </w:p>
        </w:tc>
        <w:tc>
          <w:tcPr>
            <w:tcW w:w="2394" w:type="dxa"/>
            <w:shd w:val="clear" w:color="auto" w:fill="auto"/>
            <w:vAlign w:val="center"/>
          </w:tcPr>
          <w:p w14:paraId="7B93801D" w14:textId="77777777" w:rsidR="00BF5B0A" w:rsidRPr="002E340E" w:rsidRDefault="00BF5B0A" w:rsidP="002F2F7D">
            <w:pPr>
              <w:jc w:val="center"/>
              <w:rPr>
                <w:sz w:val="20"/>
              </w:rPr>
            </w:pPr>
            <w:r w:rsidRPr="002E340E">
              <w:rPr>
                <w:sz w:val="20"/>
              </w:rPr>
              <w:t xml:space="preserve">μηχανισμός </w:t>
            </w:r>
            <w:proofErr w:type="spellStart"/>
            <w:r w:rsidRPr="002E340E">
              <w:rPr>
                <w:sz w:val="20"/>
              </w:rPr>
              <w:t>synchro</w:t>
            </w:r>
            <w:proofErr w:type="spellEnd"/>
          </w:p>
        </w:tc>
        <w:tc>
          <w:tcPr>
            <w:tcW w:w="1654" w:type="dxa"/>
            <w:shd w:val="clear" w:color="auto" w:fill="auto"/>
            <w:vAlign w:val="center"/>
          </w:tcPr>
          <w:p w14:paraId="64A6D2D1"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6EF2868C" w14:textId="77777777" w:rsidR="00BF5B0A" w:rsidRPr="002E340E" w:rsidRDefault="00BF5B0A" w:rsidP="002F2F7D">
            <w:pPr>
              <w:jc w:val="center"/>
              <w:rPr>
                <w:sz w:val="20"/>
              </w:rPr>
            </w:pPr>
          </w:p>
        </w:tc>
        <w:tc>
          <w:tcPr>
            <w:tcW w:w="3955" w:type="dxa"/>
            <w:shd w:val="clear" w:color="auto" w:fill="auto"/>
            <w:vAlign w:val="center"/>
          </w:tcPr>
          <w:p w14:paraId="692094E7" w14:textId="77777777" w:rsidR="00BF5B0A" w:rsidRPr="002E340E" w:rsidRDefault="00BF5B0A" w:rsidP="002F2F7D">
            <w:pPr>
              <w:jc w:val="center"/>
              <w:rPr>
                <w:sz w:val="20"/>
              </w:rPr>
            </w:pPr>
          </w:p>
        </w:tc>
      </w:tr>
      <w:tr w:rsidR="00BF5B0A" w:rsidRPr="002E340E" w14:paraId="3C7AC7B7" w14:textId="77777777" w:rsidTr="002F2F7D">
        <w:tc>
          <w:tcPr>
            <w:tcW w:w="578" w:type="dxa"/>
            <w:shd w:val="clear" w:color="auto" w:fill="auto"/>
            <w:vAlign w:val="center"/>
          </w:tcPr>
          <w:p w14:paraId="10429598" w14:textId="77777777" w:rsidR="00BF5B0A" w:rsidRPr="002E340E" w:rsidRDefault="00BF5B0A" w:rsidP="002F2F7D">
            <w:pPr>
              <w:jc w:val="center"/>
              <w:rPr>
                <w:sz w:val="20"/>
              </w:rPr>
            </w:pPr>
            <w:r w:rsidRPr="002E340E">
              <w:rPr>
                <w:sz w:val="20"/>
              </w:rPr>
              <w:t>3</w:t>
            </w:r>
          </w:p>
        </w:tc>
        <w:tc>
          <w:tcPr>
            <w:tcW w:w="2394" w:type="dxa"/>
            <w:shd w:val="clear" w:color="auto" w:fill="auto"/>
            <w:vAlign w:val="center"/>
          </w:tcPr>
          <w:p w14:paraId="65719626" w14:textId="77777777" w:rsidR="00BF5B0A" w:rsidRPr="002E340E" w:rsidRDefault="00BF5B0A" w:rsidP="002F2F7D">
            <w:pPr>
              <w:jc w:val="center"/>
              <w:rPr>
                <w:sz w:val="20"/>
              </w:rPr>
            </w:pPr>
            <w:r w:rsidRPr="002E340E">
              <w:rPr>
                <w:sz w:val="20"/>
              </w:rPr>
              <w:t>τύπος πλάτης δίχτυ</w:t>
            </w:r>
          </w:p>
        </w:tc>
        <w:tc>
          <w:tcPr>
            <w:tcW w:w="1654" w:type="dxa"/>
            <w:shd w:val="clear" w:color="auto" w:fill="auto"/>
            <w:vAlign w:val="center"/>
          </w:tcPr>
          <w:p w14:paraId="519A16E8"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1F6D99BA" w14:textId="77777777" w:rsidR="00BF5B0A" w:rsidRPr="002E340E" w:rsidRDefault="00BF5B0A" w:rsidP="002F2F7D">
            <w:pPr>
              <w:jc w:val="center"/>
              <w:rPr>
                <w:sz w:val="20"/>
              </w:rPr>
            </w:pPr>
          </w:p>
        </w:tc>
        <w:tc>
          <w:tcPr>
            <w:tcW w:w="3955" w:type="dxa"/>
            <w:shd w:val="clear" w:color="auto" w:fill="auto"/>
            <w:vAlign w:val="center"/>
          </w:tcPr>
          <w:p w14:paraId="4AAF2712" w14:textId="77777777" w:rsidR="00BF5B0A" w:rsidRPr="002E340E" w:rsidRDefault="00BF5B0A" w:rsidP="002F2F7D">
            <w:pPr>
              <w:jc w:val="center"/>
              <w:rPr>
                <w:sz w:val="20"/>
              </w:rPr>
            </w:pPr>
          </w:p>
        </w:tc>
      </w:tr>
      <w:tr w:rsidR="00BF5B0A" w:rsidRPr="002E340E" w14:paraId="29DE6264" w14:textId="77777777" w:rsidTr="002F2F7D">
        <w:tc>
          <w:tcPr>
            <w:tcW w:w="578" w:type="dxa"/>
            <w:shd w:val="clear" w:color="auto" w:fill="auto"/>
            <w:vAlign w:val="center"/>
          </w:tcPr>
          <w:p w14:paraId="4D4C79B7" w14:textId="77777777" w:rsidR="00BF5B0A" w:rsidRPr="002E340E" w:rsidRDefault="00BF5B0A" w:rsidP="002F2F7D">
            <w:pPr>
              <w:jc w:val="center"/>
              <w:rPr>
                <w:sz w:val="20"/>
              </w:rPr>
            </w:pPr>
            <w:r w:rsidRPr="002E340E">
              <w:rPr>
                <w:sz w:val="20"/>
              </w:rPr>
              <w:t>4</w:t>
            </w:r>
          </w:p>
        </w:tc>
        <w:tc>
          <w:tcPr>
            <w:tcW w:w="2394" w:type="dxa"/>
            <w:shd w:val="clear" w:color="auto" w:fill="auto"/>
            <w:vAlign w:val="center"/>
          </w:tcPr>
          <w:p w14:paraId="09E65134" w14:textId="3254C09F" w:rsidR="00BF5B0A" w:rsidRPr="002E340E" w:rsidRDefault="00BF5B0A" w:rsidP="002F2F7D">
            <w:pPr>
              <w:jc w:val="center"/>
              <w:rPr>
                <w:sz w:val="20"/>
              </w:rPr>
            </w:pPr>
            <w:r w:rsidRPr="002E340E">
              <w:rPr>
                <w:sz w:val="20"/>
              </w:rPr>
              <w:t xml:space="preserve">με </w:t>
            </w:r>
            <w:r w:rsidR="00DC602B" w:rsidRPr="002E340E">
              <w:rPr>
                <w:sz w:val="20"/>
              </w:rPr>
              <w:t>ρύθμιση</w:t>
            </w:r>
            <w:r w:rsidRPr="002E340E">
              <w:rPr>
                <w:sz w:val="20"/>
              </w:rPr>
              <w:t xml:space="preserve"> ύψους καθίσματος</w:t>
            </w:r>
          </w:p>
        </w:tc>
        <w:tc>
          <w:tcPr>
            <w:tcW w:w="1654" w:type="dxa"/>
            <w:shd w:val="clear" w:color="auto" w:fill="auto"/>
            <w:vAlign w:val="center"/>
          </w:tcPr>
          <w:p w14:paraId="63C5E4B2"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39E37255" w14:textId="77777777" w:rsidR="00BF5B0A" w:rsidRPr="002E340E" w:rsidRDefault="00BF5B0A" w:rsidP="002F2F7D">
            <w:pPr>
              <w:jc w:val="center"/>
              <w:rPr>
                <w:sz w:val="20"/>
              </w:rPr>
            </w:pPr>
          </w:p>
        </w:tc>
        <w:tc>
          <w:tcPr>
            <w:tcW w:w="3955" w:type="dxa"/>
            <w:shd w:val="clear" w:color="auto" w:fill="auto"/>
            <w:vAlign w:val="center"/>
          </w:tcPr>
          <w:p w14:paraId="65A5EF68" w14:textId="77777777" w:rsidR="00BF5B0A" w:rsidRPr="002E340E" w:rsidRDefault="00BF5B0A" w:rsidP="002F2F7D">
            <w:pPr>
              <w:jc w:val="center"/>
              <w:rPr>
                <w:sz w:val="20"/>
              </w:rPr>
            </w:pPr>
          </w:p>
        </w:tc>
      </w:tr>
      <w:tr w:rsidR="00BF5B0A" w:rsidRPr="002E340E" w14:paraId="03A1FB44" w14:textId="77777777" w:rsidTr="002F2F7D">
        <w:tc>
          <w:tcPr>
            <w:tcW w:w="578" w:type="dxa"/>
            <w:shd w:val="clear" w:color="auto" w:fill="auto"/>
            <w:vAlign w:val="center"/>
          </w:tcPr>
          <w:p w14:paraId="53716899" w14:textId="77777777" w:rsidR="00BF5B0A" w:rsidRPr="002E340E" w:rsidRDefault="00BF5B0A" w:rsidP="002F2F7D">
            <w:pPr>
              <w:jc w:val="center"/>
              <w:rPr>
                <w:sz w:val="20"/>
              </w:rPr>
            </w:pPr>
            <w:r w:rsidRPr="002E340E">
              <w:rPr>
                <w:sz w:val="20"/>
              </w:rPr>
              <w:t>5</w:t>
            </w:r>
          </w:p>
        </w:tc>
        <w:tc>
          <w:tcPr>
            <w:tcW w:w="2394" w:type="dxa"/>
            <w:shd w:val="clear" w:color="auto" w:fill="auto"/>
            <w:vAlign w:val="center"/>
          </w:tcPr>
          <w:p w14:paraId="40C6A05B" w14:textId="77777777" w:rsidR="00BF5B0A" w:rsidRPr="002E340E" w:rsidRDefault="00BF5B0A" w:rsidP="002F2F7D">
            <w:pPr>
              <w:jc w:val="center"/>
              <w:rPr>
                <w:sz w:val="20"/>
              </w:rPr>
            </w:pPr>
            <w:r w:rsidRPr="002E340E">
              <w:rPr>
                <w:sz w:val="20"/>
              </w:rPr>
              <w:t>ψηλό ύψος πλάτης</w:t>
            </w:r>
          </w:p>
        </w:tc>
        <w:tc>
          <w:tcPr>
            <w:tcW w:w="1654" w:type="dxa"/>
            <w:shd w:val="clear" w:color="auto" w:fill="auto"/>
            <w:vAlign w:val="center"/>
          </w:tcPr>
          <w:p w14:paraId="1F0296AE"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415B5FF6" w14:textId="77777777" w:rsidR="00BF5B0A" w:rsidRPr="002E340E" w:rsidRDefault="00BF5B0A" w:rsidP="002F2F7D">
            <w:pPr>
              <w:jc w:val="center"/>
              <w:rPr>
                <w:sz w:val="20"/>
              </w:rPr>
            </w:pPr>
          </w:p>
        </w:tc>
        <w:tc>
          <w:tcPr>
            <w:tcW w:w="3955" w:type="dxa"/>
            <w:shd w:val="clear" w:color="auto" w:fill="auto"/>
            <w:vAlign w:val="center"/>
          </w:tcPr>
          <w:p w14:paraId="697D3688" w14:textId="77777777" w:rsidR="00BF5B0A" w:rsidRPr="002E340E" w:rsidRDefault="00BF5B0A" w:rsidP="002F2F7D">
            <w:pPr>
              <w:jc w:val="center"/>
              <w:rPr>
                <w:sz w:val="20"/>
              </w:rPr>
            </w:pPr>
          </w:p>
        </w:tc>
      </w:tr>
      <w:tr w:rsidR="00BF5B0A" w:rsidRPr="002E340E" w14:paraId="62F885B9" w14:textId="77777777" w:rsidTr="002F2F7D">
        <w:tc>
          <w:tcPr>
            <w:tcW w:w="578" w:type="dxa"/>
            <w:shd w:val="clear" w:color="auto" w:fill="auto"/>
            <w:vAlign w:val="center"/>
          </w:tcPr>
          <w:p w14:paraId="78311CD7" w14:textId="77777777" w:rsidR="00BF5B0A" w:rsidRPr="002E340E" w:rsidRDefault="00BF5B0A" w:rsidP="002F2F7D">
            <w:pPr>
              <w:jc w:val="center"/>
              <w:rPr>
                <w:sz w:val="20"/>
              </w:rPr>
            </w:pPr>
            <w:r w:rsidRPr="002E340E">
              <w:rPr>
                <w:sz w:val="20"/>
              </w:rPr>
              <w:t>6</w:t>
            </w:r>
          </w:p>
        </w:tc>
        <w:tc>
          <w:tcPr>
            <w:tcW w:w="2394" w:type="dxa"/>
            <w:shd w:val="clear" w:color="auto" w:fill="auto"/>
            <w:vAlign w:val="center"/>
          </w:tcPr>
          <w:p w14:paraId="0F2C6CB4" w14:textId="77777777" w:rsidR="00BF5B0A" w:rsidRPr="002E340E" w:rsidRDefault="00BF5B0A" w:rsidP="002F2F7D">
            <w:pPr>
              <w:jc w:val="center"/>
              <w:rPr>
                <w:sz w:val="20"/>
              </w:rPr>
            </w:pPr>
            <w:r w:rsidRPr="002E340E">
              <w:rPr>
                <w:sz w:val="20"/>
              </w:rPr>
              <w:t>μπράτσα ρυθμιζόμενα κατά πλάτος και ύψος</w:t>
            </w:r>
          </w:p>
        </w:tc>
        <w:tc>
          <w:tcPr>
            <w:tcW w:w="1654" w:type="dxa"/>
            <w:shd w:val="clear" w:color="auto" w:fill="auto"/>
            <w:vAlign w:val="center"/>
          </w:tcPr>
          <w:p w14:paraId="3652EDF6"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267FD587" w14:textId="77777777" w:rsidR="00BF5B0A" w:rsidRPr="002E340E" w:rsidRDefault="00BF5B0A" w:rsidP="002F2F7D">
            <w:pPr>
              <w:jc w:val="center"/>
              <w:rPr>
                <w:sz w:val="20"/>
              </w:rPr>
            </w:pPr>
          </w:p>
        </w:tc>
        <w:tc>
          <w:tcPr>
            <w:tcW w:w="3955" w:type="dxa"/>
            <w:shd w:val="clear" w:color="auto" w:fill="auto"/>
            <w:vAlign w:val="center"/>
          </w:tcPr>
          <w:p w14:paraId="112F69BF" w14:textId="77777777" w:rsidR="00BF5B0A" w:rsidRPr="002E340E" w:rsidRDefault="00BF5B0A" w:rsidP="002F2F7D">
            <w:pPr>
              <w:jc w:val="center"/>
              <w:rPr>
                <w:sz w:val="20"/>
              </w:rPr>
            </w:pPr>
          </w:p>
        </w:tc>
      </w:tr>
      <w:tr w:rsidR="00BF5B0A" w:rsidRPr="002E340E" w14:paraId="002C1393" w14:textId="77777777" w:rsidTr="002F2F7D">
        <w:tc>
          <w:tcPr>
            <w:tcW w:w="578" w:type="dxa"/>
            <w:shd w:val="clear" w:color="auto" w:fill="auto"/>
            <w:vAlign w:val="center"/>
          </w:tcPr>
          <w:p w14:paraId="732EF307" w14:textId="77777777" w:rsidR="00BF5B0A" w:rsidRPr="002E340E" w:rsidRDefault="00BF5B0A" w:rsidP="002F2F7D">
            <w:pPr>
              <w:jc w:val="center"/>
              <w:rPr>
                <w:sz w:val="20"/>
              </w:rPr>
            </w:pPr>
            <w:r w:rsidRPr="002E340E">
              <w:rPr>
                <w:sz w:val="20"/>
              </w:rPr>
              <w:lastRenderedPageBreak/>
              <w:t>7</w:t>
            </w:r>
          </w:p>
        </w:tc>
        <w:tc>
          <w:tcPr>
            <w:tcW w:w="2394" w:type="dxa"/>
            <w:shd w:val="clear" w:color="auto" w:fill="auto"/>
            <w:vAlign w:val="center"/>
          </w:tcPr>
          <w:p w14:paraId="6B2E582A" w14:textId="77777777" w:rsidR="00BF5B0A" w:rsidRPr="002E340E" w:rsidRDefault="00BF5B0A" w:rsidP="002F2F7D">
            <w:pPr>
              <w:jc w:val="center"/>
              <w:rPr>
                <w:sz w:val="20"/>
              </w:rPr>
            </w:pPr>
            <w:proofErr w:type="spellStart"/>
            <w:r w:rsidRPr="002E340E">
              <w:rPr>
                <w:sz w:val="20"/>
              </w:rPr>
              <w:t>πεντάκτινη</w:t>
            </w:r>
            <w:proofErr w:type="spellEnd"/>
            <w:r w:rsidRPr="002E340E">
              <w:rPr>
                <w:sz w:val="20"/>
              </w:rPr>
              <w:t xml:space="preserve"> βάση βαμμένη</w:t>
            </w:r>
          </w:p>
        </w:tc>
        <w:tc>
          <w:tcPr>
            <w:tcW w:w="1654" w:type="dxa"/>
            <w:shd w:val="clear" w:color="auto" w:fill="auto"/>
            <w:vAlign w:val="center"/>
          </w:tcPr>
          <w:p w14:paraId="6BF93093"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51C97834" w14:textId="77777777" w:rsidR="00BF5B0A" w:rsidRPr="002E340E" w:rsidRDefault="00BF5B0A" w:rsidP="002F2F7D">
            <w:pPr>
              <w:jc w:val="center"/>
              <w:rPr>
                <w:sz w:val="20"/>
              </w:rPr>
            </w:pPr>
          </w:p>
        </w:tc>
        <w:tc>
          <w:tcPr>
            <w:tcW w:w="3955" w:type="dxa"/>
            <w:shd w:val="clear" w:color="auto" w:fill="auto"/>
            <w:vAlign w:val="center"/>
          </w:tcPr>
          <w:p w14:paraId="39154606" w14:textId="77777777" w:rsidR="00BF5B0A" w:rsidRPr="002E340E" w:rsidRDefault="00BF5B0A" w:rsidP="002F2F7D">
            <w:pPr>
              <w:jc w:val="center"/>
              <w:rPr>
                <w:sz w:val="20"/>
              </w:rPr>
            </w:pPr>
          </w:p>
        </w:tc>
      </w:tr>
      <w:tr w:rsidR="00BF5B0A" w:rsidRPr="002E340E" w14:paraId="2A0910E8" w14:textId="77777777" w:rsidTr="002F2F7D">
        <w:tc>
          <w:tcPr>
            <w:tcW w:w="578" w:type="dxa"/>
            <w:shd w:val="clear" w:color="auto" w:fill="auto"/>
            <w:vAlign w:val="center"/>
          </w:tcPr>
          <w:p w14:paraId="35F79524" w14:textId="77777777" w:rsidR="00BF5B0A" w:rsidRPr="002E340E" w:rsidRDefault="00BF5B0A" w:rsidP="002F2F7D">
            <w:pPr>
              <w:jc w:val="center"/>
              <w:rPr>
                <w:sz w:val="20"/>
              </w:rPr>
            </w:pPr>
            <w:r w:rsidRPr="002E340E">
              <w:rPr>
                <w:sz w:val="20"/>
              </w:rPr>
              <w:t>8</w:t>
            </w:r>
          </w:p>
        </w:tc>
        <w:tc>
          <w:tcPr>
            <w:tcW w:w="2394" w:type="dxa"/>
            <w:shd w:val="clear" w:color="auto" w:fill="auto"/>
            <w:vAlign w:val="center"/>
          </w:tcPr>
          <w:p w14:paraId="76215C65" w14:textId="77777777" w:rsidR="00BF5B0A" w:rsidRPr="002E340E" w:rsidRDefault="00BF5B0A" w:rsidP="002F2F7D">
            <w:pPr>
              <w:jc w:val="center"/>
              <w:rPr>
                <w:sz w:val="20"/>
              </w:rPr>
            </w:pPr>
            <w:r w:rsidRPr="002E340E">
              <w:rPr>
                <w:sz w:val="20"/>
              </w:rPr>
              <w:t>χρώμα βάσης RAL7021</w:t>
            </w:r>
          </w:p>
        </w:tc>
        <w:tc>
          <w:tcPr>
            <w:tcW w:w="1654" w:type="dxa"/>
            <w:shd w:val="clear" w:color="auto" w:fill="auto"/>
            <w:vAlign w:val="center"/>
          </w:tcPr>
          <w:p w14:paraId="78E28081"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2468D1C5" w14:textId="77777777" w:rsidR="00BF5B0A" w:rsidRPr="002E340E" w:rsidRDefault="00BF5B0A" w:rsidP="002F2F7D">
            <w:pPr>
              <w:jc w:val="center"/>
              <w:rPr>
                <w:sz w:val="20"/>
              </w:rPr>
            </w:pPr>
          </w:p>
        </w:tc>
        <w:tc>
          <w:tcPr>
            <w:tcW w:w="3955" w:type="dxa"/>
            <w:shd w:val="clear" w:color="auto" w:fill="auto"/>
            <w:vAlign w:val="center"/>
          </w:tcPr>
          <w:p w14:paraId="6444449C" w14:textId="77777777" w:rsidR="00BF5B0A" w:rsidRPr="002E340E" w:rsidRDefault="00BF5B0A" w:rsidP="002F2F7D">
            <w:pPr>
              <w:jc w:val="center"/>
              <w:rPr>
                <w:sz w:val="20"/>
              </w:rPr>
            </w:pPr>
          </w:p>
        </w:tc>
      </w:tr>
      <w:tr w:rsidR="00BF5B0A" w:rsidRPr="002E340E" w14:paraId="04C049F0" w14:textId="77777777" w:rsidTr="002F2F7D">
        <w:tc>
          <w:tcPr>
            <w:tcW w:w="578" w:type="dxa"/>
            <w:shd w:val="clear" w:color="auto" w:fill="auto"/>
            <w:vAlign w:val="center"/>
          </w:tcPr>
          <w:p w14:paraId="38DA4DE7" w14:textId="77777777" w:rsidR="00BF5B0A" w:rsidRPr="002E340E" w:rsidRDefault="00BF5B0A" w:rsidP="002F2F7D">
            <w:pPr>
              <w:jc w:val="center"/>
              <w:rPr>
                <w:sz w:val="20"/>
              </w:rPr>
            </w:pPr>
            <w:r w:rsidRPr="002E340E">
              <w:rPr>
                <w:sz w:val="20"/>
              </w:rPr>
              <w:t>9</w:t>
            </w:r>
          </w:p>
        </w:tc>
        <w:tc>
          <w:tcPr>
            <w:tcW w:w="2394" w:type="dxa"/>
            <w:shd w:val="clear" w:color="auto" w:fill="auto"/>
            <w:vAlign w:val="center"/>
          </w:tcPr>
          <w:p w14:paraId="29EB648C" w14:textId="77777777" w:rsidR="00BF5B0A" w:rsidRPr="002E340E" w:rsidRDefault="00BF5B0A" w:rsidP="002F2F7D">
            <w:pPr>
              <w:jc w:val="center"/>
              <w:rPr>
                <w:sz w:val="20"/>
              </w:rPr>
            </w:pPr>
            <w:r w:rsidRPr="002E340E">
              <w:rPr>
                <w:sz w:val="20"/>
              </w:rPr>
              <w:t>τύπος επένδυσης τύπος1, 100% πολυεστέρας N1S1</w:t>
            </w:r>
          </w:p>
        </w:tc>
        <w:tc>
          <w:tcPr>
            <w:tcW w:w="1654" w:type="dxa"/>
            <w:shd w:val="clear" w:color="auto" w:fill="auto"/>
            <w:vAlign w:val="center"/>
          </w:tcPr>
          <w:p w14:paraId="467D093A"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45D7E304" w14:textId="77777777" w:rsidR="00BF5B0A" w:rsidRPr="002E340E" w:rsidRDefault="00BF5B0A" w:rsidP="002F2F7D">
            <w:pPr>
              <w:jc w:val="center"/>
              <w:rPr>
                <w:sz w:val="20"/>
              </w:rPr>
            </w:pPr>
          </w:p>
        </w:tc>
        <w:tc>
          <w:tcPr>
            <w:tcW w:w="3955" w:type="dxa"/>
            <w:shd w:val="clear" w:color="auto" w:fill="auto"/>
            <w:vAlign w:val="center"/>
          </w:tcPr>
          <w:p w14:paraId="062CEE58" w14:textId="77777777" w:rsidR="00BF5B0A" w:rsidRPr="002E340E" w:rsidRDefault="00BF5B0A" w:rsidP="002F2F7D">
            <w:pPr>
              <w:jc w:val="center"/>
              <w:rPr>
                <w:sz w:val="20"/>
              </w:rPr>
            </w:pPr>
          </w:p>
        </w:tc>
      </w:tr>
    </w:tbl>
    <w:p w14:paraId="5FE136DB" w14:textId="77777777" w:rsidR="00BF5B0A" w:rsidRPr="002E340E" w:rsidRDefault="00BF5B0A" w:rsidP="00BF5B0A">
      <w:pPr>
        <w:rPr>
          <w:sz w:val="20"/>
        </w:rPr>
      </w:pPr>
    </w:p>
    <w:p w14:paraId="5E025203" w14:textId="77777777" w:rsidR="00BF5B0A" w:rsidRPr="002E340E" w:rsidRDefault="00BF5B0A" w:rsidP="00BF5B0A">
      <w:pPr>
        <w:rPr>
          <w:sz w:val="20"/>
        </w:rPr>
      </w:pPr>
      <w:r w:rsidRPr="002E340E">
        <w:rPr>
          <w:b/>
          <w:sz w:val="20"/>
        </w:rPr>
        <w:t xml:space="preserve">Υποκατηγορία </w:t>
      </w:r>
      <w:r w:rsidRPr="00E633EA">
        <w:rPr>
          <w:b/>
          <w:sz w:val="20"/>
        </w:rPr>
        <w:t>9</w:t>
      </w:r>
      <w:r w:rsidRPr="002E340E">
        <w:rPr>
          <w:b/>
          <w:sz w:val="20"/>
        </w:rPr>
        <w:t>.5 Αποθήκευση χώρου – Βιβλιοθήκη Τύπου Α</w:t>
      </w:r>
      <w:r w:rsidRPr="002E340E">
        <w:rPr>
          <w:sz w:val="20"/>
        </w:rPr>
        <w:br/>
        <w:t>Αριθμός τεμαχίων: 1</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430"/>
        <w:gridCol w:w="1654"/>
        <w:gridCol w:w="1733"/>
        <w:gridCol w:w="3919"/>
      </w:tblGrid>
      <w:tr w:rsidR="00BF5B0A" w:rsidRPr="002E340E" w14:paraId="69FF64F8" w14:textId="77777777" w:rsidTr="002F2F7D">
        <w:tc>
          <w:tcPr>
            <w:tcW w:w="578" w:type="dxa"/>
            <w:shd w:val="clear" w:color="auto" w:fill="auto"/>
            <w:vAlign w:val="center"/>
          </w:tcPr>
          <w:p w14:paraId="1A1130DB" w14:textId="77777777" w:rsidR="00BF5B0A" w:rsidRPr="002E340E" w:rsidRDefault="00BF5B0A" w:rsidP="002F2F7D">
            <w:pPr>
              <w:jc w:val="center"/>
              <w:rPr>
                <w:b/>
                <w:sz w:val="20"/>
              </w:rPr>
            </w:pPr>
            <w:r w:rsidRPr="002E340E">
              <w:rPr>
                <w:b/>
                <w:sz w:val="20"/>
              </w:rPr>
              <w:t>Α/Α</w:t>
            </w:r>
          </w:p>
        </w:tc>
        <w:tc>
          <w:tcPr>
            <w:tcW w:w="2430" w:type="dxa"/>
            <w:shd w:val="clear" w:color="auto" w:fill="auto"/>
            <w:vAlign w:val="center"/>
          </w:tcPr>
          <w:p w14:paraId="208C0D63" w14:textId="77777777" w:rsidR="00BF5B0A" w:rsidRPr="002E340E" w:rsidRDefault="00BF5B0A" w:rsidP="002F2F7D">
            <w:pPr>
              <w:jc w:val="center"/>
              <w:rPr>
                <w:b/>
                <w:sz w:val="20"/>
              </w:rPr>
            </w:pPr>
            <w:r w:rsidRPr="002E340E">
              <w:rPr>
                <w:b/>
                <w:sz w:val="20"/>
              </w:rPr>
              <w:t>Τεχνικά Χαρακτηριστικά</w:t>
            </w:r>
          </w:p>
        </w:tc>
        <w:tc>
          <w:tcPr>
            <w:tcW w:w="1654" w:type="dxa"/>
            <w:shd w:val="clear" w:color="auto" w:fill="auto"/>
            <w:vAlign w:val="center"/>
          </w:tcPr>
          <w:p w14:paraId="37EA61E9" w14:textId="77777777" w:rsidR="00BF5B0A" w:rsidRPr="002E340E" w:rsidRDefault="00BF5B0A" w:rsidP="002F2F7D">
            <w:pPr>
              <w:jc w:val="center"/>
              <w:rPr>
                <w:b/>
                <w:sz w:val="20"/>
              </w:rPr>
            </w:pPr>
            <w:r w:rsidRPr="002E340E">
              <w:rPr>
                <w:b/>
                <w:sz w:val="20"/>
              </w:rPr>
              <w:t>ΑΠΑΙΤΗΣΗ</w:t>
            </w:r>
          </w:p>
        </w:tc>
        <w:tc>
          <w:tcPr>
            <w:tcW w:w="1733" w:type="dxa"/>
            <w:shd w:val="clear" w:color="auto" w:fill="auto"/>
            <w:vAlign w:val="center"/>
          </w:tcPr>
          <w:p w14:paraId="35BB0468" w14:textId="77777777" w:rsidR="00BF5B0A" w:rsidRPr="002E340E" w:rsidRDefault="00BF5B0A" w:rsidP="002F2F7D">
            <w:pPr>
              <w:jc w:val="center"/>
              <w:rPr>
                <w:b/>
                <w:sz w:val="20"/>
              </w:rPr>
            </w:pPr>
            <w:r w:rsidRPr="002E340E">
              <w:rPr>
                <w:b/>
                <w:sz w:val="20"/>
              </w:rPr>
              <w:t>ΑΠΑΝΤΗΣΗ</w:t>
            </w:r>
          </w:p>
        </w:tc>
        <w:tc>
          <w:tcPr>
            <w:tcW w:w="3919" w:type="dxa"/>
            <w:shd w:val="clear" w:color="auto" w:fill="auto"/>
            <w:vAlign w:val="center"/>
          </w:tcPr>
          <w:p w14:paraId="62A4DEAC"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402A5586" w14:textId="77777777" w:rsidTr="002F2F7D">
        <w:tc>
          <w:tcPr>
            <w:tcW w:w="578" w:type="dxa"/>
            <w:shd w:val="clear" w:color="auto" w:fill="auto"/>
            <w:vAlign w:val="center"/>
          </w:tcPr>
          <w:p w14:paraId="05D15AEF" w14:textId="77777777" w:rsidR="00BF5B0A" w:rsidRPr="002E340E" w:rsidRDefault="00BF5B0A" w:rsidP="002F2F7D">
            <w:pPr>
              <w:jc w:val="center"/>
              <w:rPr>
                <w:sz w:val="20"/>
              </w:rPr>
            </w:pPr>
            <w:r w:rsidRPr="002E340E">
              <w:rPr>
                <w:sz w:val="20"/>
              </w:rPr>
              <w:t>1</w:t>
            </w:r>
          </w:p>
        </w:tc>
        <w:tc>
          <w:tcPr>
            <w:tcW w:w="2430" w:type="dxa"/>
            <w:shd w:val="clear" w:color="auto" w:fill="auto"/>
            <w:vAlign w:val="center"/>
          </w:tcPr>
          <w:p w14:paraId="4B9A3853" w14:textId="77777777" w:rsidR="00BF5B0A" w:rsidRPr="002E340E" w:rsidRDefault="00BF5B0A" w:rsidP="002F2F7D">
            <w:pPr>
              <w:jc w:val="center"/>
              <w:rPr>
                <w:sz w:val="20"/>
              </w:rPr>
            </w:pPr>
            <w:r w:rsidRPr="002E340E">
              <w:rPr>
                <w:sz w:val="20"/>
              </w:rPr>
              <w:t>βιβλιοθήκη κλειστή μελαμίνης</w:t>
            </w:r>
          </w:p>
        </w:tc>
        <w:tc>
          <w:tcPr>
            <w:tcW w:w="1654" w:type="dxa"/>
            <w:shd w:val="clear" w:color="auto" w:fill="auto"/>
            <w:vAlign w:val="center"/>
          </w:tcPr>
          <w:p w14:paraId="766F9626"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31E03361" w14:textId="77777777" w:rsidR="00BF5B0A" w:rsidRPr="002E340E" w:rsidRDefault="00BF5B0A" w:rsidP="002F2F7D">
            <w:pPr>
              <w:jc w:val="center"/>
              <w:rPr>
                <w:sz w:val="20"/>
              </w:rPr>
            </w:pPr>
          </w:p>
        </w:tc>
        <w:tc>
          <w:tcPr>
            <w:tcW w:w="3919" w:type="dxa"/>
            <w:shd w:val="clear" w:color="auto" w:fill="auto"/>
            <w:vAlign w:val="center"/>
          </w:tcPr>
          <w:p w14:paraId="011FE895" w14:textId="77777777" w:rsidR="00BF5B0A" w:rsidRPr="002E340E" w:rsidRDefault="00BF5B0A" w:rsidP="002F2F7D">
            <w:pPr>
              <w:jc w:val="center"/>
              <w:rPr>
                <w:sz w:val="20"/>
              </w:rPr>
            </w:pPr>
          </w:p>
        </w:tc>
      </w:tr>
      <w:tr w:rsidR="00BF5B0A" w:rsidRPr="002E340E" w14:paraId="21B1C20B" w14:textId="77777777" w:rsidTr="002F2F7D">
        <w:tc>
          <w:tcPr>
            <w:tcW w:w="578" w:type="dxa"/>
            <w:shd w:val="clear" w:color="auto" w:fill="auto"/>
            <w:vAlign w:val="center"/>
          </w:tcPr>
          <w:p w14:paraId="331FD4C4" w14:textId="77777777" w:rsidR="00BF5B0A" w:rsidRPr="002E340E" w:rsidRDefault="00BF5B0A" w:rsidP="002F2F7D">
            <w:pPr>
              <w:jc w:val="center"/>
              <w:rPr>
                <w:sz w:val="20"/>
              </w:rPr>
            </w:pPr>
            <w:r w:rsidRPr="002E340E">
              <w:rPr>
                <w:sz w:val="20"/>
              </w:rPr>
              <w:t>2</w:t>
            </w:r>
          </w:p>
        </w:tc>
        <w:tc>
          <w:tcPr>
            <w:tcW w:w="2430" w:type="dxa"/>
            <w:shd w:val="clear" w:color="auto" w:fill="auto"/>
            <w:vAlign w:val="center"/>
          </w:tcPr>
          <w:p w14:paraId="67323566" w14:textId="77777777" w:rsidR="00BF5B0A" w:rsidRPr="002E340E" w:rsidRDefault="00BF5B0A" w:rsidP="002F2F7D">
            <w:pPr>
              <w:jc w:val="center"/>
              <w:rPr>
                <w:sz w:val="20"/>
              </w:rPr>
            </w:pPr>
            <w:r w:rsidRPr="002E340E">
              <w:rPr>
                <w:sz w:val="20"/>
              </w:rPr>
              <w:t>διαστάσεις 800πλάτος 2000ύψος</w:t>
            </w:r>
          </w:p>
        </w:tc>
        <w:tc>
          <w:tcPr>
            <w:tcW w:w="1654" w:type="dxa"/>
            <w:shd w:val="clear" w:color="auto" w:fill="auto"/>
            <w:vAlign w:val="center"/>
          </w:tcPr>
          <w:p w14:paraId="0C376DDD"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457E68AA" w14:textId="77777777" w:rsidR="00BF5B0A" w:rsidRPr="002E340E" w:rsidRDefault="00BF5B0A" w:rsidP="002F2F7D">
            <w:pPr>
              <w:jc w:val="center"/>
              <w:rPr>
                <w:sz w:val="20"/>
              </w:rPr>
            </w:pPr>
          </w:p>
        </w:tc>
        <w:tc>
          <w:tcPr>
            <w:tcW w:w="3919" w:type="dxa"/>
            <w:shd w:val="clear" w:color="auto" w:fill="auto"/>
            <w:vAlign w:val="center"/>
          </w:tcPr>
          <w:p w14:paraId="1D821023" w14:textId="77777777" w:rsidR="00BF5B0A" w:rsidRPr="002E340E" w:rsidRDefault="00BF5B0A" w:rsidP="002F2F7D">
            <w:pPr>
              <w:jc w:val="center"/>
              <w:rPr>
                <w:sz w:val="20"/>
              </w:rPr>
            </w:pPr>
          </w:p>
        </w:tc>
      </w:tr>
      <w:tr w:rsidR="00BF5B0A" w:rsidRPr="002E340E" w14:paraId="60B4C704" w14:textId="77777777" w:rsidTr="002F2F7D">
        <w:tc>
          <w:tcPr>
            <w:tcW w:w="578" w:type="dxa"/>
            <w:shd w:val="clear" w:color="auto" w:fill="auto"/>
            <w:vAlign w:val="center"/>
          </w:tcPr>
          <w:p w14:paraId="3B6DE3BB" w14:textId="77777777" w:rsidR="00BF5B0A" w:rsidRPr="002E340E" w:rsidRDefault="00BF5B0A" w:rsidP="002F2F7D">
            <w:pPr>
              <w:jc w:val="center"/>
              <w:rPr>
                <w:sz w:val="20"/>
              </w:rPr>
            </w:pPr>
            <w:r w:rsidRPr="002E340E">
              <w:rPr>
                <w:sz w:val="20"/>
              </w:rPr>
              <w:t>3</w:t>
            </w:r>
          </w:p>
        </w:tc>
        <w:tc>
          <w:tcPr>
            <w:tcW w:w="2430" w:type="dxa"/>
            <w:shd w:val="clear" w:color="auto" w:fill="auto"/>
            <w:vAlign w:val="center"/>
          </w:tcPr>
          <w:p w14:paraId="01C65E92" w14:textId="77777777" w:rsidR="00BF5B0A" w:rsidRPr="002E340E" w:rsidRDefault="00BF5B0A" w:rsidP="002F2F7D">
            <w:pPr>
              <w:jc w:val="center"/>
              <w:rPr>
                <w:sz w:val="20"/>
              </w:rPr>
            </w:pPr>
            <w:r w:rsidRPr="002E340E">
              <w:rPr>
                <w:sz w:val="20"/>
              </w:rPr>
              <w:t>πλαστικό χερούλι</w:t>
            </w:r>
          </w:p>
        </w:tc>
        <w:tc>
          <w:tcPr>
            <w:tcW w:w="1654" w:type="dxa"/>
            <w:shd w:val="clear" w:color="auto" w:fill="auto"/>
            <w:vAlign w:val="center"/>
          </w:tcPr>
          <w:p w14:paraId="3226AE27"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10F3E0F8" w14:textId="77777777" w:rsidR="00BF5B0A" w:rsidRPr="002E340E" w:rsidRDefault="00BF5B0A" w:rsidP="002F2F7D">
            <w:pPr>
              <w:jc w:val="center"/>
              <w:rPr>
                <w:sz w:val="20"/>
              </w:rPr>
            </w:pPr>
          </w:p>
        </w:tc>
        <w:tc>
          <w:tcPr>
            <w:tcW w:w="3919" w:type="dxa"/>
            <w:shd w:val="clear" w:color="auto" w:fill="auto"/>
            <w:vAlign w:val="center"/>
          </w:tcPr>
          <w:p w14:paraId="770A498E" w14:textId="77777777" w:rsidR="00BF5B0A" w:rsidRPr="002E340E" w:rsidRDefault="00BF5B0A" w:rsidP="002F2F7D">
            <w:pPr>
              <w:jc w:val="center"/>
              <w:rPr>
                <w:sz w:val="20"/>
              </w:rPr>
            </w:pPr>
          </w:p>
        </w:tc>
      </w:tr>
      <w:tr w:rsidR="00BF5B0A" w:rsidRPr="002E340E" w14:paraId="6C5FE1E4" w14:textId="77777777" w:rsidTr="002F2F7D">
        <w:tc>
          <w:tcPr>
            <w:tcW w:w="578" w:type="dxa"/>
            <w:shd w:val="clear" w:color="auto" w:fill="auto"/>
            <w:vAlign w:val="center"/>
          </w:tcPr>
          <w:p w14:paraId="1243DD2A" w14:textId="77777777" w:rsidR="00BF5B0A" w:rsidRPr="002E340E" w:rsidRDefault="00BF5B0A" w:rsidP="002F2F7D">
            <w:pPr>
              <w:jc w:val="center"/>
              <w:rPr>
                <w:sz w:val="20"/>
              </w:rPr>
            </w:pPr>
            <w:r w:rsidRPr="002E340E">
              <w:rPr>
                <w:sz w:val="20"/>
              </w:rPr>
              <w:t>4</w:t>
            </w:r>
          </w:p>
        </w:tc>
        <w:tc>
          <w:tcPr>
            <w:tcW w:w="2430" w:type="dxa"/>
            <w:shd w:val="clear" w:color="auto" w:fill="auto"/>
            <w:vAlign w:val="center"/>
          </w:tcPr>
          <w:p w14:paraId="50885FA3" w14:textId="77777777" w:rsidR="00BF5B0A" w:rsidRPr="002E340E" w:rsidRDefault="00BF5B0A" w:rsidP="002F2F7D">
            <w:pPr>
              <w:jc w:val="center"/>
              <w:rPr>
                <w:sz w:val="20"/>
              </w:rPr>
            </w:pPr>
            <w:proofErr w:type="spellStart"/>
            <w:r w:rsidRPr="002E340E">
              <w:rPr>
                <w:sz w:val="20"/>
              </w:rPr>
              <w:t>ανθρακί</w:t>
            </w:r>
            <w:proofErr w:type="spellEnd"/>
            <w:r w:rsidRPr="002E340E">
              <w:rPr>
                <w:sz w:val="20"/>
              </w:rPr>
              <w:t xml:space="preserve"> χρώμα χερουλιού</w:t>
            </w:r>
          </w:p>
        </w:tc>
        <w:tc>
          <w:tcPr>
            <w:tcW w:w="1654" w:type="dxa"/>
            <w:shd w:val="clear" w:color="auto" w:fill="auto"/>
            <w:vAlign w:val="center"/>
          </w:tcPr>
          <w:p w14:paraId="1AC9BFB7"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48CC9E9B" w14:textId="77777777" w:rsidR="00BF5B0A" w:rsidRPr="002E340E" w:rsidRDefault="00BF5B0A" w:rsidP="002F2F7D">
            <w:pPr>
              <w:jc w:val="center"/>
              <w:rPr>
                <w:sz w:val="20"/>
              </w:rPr>
            </w:pPr>
          </w:p>
        </w:tc>
        <w:tc>
          <w:tcPr>
            <w:tcW w:w="3919" w:type="dxa"/>
            <w:shd w:val="clear" w:color="auto" w:fill="auto"/>
            <w:vAlign w:val="center"/>
          </w:tcPr>
          <w:p w14:paraId="6CED72F4" w14:textId="77777777" w:rsidR="00BF5B0A" w:rsidRPr="002E340E" w:rsidRDefault="00BF5B0A" w:rsidP="002F2F7D">
            <w:pPr>
              <w:jc w:val="center"/>
              <w:rPr>
                <w:sz w:val="20"/>
              </w:rPr>
            </w:pPr>
          </w:p>
        </w:tc>
      </w:tr>
      <w:tr w:rsidR="00BF5B0A" w:rsidRPr="002E340E" w14:paraId="2CA97117" w14:textId="77777777" w:rsidTr="002F2F7D">
        <w:tc>
          <w:tcPr>
            <w:tcW w:w="578" w:type="dxa"/>
            <w:shd w:val="clear" w:color="auto" w:fill="auto"/>
            <w:vAlign w:val="center"/>
          </w:tcPr>
          <w:p w14:paraId="3569CD5B" w14:textId="77777777" w:rsidR="00BF5B0A" w:rsidRPr="002E340E" w:rsidRDefault="00BF5B0A" w:rsidP="002F2F7D">
            <w:pPr>
              <w:jc w:val="center"/>
              <w:rPr>
                <w:sz w:val="20"/>
              </w:rPr>
            </w:pPr>
            <w:r w:rsidRPr="002E340E">
              <w:rPr>
                <w:sz w:val="20"/>
              </w:rPr>
              <w:t>5</w:t>
            </w:r>
          </w:p>
        </w:tc>
        <w:tc>
          <w:tcPr>
            <w:tcW w:w="2430" w:type="dxa"/>
            <w:shd w:val="clear" w:color="auto" w:fill="auto"/>
            <w:vAlign w:val="center"/>
          </w:tcPr>
          <w:p w14:paraId="36F7FAB2" w14:textId="77777777" w:rsidR="00BF5B0A" w:rsidRPr="002E340E" w:rsidRDefault="00BF5B0A" w:rsidP="002F2F7D">
            <w:pPr>
              <w:jc w:val="center"/>
              <w:rPr>
                <w:sz w:val="20"/>
              </w:rPr>
            </w:pPr>
            <w:r w:rsidRPr="002E340E">
              <w:rPr>
                <w:sz w:val="20"/>
              </w:rPr>
              <w:t xml:space="preserve">χρώμα </w:t>
            </w:r>
            <w:proofErr w:type="spellStart"/>
            <w:r w:rsidRPr="002E340E">
              <w:rPr>
                <w:sz w:val="20"/>
              </w:rPr>
              <w:t>κασώματος</w:t>
            </w:r>
            <w:proofErr w:type="spellEnd"/>
            <w:r w:rsidRPr="002E340E">
              <w:rPr>
                <w:sz w:val="20"/>
              </w:rPr>
              <w:t xml:space="preserve"> μελαμίνης υπόλευκο U775</w:t>
            </w:r>
          </w:p>
        </w:tc>
        <w:tc>
          <w:tcPr>
            <w:tcW w:w="1654" w:type="dxa"/>
            <w:shd w:val="clear" w:color="auto" w:fill="auto"/>
            <w:vAlign w:val="center"/>
          </w:tcPr>
          <w:p w14:paraId="625941F3"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1543E577" w14:textId="77777777" w:rsidR="00BF5B0A" w:rsidRPr="002E340E" w:rsidRDefault="00BF5B0A" w:rsidP="002F2F7D">
            <w:pPr>
              <w:jc w:val="center"/>
              <w:rPr>
                <w:sz w:val="20"/>
              </w:rPr>
            </w:pPr>
          </w:p>
        </w:tc>
        <w:tc>
          <w:tcPr>
            <w:tcW w:w="3919" w:type="dxa"/>
            <w:shd w:val="clear" w:color="auto" w:fill="auto"/>
            <w:vAlign w:val="center"/>
          </w:tcPr>
          <w:p w14:paraId="68C6C611" w14:textId="77777777" w:rsidR="00BF5B0A" w:rsidRPr="002E340E" w:rsidRDefault="00BF5B0A" w:rsidP="002F2F7D">
            <w:pPr>
              <w:jc w:val="center"/>
              <w:rPr>
                <w:sz w:val="20"/>
              </w:rPr>
            </w:pPr>
          </w:p>
        </w:tc>
      </w:tr>
      <w:tr w:rsidR="00BF5B0A" w:rsidRPr="002E340E" w14:paraId="017308C6" w14:textId="77777777" w:rsidTr="002F2F7D">
        <w:tc>
          <w:tcPr>
            <w:tcW w:w="578" w:type="dxa"/>
            <w:shd w:val="clear" w:color="auto" w:fill="auto"/>
            <w:vAlign w:val="center"/>
          </w:tcPr>
          <w:p w14:paraId="7B643CF1" w14:textId="77777777" w:rsidR="00BF5B0A" w:rsidRPr="002E340E" w:rsidRDefault="00BF5B0A" w:rsidP="002F2F7D">
            <w:pPr>
              <w:jc w:val="center"/>
              <w:rPr>
                <w:sz w:val="20"/>
              </w:rPr>
            </w:pPr>
            <w:r w:rsidRPr="002E340E">
              <w:rPr>
                <w:sz w:val="20"/>
              </w:rPr>
              <w:t>6</w:t>
            </w:r>
          </w:p>
        </w:tc>
        <w:tc>
          <w:tcPr>
            <w:tcW w:w="2430" w:type="dxa"/>
            <w:shd w:val="clear" w:color="auto" w:fill="auto"/>
            <w:vAlign w:val="center"/>
          </w:tcPr>
          <w:p w14:paraId="4F82F597" w14:textId="77777777" w:rsidR="00BF5B0A" w:rsidRPr="002E340E" w:rsidRDefault="00BF5B0A" w:rsidP="002F2F7D">
            <w:pPr>
              <w:jc w:val="center"/>
              <w:rPr>
                <w:sz w:val="20"/>
              </w:rPr>
            </w:pPr>
            <w:r w:rsidRPr="002E340E">
              <w:rPr>
                <w:sz w:val="20"/>
              </w:rPr>
              <w:t>Χρώμα Μελαμίνης σε Πόρτες &amp; Καπάκια Οξιά Η1582</w:t>
            </w:r>
          </w:p>
        </w:tc>
        <w:tc>
          <w:tcPr>
            <w:tcW w:w="1654" w:type="dxa"/>
            <w:shd w:val="clear" w:color="auto" w:fill="auto"/>
            <w:vAlign w:val="center"/>
          </w:tcPr>
          <w:p w14:paraId="6E148E6D"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25A8CD02" w14:textId="77777777" w:rsidR="00BF5B0A" w:rsidRPr="002E340E" w:rsidRDefault="00BF5B0A" w:rsidP="002F2F7D">
            <w:pPr>
              <w:jc w:val="center"/>
              <w:rPr>
                <w:sz w:val="20"/>
              </w:rPr>
            </w:pPr>
          </w:p>
        </w:tc>
        <w:tc>
          <w:tcPr>
            <w:tcW w:w="3919" w:type="dxa"/>
            <w:shd w:val="clear" w:color="auto" w:fill="auto"/>
            <w:vAlign w:val="center"/>
          </w:tcPr>
          <w:p w14:paraId="57CD7E4C" w14:textId="77777777" w:rsidR="00BF5B0A" w:rsidRPr="002E340E" w:rsidRDefault="00BF5B0A" w:rsidP="002F2F7D">
            <w:pPr>
              <w:jc w:val="center"/>
              <w:rPr>
                <w:sz w:val="20"/>
              </w:rPr>
            </w:pPr>
          </w:p>
        </w:tc>
      </w:tr>
    </w:tbl>
    <w:p w14:paraId="35243B45" w14:textId="77777777" w:rsidR="00BF5B0A" w:rsidRPr="002E340E" w:rsidRDefault="00BF5B0A" w:rsidP="00BF5B0A">
      <w:pPr>
        <w:rPr>
          <w:sz w:val="20"/>
        </w:rPr>
      </w:pPr>
    </w:p>
    <w:p w14:paraId="4A028768" w14:textId="77777777" w:rsidR="00BF5B0A" w:rsidRPr="002E340E" w:rsidRDefault="00BF5B0A" w:rsidP="00BF5B0A">
      <w:pPr>
        <w:rPr>
          <w:sz w:val="20"/>
        </w:rPr>
      </w:pPr>
      <w:r w:rsidRPr="002E340E">
        <w:rPr>
          <w:b/>
          <w:sz w:val="20"/>
        </w:rPr>
        <w:t xml:space="preserve">Υποκατηγορία </w:t>
      </w:r>
      <w:r w:rsidRPr="00E633EA">
        <w:rPr>
          <w:b/>
          <w:sz w:val="20"/>
        </w:rPr>
        <w:t>9</w:t>
      </w:r>
      <w:r w:rsidRPr="002E340E">
        <w:rPr>
          <w:b/>
          <w:sz w:val="20"/>
        </w:rPr>
        <w:t>.6 Αποθήκευση χώρου – Βιβλιοθήκη Τύπου Β</w:t>
      </w:r>
      <w:r w:rsidRPr="002E340E">
        <w:rPr>
          <w:sz w:val="20"/>
        </w:rPr>
        <w:br/>
        <w:t>Αριθμός τεμαχίων: 1</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430"/>
        <w:gridCol w:w="1654"/>
        <w:gridCol w:w="1733"/>
        <w:gridCol w:w="3919"/>
      </w:tblGrid>
      <w:tr w:rsidR="00BF5B0A" w:rsidRPr="002E340E" w14:paraId="30A93D38" w14:textId="77777777" w:rsidTr="002F2F7D">
        <w:tc>
          <w:tcPr>
            <w:tcW w:w="578" w:type="dxa"/>
            <w:shd w:val="clear" w:color="auto" w:fill="auto"/>
          </w:tcPr>
          <w:p w14:paraId="5E116EBE" w14:textId="77777777" w:rsidR="00BF5B0A" w:rsidRPr="002E340E" w:rsidRDefault="00BF5B0A" w:rsidP="002F2F7D">
            <w:pPr>
              <w:rPr>
                <w:b/>
                <w:sz w:val="20"/>
              </w:rPr>
            </w:pPr>
            <w:r w:rsidRPr="002E340E">
              <w:rPr>
                <w:b/>
                <w:sz w:val="20"/>
              </w:rPr>
              <w:t>Α/Α</w:t>
            </w:r>
          </w:p>
        </w:tc>
        <w:tc>
          <w:tcPr>
            <w:tcW w:w="2430" w:type="dxa"/>
            <w:shd w:val="clear" w:color="auto" w:fill="auto"/>
          </w:tcPr>
          <w:p w14:paraId="5DD25BF8" w14:textId="77777777" w:rsidR="00BF5B0A" w:rsidRPr="002E340E" w:rsidRDefault="00BF5B0A" w:rsidP="002F2F7D">
            <w:pPr>
              <w:rPr>
                <w:b/>
                <w:sz w:val="20"/>
              </w:rPr>
            </w:pPr>
            <w:r w:rsidRPr="002E340E">
              <w:rPr>
                <w:b/>
                <w:sz w:val="20"/>
              </w:rPr>
              <w:t>Τεχνικά Χαρακτηριστικά</w:t>
            </w:r>
          </w:p>
        </w:tc>
        <w:tc>
          <w:tcPr>
            <w:tcW w:w="1654" w:type="dxa"/>
            <w:shd w:val="clear" w:color="auto" w:fill="auto"/>
          </w:tcPr>
          <w:p w14:paraId="6A1F16FA" w14:textId="77777777" w:rsidR="00BF5B0A" w:rsidRPr="002E340E" w:rsidRDefault="00BF5B0A" w:rsidP="002F2F7D">
            <w:pPr>
              <w:rPr>
                <w:b/>
                <w:sz w:val="20"/>
              </w:rPr>
            </w:pPr>
            <w:r w:rsidRPr="002E340E">
              <w:rPr>
                <w:b/>
                <w:sz w:val="20"/>
              </w:rPr>
              <w:t>ΑΠΑΙΤΗΣΗ</w:t>
            </w:r>
          </w:p>
        </w:tc>
        <w:tc>
          <w:tcPr>
            <w:tcW w:w="1733" w:type="dxa"/>
            <w:shd w:val="clear" w:color="auto" w:fill="auto"/>
          </w:tcPr>
          <w:p w14:paraId="45C16583" w14:textId="77777777" w:rsidR="00BF5B0A" w:rsidRPr="002E340E" w:rsidRDefault="00BF5B0A" w:rsidP="002F2F7D">
            <w:pPr>
              <w:rPr>
                <w:b/>
                <w:sz w:val="20"/>
              </w:rPr>
            </w:pPr>
            <w:r w:rsidRPr="002E340E">
              <w:rPr>
                <w:b/>
                <w:sz w:val="20"/>
              </w:rPr>
              <w:t>ΑΠΑΝΤΗΣΗ</w:t>
            </w:r>
          </w:p>
        </w:tc>
        <w:tc>
          <w:tcPr>
            <w:tcW w:w="3919" w:type="dxa"/>
            <w:shd w:val="clear" w:color="auto" w:fill="auto"/>
          </w:tcPr>
          <w:p w14:paraId="276033A0" w14:textId="77777777" w:rsidR="00BF5B0A" w:rsidRPr="002E340E" w:rsidRDefault="00BF5B0A" w:rsidP="002F2F7D">
            <w:pPr>
              <w:rPr>
                <w:b/>
                <w:sz w:val="20"/>
              </w:rPr>
            </w:pPr>
            <w:r w:rsidRPr="002E340E">
              <w:rPr>
                <w:b/>
                <w:sz w:val="20"/>
              </w:rPr>
              <w:t>ΠΑΡΑΠΟΜΠΗ/ΠΑΡΑΤΗΡΗΣΕΙΣ</w:t>
            </w:r>
          </w:p>
        </w:tc>
      </w:tr>
      <w:tr w:rsidR="00BF5B0A" w:rsidRPr="002E340E" w14:paraId="3D6A9D0C" w14:textId="77777777" w:rsidTr="002F2F7D">
        <w:tc>
          <w:tcPr>
            <w:tcW w:w="578" w:type="dxa"/>
            <w:shd w:val="clear" w:color="auto" w:fill="auto"/>
          </w:tcPr>
          <w:p w14:paraId="679E5ABE" w14:textId="77777777" w:rsidR="00BF5B0A" w:rsidRPr="002E340E" w:rsidRDefault="00BF5B0A" w:rsidP="002F2F7D">
            <w:pPr>
              <w:rPr>
                <w:sz w:val="20"/>
              </w:rPr>
            </w:pPr>
            <w:r w:rsidRPr="002E340E">
              <w:rPr>
                <w:sz w:val="20"/>
              </w:rPr>
              <w:t>1</w:t>
            </w:r>
          </w:p>
        </w:tc>
        <w:tc>
          <w:tcPr>
            <w:tcW w:w="2430" w:type="dxa"/>
            <w:shd w:val="clear" w:color="auto" w:fill="auto"/>
          </w:tcPr>
          <w:p w14:paraId="410C1D37" w14:textId="77777777" w:rsidR="00BF5B0A" w:rsidRPr="002E340E" w:rsidRDefault="00BF5B0A" w:rsidP="002F2F7D">
            <w:pPr>
              <w:rPr>
                <w:sz w:val="20"/>
              </w:rPr>
            </w:pPr>
            <w:r w:rsidRPr="002E340E">
              <w:rPr>
                <w:sz w:val="20"/>
              </w:rPr>
              <w:t>βιβλιοθήκη ημίκλειστη μελαμίνης</w:t>
            </w:r>
          </w:p>
        </w:tc>
        <w:tc>
          <w:tcPr>
            <w:tcW w:w="1654" w:type="dxa"/>
            <w:shd w:val="clear" w:color="auto" w:fill="auto"/>
          </w:tcPr>
          <w:p w14:paraId="08C999EE" w14:textId="77777777" w:rsidR="00BF5B0A" w:rsidRPr="002E340E" w:rsidRDefault="00BF5B0A" w:rsidP="002F2F7D">
            <w:pPr>
              <w:rPr>
                <w:sz w:val="20"/>
              </w:rPr>
            </w:pPr>
            <w:r w:rsidRPr="002E340E">
              <w:rPr>
                <w:sz w:val="20"/>
              </w:rPr>
              <w:t>ΝΑΙ</w:t>
            </w:r>
          </w:p>
        </w:tc>
        <w:tc>
          <w:tcPr>
            <w:tcW w:w="1733" w:type="dxa"/>
            <w:shd w:val="clear" w:color="auto" w:fill="auto"/>
          </w:tcPr>
          <w:p w14:paraId="3922F5DC" w14:textId="77777777" w:rsidR="00BF5B0A" w:rsidRPr="002E340E" w:rsidRDefault="00BF5B0A" w:rsidP="002F2F7D">
            <w:pPr>
              <w:rPr>
                <w:sz w:val="20"/>
              </w:rPr>
            </w:pPr>
          </w:p>
        </w:tc>
        <w:tc>
          <w:tcPr>
            <w:tcW w:w="3919" w:type="dxa"/>
            <w:shd w:val="clear" w:color="auto" w:fill="auto"/>
          </w:tcPr>
          <w:p w14:paraId="0D3ECDD2" w14:textId="77777777" w:rsidR="00BF5B0A" w:rsidRPr="002E340E" w:rsidRDefault="00BF5B0A" w:rsidP="002F2F7D">
            <w:pPr>
              <w:rPr>
                <w:sz w:val="20"/>
              </w:rPr>
            </w:pPr>
          </w:p>
        </w:tc>
      </w:tr>
      <w:tr w:rsidR="00BF5B0A" w:rsidRPr="002E340E" w14:paraId="15970F7B" w14:textId="77777777" w:rsidTr="002F2F7D">
        <w:tc>
          <w:tcPr>
            <w:tcW w:w="578" w:type="dxa"/>
            <w:shd w:val="clear" w:color="auto" w:fill="auto"/>
          </w:tcPr>
          <w:p w14:paraId="3E17B232" w14:textId="77777777" w:rsidR="00BF5B0A" w:rsidRPr="002E340E" w:rsidRDefault="00BF5B0A" w:rsidP="002F2F7D">
            <w:pPr>
              <w:rPr>
                <w:sz w:val="20"/>
              </w:rPr>
            </w:pPr>
            <w:r w:rsidRPr="002E340E">
              <w:rPr>
                <w:sz w:val="20"/>
              </w:rPr>
              <w:t>2</w:t>
            </w:r>
          </w:p>
        </w:tc>
        <w:tc>
          <w:tcPr>
            <w:tcW w:w="2430" w:type="dxa"/>
            <w:shd w:val="clear" w:color="auto" w:fill="auto"/>
          </w:tcPr>
          <w:p w14:paraId="2E1C0407" w14:textId="77777777" w:rsidR="00BF5B0A" w:rsidRPr="002E340E" w:rsidRDefault="00BF5B0A" w:rsidP="002F2F7D">
            <w:pPr>
              <w:rPr>
                <w:sz w:val="20"/>
              </w:rPr>
            </w:pPr>
            <w:r w:rsidRPr="002E340E">
              <w:rPr>
                <w:sz w:val="20"/>
              </w:rPr>
              <w:t>διαστάσεις 800πλάτος 2000ύψος</w:t>
            </w:r>
          </w:p>
        </w:tc>
        <w:tc>
          <w:tcPr>
            <w:tcW w:w="1654" w:type="dxa"/>
            <w:shd w:val="clear" w:color="auto" w:fill="auto"/>
          </w:tcPr>
          <w:p w14:paraId="03D34E8C" w14:textId="77777777" w:rsidR="00BF5B0A" w:rsidRPr="002E340E" w:rsidRDefault="00BF5B0A" w:rsidP="002F2F7D">
            <w:pPr>
              <w:rPr>
                <w:sz w:val="20"/>
              </w:rPr>
            </w:pPr>
            <w:r w:rsidRPr="002E340E">
              <w:rPr>
                <w:sz w:val="20"/>
              </w:rPr>
              <w:t>ΝΑΙ</w:t>
            </w:r>
          </w:p>
        </w:tc>
        <w:tc>
          <w:tcPr>
            <w:tcW w:w="1733" w:type="dxa"/>
            <w:shd w:val="clear" w:color="auto" w:fill="auto"/>
          </w:tcPr>
          <w:p w14:paraId="5C7907B5" w14:textId="77777777" w:rsidR="00BF5B0A" w:rsidRPr="002E340E" w:rsidRDefault="00BF5B0A" w:rsidP="002F2F7D">
            <w:pPr>
              <w:rPr>
                <w:sz w:val="20"/>
              </w:rPr>
            </w:pPr>
          </w:p>
        </w:tc>
        <w:tc>
          <w:tcPr>
            <w:tcW w:w="3919" w:type="dxa"/>
            <w:shd w:val="clear" w:color="auto" w:fill="auto"/>
          </w:tcPr>
          <w:p w14:paraId="2A298319" w14:textId="77777777" w:rsidR="00BF5B0A" w:rsidRPr="002E340E" w:rsidRDefault="00BF5B0A" w:rsidP="002F2F7D">
            <w:pPr>
              <w:rPr>
                <w:sz w:val="20"/>
              </w:rPr>
            </w:pPr>
          </w:p>
        </w:tc>
      </w:tr>
      <w:tr w:rsidR="00BF5B0A" w:rsidRPr="002E340E" w14:paraId="6609737C" w14:textId="77777777" w:rsidTr="002F2F7D">
        <w:tc>
          <w:tcPr>
            <w:tcW w:w="578" w:type="dxa"/>
            <w:shd w:val="clear" w:color="auto" w:fill="auto"/>
          </w:tcPr>
          <w:p w14:paraId="5F399A67" w14:textId="77777777" w:rsidR="00BF5B0A" w:rsidRPr="002E340E" w:rsidRDefault="00BF5B0A" w:rsidP="002F2F7D">
            <w:pPr>
              <w:rPr>
                <w:sz w:val="20"/>
              </w:rPr>
            </w:pPr>
            <w:r w:rsidRPr="002E340E">
              <w:rPr>
                <w:sz w:val="20"/>
              </w:rPr>
              <w:t>3</w:t>
            </w:r>
          </w:p>
        </w:tc>
        <w:tc>
          <w:tcPr>
            <w:tcW w:w="2430" w:type="dxa"/>
            <w:shd w:val="clear" w:color="auto" w:fill="auto"/>
          </w:tcPr>
          <w:p w14:paraId="3FE54E84" w14:textId="77777777" w:rsidR="00BF5B0A" w:rsidRPr="002E340E" w:rsidRDefault="00BF5B0A" w:rsidP="002F2F7D">
            <w:pPr>
              <w:rPr>
                <w:sz w:val="20"/>
              </w:rPr>
            </w:pPr>
            <w:r w:rsidRPr="002E340E">
              <w:rPr>
                <w:sz w:val="20"/>
              </w:rPr>
              <w:t>πλαστικό χερούλι</w:t>
            </w:r>
          </w:p>
        </w:tc>
        <w:tc>
          <w:tcPr>
            <w:tcW w:w="1654" w:type="dxa"/>
            <w:shd w:val="clear" w:color="auto" w:fill="auto"/>
          </w:tcPr>
          <w:p w14:paraId="5B01E369" w14:textId="77777777" w:rsidR="00BF5B0A" w:rsidRPr="002E340E" w:rsidRDefault="00BF5B0A" w:rsidP="002F2F7D">
            <w:pPr>
              <w:rPr>
                <w:sz w:val="20"/>
              </w:rPr>
            </w:pPr>
            <w:r w:rsidRPr="002E340E">
              <w:rPr>
                <w:sz w:val="20"/>
              </w:rPr>
              <w:t>ΝΑΙ</w:t>
            </w:r>
          </w:p>
        </w:tc>
        <w:tc>
          <w:tcPr>
            <w:tcW w:w="1733" w:type="dxa"/>
            <w:shd w:val="clear" w:color="auto" w:fill="auto"/>
          </w:tcPr>
          <w:p w14:paraId="727E1B98" w14:textId="77777777" w:rsidR="00BF5B0A" w:rsidRPr="002E340E" w:rsidRDefault="00BF5B0A" w:rsidP="002F2F7D">
            <w:pPr>
              <w:rPr>
                <w:sz w:val="20"/>
              </w:rPr>
            </w:pPr>
          </w:p>
        </w:tc>
        <w:tc>
          <w:tcPr>
            <w:tcW w:w="3919" w:type="dxa"/>
            <w:shd w:val="clear" w:color="auto" w:fill="auto"/>
          </w:tcPr>
          <w:p w14:paraId="6AF577FF" w14:textId="77777777" w:rsidR="00BF5B0A" w:rsidRPr="002E340E" w:rsidRDefault="00BF5B0A" w:rsidP="002F2F7D">
            <w:pPr>
              <w:rPr>
                <w:sz w:val="20"/>
              </w:rPr>
            </w:pPr>
          </w:p>
        </w:tc>
      </w:tr>
      <w:tr w:rsidR="00BF5B0A" w:rsidRPr="002E340E" w14:paraId="241F9C8C" w14:textId="77777777" w:rsidTr="002F2F7D">
        <w:tc>
          <w:tcPr>
            <w:tcW w:w="578" w:type="dxa"/>
            <w:shd w:val="clear" w:color="auto" w:fill="auto"/>
          </w:tcPr>
          <w:p w14:paraId="13A05403" w14:textId="77777777" w:rsidR="00BF5B0A" w:rsidRPr="002E340E" w:rsidRDefault="00BF5B0A" w:rsidP="002F2F7D">
            <w:pPr>
              <w:rPr>
                <w:sz w:val="20"/>
              </w:rPr>
            </w:pPr>
            <w:r w:rsidRPr="002E340E">
              <w:rPr>
                <w:sz w:val="20"/>
              </w:rPr>
              <w:t>4</w:t>
            </w:r>
          </w:p>
        </w:tc>
        <w:tc>
          <w:tcPr>
            <w:tcW w:w="2430" w:type="dxa"/>
            <w:shd w:val="clear" w:color="auto" w:fill="auto"/>
          </w:tcPr>
          <w:p w14:paraId="08C3A327" w14:textId="77777777" w:rsidR="00BF5B0A" w:rsidRPr="002E340E" w:rsidRDefault="00BF5B0A" w:rsidP="002F2F7D">
            <w:pPr>
              <w:rPr>
                <w:sz w:val="20"/>
              </w:rPr>
            </w:pPr>
            <w:proofErr w:type="spellStart"/>
            <w:r w:rsidRPr="002E340E">
              <w:rPr>
                <w:sz w:val="20"/>
              </w:rPr>
              <w:t>ανθρακί</w:t>
            </w:r>
            <w:proofErr w:type="spellEnd"/>
            <w:r w:rsidRPr="002E340E">
              <w:rPr>
                <w:sz w:val="20"/>
              </w:rPr>
              <w:t xml:space="preserve"> χρώμα χερουλιού</w:t>
            </w:r>
          </w:p>
        </w:tc>
        <w:tc>
          <w:tcPr>
            <w:tcW w:w="1654" w:type="dxa"/>
            <w:shd w:val="clear" w:color="auto" w:fill="auto"/>
          </w:tcPr>
          <w:p w14:paraId="5456BB26" w14:textId="77777777" w:rsidR="00BF5B0A" w:rsidRPr="002E340E" w:rsidRDefault="00BF5B0A" w:rsidP="002F2F7D">
            <w:pPr>
              <w:rPr>
                <w:sz w:val="20"/>
              </w:rPr>
            </w:pPr>
            <w:r w:rsidRPr="002E340E">
              <w:rPr>
                <w:sz w:val="20"/>
              </w:rPr>
              <w:t>ΝΑΙ</w:t>
            </w:r>
          </w:p>
        </w:tc>
        <w:tc>
          <w:tcPr>
            <w:tcW w:w="1733" w:type="dxa"/>
            <w:shd w:val="clear" w:color="auto" w:fill="auto"/>
          </w:tcPr>
          <w:p w14:paraId="1E56928C" w14:textId="77777777" w:rsidR="00BF5B0A" w:rsidRPr="002E340E" w:rsidRDefault="00BF5B0A" w:rsidP="002F2F7D">
            <w:pPr>
              <w:rPr>
                <w:sz w:val="20"/>
              </w:rPr>
            </w:pPr>
          </w:p>
        </w:tc>
        <w:tc>
          <w:tcPr>
            <w:tcW w:w="3919" w:type="dxa"/>
            <w:shd w:val="clear" w:color="auto" w:fill="auto"/>
          </w:tcPr>
          <w:p w14:paraId="7A40D45B" w14:textId="77777777" w:rsidR="00BF5B0A" w:rsidRPr="002E340E" w:rsidRDefault="00BF5B0A" w:rsidP="002F2F7D">
            <w:pPr>
              <w:rPr>
                <w:sz w:val="20"/>
              </w:rPr>
            </w:pPr>
          </w:p>
        </w:tc>
      </w:tr>
      <w:tr w:rsidR="00BF5B0A" w:rsidRPr="002E340E" w14:paraId="7AA6D7EB" w14:textId="77777777" w:rsidTr="002F2F7D">
        <w:tc>
          <w:tcPr>
            <w:tcW w:w="578" w:type="dxa"/>
            <w:shd w:val="clear" w:color="auto" w:fill="auto"/>
          </w:tcPr>
          <w:p w14:paraId="6BC57981" w14:textId="77777777" w:rsidR="00BF5B0A" w:rsidRPr="002E340E" w:rsidRDefault="00BF5B0A" w:rsidP="002F2F7D">
            <w:pPr>
              <w:rPr>
                <w:sz w:val="20"/>
              </w:rPr>
            </w:pPr>
            <w:r w:rsidRPr="002E340E">
              <w:rPr>
                <w:sz w:val="20"/>
              </w:rPr>
              <w:t>5</w:t>
            </w:r>
          </w:p>
        </w:tc>
        <w:tc>
          <w:tcPr>
            <w:tcW w:w="2430" w:type="dxa"/>
            <w:shd w:val="clear" w:color="auto" w:fill="auto"/>
          </w:tcPr>
          <w:p w14:paraId="11D3311E" w14:textId="77777777" w:rsidR="00BF5B0A" w:rsidRPr="002E340E" w:rsidRDefault="00BF5B0A" w:rsidP="002F2F7D">
            <w:pPr>
              <w:rPr>
                <w:sz w:val="20"/>
              </w:rPr>
            </w:pPr>
            <w:r w:rsidRPr="002E340E">
              <w:rPr>
                <w:sz w:val="20"/>
              </w:rPr>
              <w:t xml:space="preserve">με </w:t>
            </w:r>
            <w:proofErr w:type="spellStart"/>
            <w:r w:rsidRPr="002E340E">
              <w:rPr>
                <w:sz w:val="20"/>
              </w:rPr>
              <w:t>υαλόθυρες</w:t>
            </w:r>
            <w:proofErr w:type="spellEnd"/>
          </w:p>
        </w:tc>
        <w:tc>
          <w:tcPr>
            <w:tcW w:w="1654" w:type="dxa"/>
            <w:shd w:val="clear" w:color="auto" w:fill="auto"/>
          </w:tcPr>
          <w:p w14:paraId="6E100B0F" w14:textId="77777777" w:rsidR="00BF5B0A" w:rsidRPr="002E340E" w:rsidRDefault="00BF5B0A" w:rsidP="002F2F7D">
            <w:pPr>
              <w:rPr>
                <w:sz w:val="20"/>
              </w:rPr>
            </w:pPr>
            <w:r w:rsidRPr="002E340E">
              <w:rPr>
                <w:sz w:val="20"/>
              </w:rPr>
              <w:t>ΝΑΙ</w:t>
            </w:r>
          </w:p>
        </w:tc>
        <w:tc>
          <w:tcPr>
            <w:tcW w:w="1733" w:type="dxa"/>
            <w:shd w:val="clear" w:color="auto" w:fill="auto"/>
          </w:tcPr>
          <w:p w14:paraId="7885435E" w14:textId="77777777" w:rsidR="00BF5B0A" w:rsidRPr="002E340E" w:rsidRDefault="00BF5B0A" w:rsidP="002F2F7D">
            <w:pPr>
              <w:rPr>
                <w:sz w:val="20"/>
              </w:rPr>
            </w:pPr>
          </w:p>
        </w:tc>
        <w:tc>
          <w:tcPr>
            <w:tcW w:w="3919" w:type="dxa"/>
            <w:shd w:val="clear" w:color="auto" w:fill="auto"/>
          </w:tcPr>
          <w:p w14:paraId="2B767658" w14:textId="77777777" w:rsidR="00BF5B0A" w:rsidRPr="002E340E" w:rsidRDefault="00BF5B0A" w:rsidP="002F2F7D">
            <w:pPr>
              <w:rPr>
                <w:sz w:val="20"/>
              </w:rPr>
            </w:pPr>
          </w:p>
        </w:tc>
      </w:tr>
      <w:tr w:rsidR="00BF5B0A" w:rsidRPr="002E340E" w14:paraId="4861B9A8" w14:textId="77777777" w:rsidTr="002F2F7D">
        <w:tc>
          <w:tcPr>
            <w:tcW w:w="578" w:type="dxa"/>
            <w:shd w:val="clear" w:color="auto" w:fill="auto"/>
          </w:tcPr>
          <w:p w14:paraId="6DB65D49" w14:textId="77777777" w:rsidR="00BF5B0A" w:rsidRPr="002E340E" w:rsidRDefault="00BF5B0A" w:rsidP="002F2F7D">
            <w:pPr>
              <w:rPr>
                <w:sz w:val="20"/>
              </w:rPr>
            </w:pPr>
            <w:r w:rsidRPr="002E340E">
              <w:rPr>
                <w:sz w:val="20"/>
              </w:rPr>
              <w:t>6</w:t>
            </w:r>
          </w:p>
        </w:tc>
        <w:tc>
          <w:tcPr>
            <w:tcW w:w="2430" w:type="dxa"/>
            <w:shd w:val="clear" w:color="auto" w:fill="auto"/>
          </w:tcPr>
          <w:p w14:paraId="0825B0BC" w14:textId="77777777" w:rsidR="00BF5B0A" w:rsidRPr="002E340E" w:rsidRDefault="00BF5B0A" w:rsidP="002F2F7D">
            <w:pPr>
              <w:rPr>
                <w:sz w:val="20"/>
              </w:rPr>
            </w:pPr>
            <w:proofErr w:type="spellStart"/>
            <w:r w:rsidRPr="002E340E">
              <w:rPr>
                <w:sz w:val="20"/>
              </w:rPr>
              <w:t>υαλόθυρα</w:t>
            </w:r>
            <w:proofErr w:type="spellEnd"/>
            <w:r w:rsidRPr="002E340E">
              <w:rPr>
                <w:sz w:val="20"/>
              </w:rPr>
              <w:t xml:space="preserve"> με αμμοβολή - πλαίσιο φυσική</w:t>
            </w:r>
          </w:p>
        </w:tc>
        <w:tc>
          <w:tcPr>
            <w:tcW w:w="1654" w:type="dxa"/>
            <w:shd w:val="clear" w:color="auto" w:fill="auto"/>
          </w:tcPr>
          <w:p w14:paraId="28F9CF7A" w14:textId="77777777" w:rsidR="00BF5B0A" w:rsidRPr="002E340E" w:rsidRDefault="00BF5B0A" w:rsidP="002F2F7D">
            <w:pPr>
              <w:rPr>
                <w:sz w:val="20"/>
              </w:rPr>
            </w:pPr>
            <w:r w:rsidRPr="002E340E">
              <w:rPr>
                <w:sz w:val="20"/>
              </w:rPr>
              <w:t>ΝΑΙ</w:t>
            </w:r>
          </w:p>
        </w:tc>
        <w:tc>
          <w:tcPr>
            <w:tcW w:w="1733" w:type="dxa"/>
            <w:shd w:val="clear" w:color="auto" w:fill="auto"/>
          </w:tcPr>
          <w:p w14:paraId="1299311F" w14:textId="77777777" w:rsidR="00BF5B0A" w:rsidRPr="002E340E" w:rsidRDefault="00BF5B0A" w:rsidP="002F2F7D">
            <w:pPr>
              <w:rPr>
                <w:sz w:val="20"/>
              </w:rPr>
            </w:pPr>
          </w:p>
        </w:tc>
        <w:tc>
          <w:tcPr>
            <w:tcW w:w="3919" w:type="dxa"/>
            <w:shd w:val="clear" w:color="auto" w:fill="auto"/>
          </w:tcPr>
          <w:p w14:paraId="19FE35C6" w14:textId="77777777" w:rsidR="00BF5B0A" w:rsidRPr="002E340E" w:rsidRDefault="00BF5B0A" w:rsidP="002F2F7D">
            <w:pPr>
              <w:rPr>
                <w:sz w:val="20"/>
              </w:rPr>
            </w:pPr>
          </w:p>
        </w:tc>
      </w:tr>
      <w:tr w:rsidR="00BF5B0A" w:rsidRPr="002E340E" w14:paraId="4C092674" w14:textId="77777777" w:rsidTr="002F2F7D">
        <w:tc>
          <w:tcPr>
            <w:tcW w:w="578" w:type="dxa"/>
            <w:shd w:val="clear" w:color="auto" w:fill="auto"/>
          </w:tcPr>
          <w:p w14:paraId="681C3BDE" w14:textId="77777777" w:rsidR="00BF5B0A" w:rsidRPr="002E340E" w:rsidRDefault="00BF5B0A" w:rsidP="002F2F7D">
            <w:pPr>
              <w:rPr>
                <w:sz w:val="20"/>
              </w:rPr>
            </w:pPr>
            <w:r w:rsidRPr="002E340E">
              <w:rPr>
                <w:sz w:val="20"/>
              </w:rPr>
              <w:t>7</w:t>
            </w:r>
          </w:p>
        </w:tc>
        <w:tc>
          <w:tcPr>
            <w:tcW w:w="2430" w:type="dxa"/>
            <w:shd w:val="clear" w:color="auto" w:fill="auto"/>
          </w:tcPr>
          <w:p w14:paraId="1E31ABB0" w14:textId="77777777" w:rsidR="00BF5B0A" w:rsidRPr="002E340E" w:rsidRDefault="00BF5B0A" w:rsidP="002F2F7D">
            <w:pPr>
              <w:rPr>
                <w:sz w:val="20"/>
              </w:rPr>
            </w:pPr>
            <w:r w:rsidRPr="002E340E">
              <w:rPr>
                <w:sz w:val="20"/>
              </w:rPr>
              <w:t xml:space="preserve">χρώμα βαμμένου πλαισίου RAL 7021 </w:t>
            </w:r>
          </w:p>
        </w:tc>
        <w:tc>
          <w:tcPr>
            <w:tcW w:w="1654" w:type="dxa"/>
            <w:shd w:val="clear" w:color="auto" w:fill="auto"/>
          </w:tcPr>
          <w:p w14:paraId="729431F6" w14:textId="77777777" w:rsidR="00BF5B0A" w:rsidRPr="002E340E" w:rsidRDefault="00BF5B0A" w:rsidP="002F2F7D">
            <w:pPr>
              <w:rPr>
                <w:sz w:val="20"/>
              </w:rPr>
            </w:pPr>
            <w:r w:rsidRPr="002E340E">
              <w:rPr>
                <w:sz w:val="20"/>
              </w:rPr>
              <w:t>ΝΑΙ</w:t>
            </w:r>
          </w:p>
        </w:tc>
        <w:tc>
          <w:tcPr>
            <w:tcW w:w="1733" w:type="dxa"/>
            <w:shd w:val="clear" w:color="auto" w:fill="auto"/>
          </w:tcPr>
          <w:p w14:paraId="3A4D9EF5" w14:textId="77777777" w:rsidR="00BF5B0A" w:rsidRPr="002E340E" w:rsidRDefault="00BF5B0A" w:rsidP="002F2F7D">
            <w:pPr>
              <w:rPr>
                <w:sz w:val="20"/>
              </w:rPr>
            </w:pPr>
          </w:p>
        </w:tc>
        <w:tc>
          <w:tcPr>
            <w:tcW w:w="3919" w:type="dxa"/>
            <w:shd w:val="clear" w:color="auto" w:fill="auto"/>
          </w:tcPr>
          <w:p w14:paraId="4ED7E8C1" w14:textId="77777777" w:rsidR="00BF5B0A" w:rsidRPr="002E340E" w:rsidRDefault="00BF5B0A" w:rsidP="002F2F7D">
            <w:pPr>
              <w:rPr>
                <w:sz w:val="20"/>
              </w:rPr>
            </w:pPr>
          </w:p>
        </w:tc>
      </w:tr>
      <w:tr w:rsidR="00BF5B0A" w:rsidRPr="002E340E" w14:paraId="5B511794" w14:textId="77777777" w:rsidTr="002F2F7D">
        <w:tc>
          <w:tcPr>
            <w:tcW w:w="578" w:type="dxa"/>
            <w:shd w:val="clear" w:color="auto" w:fill="auto"/>
          </w:tcPr>
          <w:p w14:paraId="16151107" w14:textId="77777777" w:rsidR="00BF5B0A" w:rsidRPr="002E340E" w:rsidRDefault="00BF5B0A" w:rsidP="002F2F7D">
            <w:pPr>
              <w:rPr>
                <w:sz w:val="20"/>
              </w:rPr>
            </w:pPr>
            <w:r w:rsidRPr="002E340E">
              <w:rPr>
                <w:sz w:val="20"/>
              </w:rPr>
              <w:t>8</w:t>
            </w:r>
          </w:p>
        </w:tc>
        <w:tc>
          <w:tcPr>
            <w:tcW w:w="2430" w:type="dxa"/>
            <w:shd w:val="clear" w:color="auto" w:fill="auto"/>
          </w:tcPr>
          <w:p w14:paraId="413AE7B3" w14:textId="77777777" w:rsidR="00BF5B0A" w:rsidRPr="002E340E" w:rsidRDefault="00BF5B0A" w:rsidP="002F2F7D">
            <w:pPr>
              <w:rPr>
                <w:sz w:val="20"/>
              </w:rPr>
            </w:pPr>
            <w:r w:rsidRPr="002E340E">
              <w:rPr>
                <w:sz w:val="20"/>
              </w:rPr>
              <w:t xml:space="preserve">Χρώμα </w:t>
            </w:r>
            <w:proofErr w:type="spellStart"/>
            <w:r w:rsidRPr="002E340E">
              <w:rPr>
                <w:sz w:val="20"/>
              </w:rPr>
              <w:t>Κασώματος</w:t>
            </w:r>
            <w:proofErr w:type="spellEnd"/>
            <w:r w:rsidRPr="002E340E">
              <w:rPr>
                <w:sz w:val="20"/>
              </w:rPr>
              <w:t xml:space="preserve"> Μελαμίνης Υπόλευκο U775 </w:t>
            </w:r>
          </w:p>
        </w:tc>
        <w:tc>
          <w:tcPr>
            <w:tcW w:w="1654" w:type="dxa"/>
            <w:shd w:val="clear" w:color="auto" w:fill="auto"/>
          </w:tcPr>
          <w:p w14:paraId="0BD793AD" w14:textId="77777777" w:rsidR="00BF5B0A" w:rsidRPr="002E340E" w:rsidRDefault="00BF5B0A" w:rsidP="002F2F7D">
            <w:pPr>
              <w:rPr>
                <w:sz w:val="20"/>
              </w:rPr>
            </w:pPr>
            <w:r w:rsidRPr="002E340E">
              <w:rPr>
                <w:sz w:val="20"/>
              </w:rPr>
              <w:t>ΝΑΙ</w:t>
            </w:r>
          </w:p>
        </w:tc>
        <w:tc>
          <w:tcPr>
            <w:tcW w:w="1733" w:type="dxa"/>
            <w:shd w:val="clear" w:color="auto" w:fill="auto"/>
          </w:tcPr>
          <w:p w14:paraId="6848F88F" w14:textId="77777777" w:rsidR="00BF5B0A" w:rsidRPr="002E340E" w:rsidRDefault="00BF5B0A" w:rsidP="002F2F7D">
            <w:pPr>
              <w:rPr>
                <w:sz w:val="20"/>
              </w:rPr>
            </w:pPr>
          </w:p>
        </w:tc>
        <w:tc>
          <w:tcPr>
            <w:tcW w:w="3919" w:type="dxa"/>
            <w:shd w:val="clear" w:color="auto" w:fill="auto"/>
          </w:tcPr>
          <w:p w14:paraId="5274864D" w14:textId="77777777" w:rsidR="00BF5B0A" w:rsidRPr="002E340E" w:rsidRDefault="00BF5B0A" w:rsidP="002F2F7D">
            <w:pPr>
              <w:rPr>
                <w:sz w:val="20"/>
              </w:rPr>
            </w:pPr>
          </w:p>
        </w:tc>
      </w:tr>
      <w:tr w:rsidR="00BF5B0A" w:rsidRPr="002E340E" w14:paraId="7B849186" w14:textId="77777777" w:rsidTr="002F2F7D">
        <w:tc>
          <w:tcPr>
            <w:tcW w:w="578" w:type="dxa"/>
            <w:shd w:val="clear" w:color="auto" w:fill="auto"/>
          </w:tcPr>
          <w:p w14:paraId="51028047" w14:textId="77777777" w:rsidR="00BF5B0A" w:rsidRPr="002E340E" w:rsidRDefault="00BF5B0A" w:rsidP="002F2F7D">
            <w:pPr>
              <w:rPr>
                <w:sz w:val="20"/>
              </w:rPr>
            </w:pPr>
            <w:r w:rsidRPr="002E340E">
              <w:rPr>
                <w:sz w:val="20"/>
              </w:rPr>
              <w:t>9</w:t>
            </w:r>
          </w:p>
        </w:tc>
        <w:tc>
          <w:tcPr>
            <w:tcW w:w="2430" w:type="dxa"/>
            <w:shd w:val="clear" w:color="auto" w:fill="auto"/>
          </w:tcPr>
          <w:p w14:paraId="67FFF2C4" w14:textId="77777777" w:rsidR="00BF5B0A" w:rsidRPr="002E340E" w:rsidRDefault="00BF5B0A" w:rsidP="002F2F7D">
            <w:pPr>
              <w:rPr>
                <w:sz w:val="20"/>
              </w:rPr>
            </w:pPr>
            <w:r w:rsidRPr="002E340E">
              <w:rPr>
                <w:sz w:val="20"/>
              </w:rPr>
              <w:t>Χρώμα Μελαμίνης σε Πόρτες &amp; Καπάκια Οξιά Η1582</w:t>
            </w:r>
          </w:p>
        </w:tc>
        <w:tc>
          <w:tcPr>
            <w:tcW w:w="1654" w:type="dxa"/>
            <w:shd w:val="clear" w:color="auto" w:fill="auto"/>
          </w:tcPr>
          <w:p w14:paraId="61113446" w14:textId="77777777" w:rsidR="00BF5B0A" w:rsidRPr="002E340E" w:rsidRDefault="00BF5B0A" w:rsidP="002F2F7D">
            <w:pPr>
              <w:rPr>
                <w:sz w:val="20"/>
              </w:rPr>
            </w:pPr>
            <w:r w:rsidRPr="002E340E">
              <w:rPr>
                <w:sz w:val="20"/>
              </w:rPr>
              <w:t>ΝΑΙ</w:t>
            </w:r>
          </w:p>
        </w:tc>
        <w:tc>
          <w:tcPr>
            <w:tcW w:w="1733" w:type="dxa"/>
            <w:shd w:val="clear" w:color="auto" w:fill="auto"/>
          </w:tcPr>
          <w:p w14:paraId="6C0F50EC" w14:textId="77777777" w:rsidR="00BF5B0A" w:rsidRPr="002E340E" w:rsidRDefault="00BF5B0A" w:rsidP="002F2F7D">
            <w:pPr>
              <w:rPr>
                <w:sz w:val="20"/>
              </w:rPr>
            </w:pPr>
          </w:p>
        </w:tc>
        <w:tc>
          <w:tcPr>
            <w:tcW w:w="3919" w:type="dxa"/>
            <w:shd w:val="clear" w:color="auto" w:fill="auto"/>
          </w:tcPr>
          <w:p w14:paraId="22A0525D" w14:textId="77777777" w:rsidR="00BF5B0A" w:rsidRPr="002E340E" w:rsidRDefault="00BF5B0A" w:rsidP="002F2F7D">
            <w:pPr>
              <w:rPr>
                <w:sz w:val="20"/>
              </w:rPr>
            </w:pPr>
          </w:p>
        </w:tc>
      </w:tr>
    </w:tbl>
    <w:p w14:paraId="27CFB66B" w14:textId="77777777" w:rsidR="00BF5B0A" w:rsidRPr="002E340E" w:rsidRDefault="00BF5B0A" w:rsidP="00BF5B0A">
      <w:pPr>
        <w:rPr>
          <w:sz w:val="20"/>
        </w:rPr>
      </w:pPr>
      <w:r w:rsidRPr="002E340E">
        <w:rPr>
          <w:b/>
          <w:sz w:val="20"/>
        </w:rPr>
        <w:t xml:space="preserve">Υποκατηγορία </w:t>
      </w:r>
      <w:r w:rsidRPr="00E633EA">
        <w:rPr>
          <w:b/>
          <w:sz w:val="20"/>
        </w:rPr>
        <w:t>9</w:t>
      </w:r>
      <w:r w:rsidRPr="002E340E">
        <w:rPr>
          <w:b/>
          <w:sz w:val="20"/>
        </w:rPr>
        <w:t xml:space="preserve">.7 Αποθήκευση χώρου – Τροχήλατη </w:t>
      </w:r>
      <w:proofErr w:type="spellStart"/>
      <w:r w:rsidRPr="002E340E">
        <w:rPr>
          <w:b/>
          <w:sz w:val="20"/>
        </w:rPr>
        <w:t>Συρταριέρα</w:t>
      </w:r>
      <w:proofErr w:type="spellEnd"/>
      <w:r w:rsidRPr="002E340E">
        <w:rPr>
          <w:sz w:val="20"/>
        </w:rPr>
        <w:br/>
        <w:t>Αριθμός τεμαχίων: 4</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430"/>
        <w:gridCol w:w="1654"/>
        <w:gridCol w:w="1733"/>
        <w:gridCol w:w="3919"/>
      </w:tblGrid>
      <w:tr w:rsidR="00BF5B0A" w:rsidRPr="002E340E" w14:paraId="30744580" w14:textId="77777777" w:rsidTr="002F2F7D">
        <w:tc>
          <w:tcPr>
            <w:tcW w:w="578" w:type="dxa"/>
            <w:shd w:val="clear" w:color="auto" w:fill="auto"/>
            <w:vAlign w:val="center"/>
          </w:tcPr>
          <w:p w14:paraId="669600B5" w14:textId="77777777" w:rsidR="00BF5B0A" w:rsidRPr="002E340E" w:rsidRDefault="00BF5B0A" w:rsidP="002F2F7D">
            <w:pPr>
              <w:jc w:val="center"/>
              <w:rPr>
                <w:b/>
                <w:sz w:val="20"/>
              </w:rPr>
            </w:pPr>
            <w:r w:rsidRPr="002E340E">
              <w:rPr>
                <w:b/>
                <w:sz w:val="20"/>
              </w:rPr>
              <w:t>Α/Α</w:t>
            </w:r>
          </w:p>
        </w:tc>
        <w:tc>
          <w:tcPr>
            <w:tcW w:w="2430" w:type="dxa"/>
            <w:shd w:val="clear" w:color="auto" w:fill="auto"/>
            <w:vAlign w:val="center"/>
          </w:tcPr>
          <w:p w14:paraId="23A617CB" w14:textId="77777777" w:rsidR="00BF5B0A" w:rsidRPr="002E340E" w:rsidRDefault="00BF5B0A" w:rsidP="002F2F7D">
            <w:pPr>
              <w:jc w:val="center"/>
              <w:rPr>
                <w:b/>
                <w:sz w:val="20"/>
              </w:rPr>
            </w:pPr>
            <w:r w:rsidRPr="002E340E">
              <w:rPr>
                <w:b/>
                <w:sz w:val="20"/>
              </w:rPr>
              <w:t>Τεχνικά Χαρακτηριστικά</w:t>
            </w:r>
          </w:p>
        </w:tc>
        <w:tc>
          <w:tcPr>
            <w:tcW w:w="1654" w:type="dxa"/>
            <w:shd w:val="clear" w:color="auto" w:fill="auto"/>
            <w:vAlign w:val="center"/>
          </w:tcPr>
          <w:p w14:paraId="35EB79C6" w14:textId="77777777" w:rsidR="00BF5B0A" w:rsidRPr="002E340E" w:rsidRDefault="00BF5B0A" w:rsidP="002F2F7D">
            <w:pPr>
              <w:jc w:val="center"/>
              <w:rPr>
                <w:b/>
                <w:sz w:val="20"/>
              </w:rPr>
            </w:pPr>
            <w:r w:rsidRPr="002E340E">
              <w:rPr>
                <w:b/>
                <w:sz w:val="20"/>
              </w:rPr>
              <w:t>ΑΠΑΙΤΗΣΗ</w:t>
            </w:r>
          </w:p>
        </w:tc>
        <w:tc>
          <w:tcPr>
            <w:tcW w:w="1733" w:type="dxa"/>
            <w:shd w:val="clear" w:color="auto" w:fill="auto"/>
            <w:vAlign w:val="center"/>
          </w:tcPr>
          <w:p w14:paraId="25AB6F28" w14:textId="77777777" w:rsidR="00BF5B0A" w:rsidRPr="002E340E" w:rsidRDefault="00BF5B0A" w:rsidP="002F2F7D">
            <w:pPr>
              <w:jc w:val="center"/>
              <w:rPr>
                <w:b/>
                <w:sz w:val="20"/>
              </w:rPr>
            </w:pPr>
            <w:r w:rsidRPr="002E340E">
              <w:rPr>
                <w:b/>
                <w:sz w:val="20"/>
              </w:rPr>
              <w:t>ΑΠΑΝΤΗΣΗ</w:t>
            </w:r>
          </w:p>
        </w:tc>
        <w:tc>
          <w:tcPr>
            <w:tcW w:w="3919" w:type="dxa"/>
            <w:shd w:val="clear" w:color="auto" w:fill="auto"/>
            <w:vAlign w:val="center"/>
          </w:tcPr>
          <w:p w14:paraId="3CD41D49"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17B70FBC" w14:textId="77777777" w:rsidTr="002F2F7D">
        <w:tc>
          <w:tcPr>
            <w:tcW w:w="578" w:type="dxa"/>
            <w:shd w:val="clear" w:color="auto" w:fill="auto"/>
            <w:vAlign w:val="center"/>
          </w:tcPr>
          <w:p w14:paraId="779AFA04" w14:textId="77777777" w:rsidR="00BF5B0A" w:rsidRPr="002E340E" w:rsidRDefault="00BF5B0A" w:rsidP="002F2F7D">
            <w:pPr>
              <w:jc w:val="center"/>
              <w:rPr>
                <w:sz w:val="20"/>
              </w:rPr>
            </w:pPr>
            <w:r w:rsidRPr="002E340E">
              <w:rPr>
                <w:sz w:val="20"/>
              </w:rPr>
              <w:t>1</w:t>
            </w:r>
          </w:p>
        </w:tc>
        <w:tc>
          <w:tcPr>
            <w:tcW w:w="2430" w:type="dxa"/>
            <w:shd w:val="clear" w:color="auto" w:fill="auto"/>
            <w:vAlign w:val="center"/>
          </w:tcPr>
          <w:p w14:paraId="0F766657" w14:textId="77777777" w:rsidR="00BF5B0A" w:rsidRPr="002E340E" w:rsidRDefault="00BF5B0A" w:rsidP="002F2F7D">
            <w:pPr>
              <w:jc w:val="center"/>
              <w:rPr>
                <w:sz w:val="20"/>
              </w:rPr>
            </w:pPr>
            <w:r w:rsidRPr="002E340E">
              <w:rPr>
                <w:sz w:val="20"/>
              </w:rPr>
              <w:t xml:space="preserve">Τροχήλατη </w:t>
            </w:r>
            <w:proofErr w:type="spellStart"/>
            <w:r w:rsidRPr="002E340E">
              <w:rPr>
                <w:sz w:val="20"/>
              </w:rPr>
              <w:t>Συρταριέρα</w:t>
            </w:r>
            <w:proofErr w:type="spellEnd"/>
            <w:r w:rsidRPr="002E340E">
              <w:rPr>
                <w:sz w:val="20"/>
              </w:rPr>
              <w:t xml:space="preserve"> Μελαμίνης</w:t>
            </w:r>
          </w:p>
        </w:tc>
        <w:tc>
          <w:tcPr>
            <w:tcW w:w="1654" w:type="dxa"/>
            <w:shd w:val="clear" w:color="auto" w:fill="auto"/>
            <w:vAlign w:val="center"/>
          </w:tcPr>
          <w:p w14:paraId="4C40C6E3"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6C1ABD8A" w14:textId="77777777" w:rsidR="00BF5B0A" w:rsidRPr="002E340E" w:rsidRDefault="00BF5B0A" w:rsidP="002F2F7D">
            <w:pPr>
              <w:jc w:val="center"/>
              <w:rPr>
                <w:sz w:val="20"/>
              </w:rPr>
            </w:pPr>
          </w:p>
        </w:tc>
        <w:tc>
          <w:tcPr>
            <w:tcW w:w="3919" w:type="dxa"/>
            <w:shd w:val="clear" w:color="auto" w:fill="auto"/>
            <w:vAlign w:val="center"/>
          </w:tcPr>
          <w:p w14:paraId="58E6577C" w14:textId="77777777" w:rsidR="00BF5B0A" w:rsidRPr="002E340E" w:rsidRDefault="00BF5B0A" w:rsidP="002F2F7D">
            <w:pPr>
              <w:jc w:val="center"/>
              <w:rPr>
                <w:sz w:val="20"/>
              </w:rPr>
            </w:pPr>
          </w:p>
        </w:tc>
      </w:tr>
      <w:tr w:rsidR="00BF5B0A" w:rsidRPr="002E340E" w14:paraId="1889CF3F" w14:textId="77777777" w:rsidTr="002F2F7D">
        <w:tc>
          <w:tcPr>
            <w:tcW w:w="578" w:type="dxa"/>
            <w:shd w:val="clear" w:color="auto" w:fill="auto"/>
            <w:vAlign w:val="center"/>
          </w:tcPr>
          <w:p w14:paraId="64E3510C" w14:textId="77777777" w:rsidR="00BF5B0A" w:rsidRPr="002E340E" w:rsidRDefault="00BF5B0A" w:rsidP="002F2F7D">
            <w:pPr>
              <w:jc w:val="center"/>
              <w:rPr>
                <w:sz w:val="20"/>
              </w:rPr>
            </w:pPr>
            <w:r w:rsidRPr="002E340E">
              <w:rPr>
                <w:sz w:val="20"/>
              </w:rPr>
              <w:t>2</w:t>
            </w:r>
          </w:p>
        </w:tc>
        <w:tc>
          <w:tcPr>
            <w:tcW w:w="2430" w:type="dxa"/>
            <w:shd w:val="clear" w:color="auto" w:fill="auto"/>
            <w:vAlign w:val="center"/>
          </w:tcPr>
          <w:p w14:paraId="7FA92A93" w14:textId="77777777" w:rsidR="00BF5B0A" w:rsidRPr="002E340E" w:rsidRDefault="00BF5B0A" w:rsidP="002F2F7D">
            <w:pPr>
              <w:jc w:val="center"/>
              <w:rPr>
                <w:sz w:val="20"/>
              </w:rPr>
            </w:pPr>
            <w:r w:rsidRPr="002E340E">
              <w:rPr>
                <w:sz w:val="20"/>
              </w:rPr>
              <w:t>μήκος 589mm</w:t>
            </w:r>
          </w:p>
        </w:tc>
        <w:tc>
          <w:tcPr>
            <w:tcW w:w="1654" w:type="dxa"/>
            <w:shd w:val="clear" w:color="auto" w:fill="auto"/>
            <w:vAlign w:val="center"/>
          </w:tcPr>
          <w:p w14:paraId="17D334DA"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1C9F54F5" w14:textId="77777777" w:rsidR="00BF5B0A" w:rsidRPr="002E340E" w:rsidRDefault="00BF5B0A" w:rsidP="002F2F7D">
            <w:pPr>
              <w:jc w:val="center"/>
              <w:rPr>
                <w:sz w:val="20"/>
              </w:rPr>
            </w:pPr>
          </w:p>
        </w:tc>
        <w:tc>
          <w:tcPr>
            <w:tcW w:w="3919" w:type="dxa"/>
            <w:shd w:val="clear" w:color="auto" w:fill="auto"/>
            <w:vAlign w:val="center"/>
          </w:tcPr>
          <w:p w14:paraId="278AF29A" w14:textId="77777777" w:rsidR="00BF5B0A" w:rsidRPr="002E340E" w:rsidRDefault="00BF5B0A" w:rsidP="002F2F7D">
            <w:pPr>
              <w:jc w:val="center"/>
              <w:rPr>
                <w:sz w:val="20"/>
              </w:rPr>
            </w:pPr>
          </w:p>
        </w:tc>
      </w:tr>
      <w:tr w:rsidR="00BF5B0A" w:rsidRPr="002E340E" w14:paraId="0C182979" w14:textId="77777777" w:rsidTr="002F2F7D">
        <w:tc>
          <w:tcPr>
            <w:tcW w:w="578" w:type="dxa"/>
            <w:shd w:val="clear" w:color="auto" w:fill="auto"/>
            <w:vAlign w:val="center"/>
          </w:tcPr>
          <w:p w14:paraId="79E05A6E" w14:textId="77777777" w:rsidR="00BF5B0A" w:rsidRPr="002E340E" w:rsidRDefault="00BF5B0A" w:rsidP="002F2F7D">
            <w:pPr>
              <w:jc w:val="center"/>
              <w:rPr>
                <w:sz w:val="20"/>
              </w:rPr>
            </w:pPr>
            <w:r w:rsidRPr="002E340E">
              <w:rPr>
                <w:sz w:val="20"/>
              </w:rPr>
              <w:t>3</w:t>
            </w:r>
          </w:p>
        </w:tc>
        <w:tc>
          <w:tcPr>
            <w:tcW w:w="2430" w:type="dxa"/>
            <w:shd w:val="clear" w:color="auto" w:fill="auto"/>
            <w:vAlign w:val="center"/>
          </w:tcPr>
          <w:p w14:paraId="2EFA3728" w14:textId="77777777" w:rsidR="00BF5B0A" w:rsidRPr="002E340E" w:rsidRDefault="00BF5B0A" w:rsidP="002F2F7D">
            <w:pPr>
              <w:jc w:val="center"/>
              <w:rPr>
                <w:sz w:val="20"/>
              </w:rPr>
            </w:pPr>
            <w:r w:rsidRPr="002E340E">
              <w:rPr>
                <w:sz w:val="20"/>
              </w:rPr>
              <w:t>Μολυβοθήκη &amp; 3 Συρτάρια</w:t>
            </w:r>
          </w:p>
        </w:tc>
        <w:tc>
          <w:tcPr>
            <w:tcW w:w="1654" w:type="dxa"/>
            <w:shd w:val="clear" w:color="auto" w:fill="auto"/>
            <w:vAlign w:val="center"/>
          </w:tcPr>
          <w:p w14:paraId="5022C37C"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60B25099" w14:textId="77777777" w:rsidR="00BF5B0A" w:rsidRPr="002E340E" w:rsidRDefault="00BF5B0A" w:rsidP="002F2F7D">
            <w:pPr>
              <w:jc w:val="center"/>
              <w:rPr>
                <w:sz w:val="20"/>
              </w:rPr>
            </w:pPr>
          </w:p>
        </w:tc>
        <w:tc>
          <w:tcPr>
            <w:tcW w:w="3919" w:type="dxa"/>
            <w:shd w:val="clear" w:color="auto" w:fill="auto"/>
            <w:vAlign w:val="center"/>
          </w:tcPr>
          <w:p w14:paraId="33CAF4A5" w14:textId="77777777" w:rsidR="00BF5B0A" w:rsidRPr="002E340E" w:rsidRDefault="00BF5B0A" w:rsidP="002F2F7D">
            <w:pPr>
              <w:jc w:val="center"/>
              <w:rPr>
                <w:sz w:val="20"/>
              </w:rPr>
            </w:pPr>
          </w:p>
        </w:tc>
      </w:tr>
      <w:tr w:rsidR="00BF5B0A" w:rsidRPr="002E340E" w14:paraId="7C36072A" w14:textId="77777777" w:rsidTr="002F2F7D">
        <w:tc>
          <w:tcPr>
            <w:tcW w:w="578" w:type="dxa"/>
            <w:shd w:val="clear" w:color="auto" w:fill="auto"/>
            <w:vAlign w:val="center"/>
          </w:tcPr>
          <w:p w14:paraId="15FBBE08" w14:textId="77777777" w:rsidR="00BF5B0A" w:rsidRPr="002E340E" w:rsidRDefault="00BF5B0A" w:rsidP="002F2F7D">
            <w:pPr>
              <w:jc w:val="center"/>
              <w:rPr>
                <w:sz w:val="20"/>
              </w:rPr>
            </w:pPr>
            <w:r w:rsidRPr="002E340E">
              <w:rPr>
                <w:sz w:val="20"/>
              </w:rPr>
              <w:t>4</w:t>
            </w:r>
          </w:p>
        </w:tc>
        <w:tc>
          <w:tcPr>
            <w:tcW w:w="2430" w:type="dxa"/>
            <w:shd w:val="clear" w:color="auto" w:fill="auto"/>
            <w:vAlign w:val="center"/>
          </w:tcPr>
          <w:p w14:paraId="75B5FFC9" w14:textId="77777777" w:rsidR="00BF5B0A" w:rsidRPr="002E340E" w:rsidRDefault="00BF5B0A" w:rsidP="002F2F7D">
            <w:pPr>
              <w:jc w:val="center"/>
              <w:rPr>
                <w:sz w:val="20"/>
              </w:rPr>
            </w:pPr>
            <w:r w:rsidRPr="002E340E">
              <w:rPr>
                <w:sz w:val="20"/>
              </w:rPr>
              <w:t xml:space="preserve">Χρώμα </w:t>
            </w:r>
            <w:proofErr w:type="spellStart"/>
            <w:r w:rsidRPr="002E340E">
              <w:rPr>
                <w:sz w:val="20"/>
              </w:rPr>
              <w:t>κασώματος</w:t>
            </w:r>
            <w:proofErr w:type="spellEnd"/>
            <w:r w:rsidRPr="002E340E">
              <w:rPr>
                <w:sz w:val="20"/>
              </w:rPr>
              <w:t xml:space="preserve"> Υπόλευκο U775</w:t>
            </w:r>
          </w:p>
        </w:tc>
        <w:tc>
          <w:tcPr>
            <w:tcW w:w="1654" w:type="dxa"/>
            <w:shd w:val="clear" w:color="auto" w:fill="auto"/>
            <w:vAlign w:val="center"/>
          </w:tcPr>
          <w:p w14:paraId="6222BBC7"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698AA193" w14:textId="77777777" w:rsidR="00BF5B0A" w:rsidRPr="002E340E" w:rsidRDefault="00BF5B0A" w:rsidP="002F2F7D">
            <w:pPr>
              <w:jc w:val="center"/>
              <w:rPr>
                <w:sz w:val="20"/>
              </w:rPr>
            </w:pPr>
          </w:p>
        </w:tc>
        <w:tc>
          <w:tcPr>
            <w:tcW w:w="3919" w:type="dxa"/>
            <w:shd w:val="clear" w:color="auto" w:fill="auto"/>
            <w:vAlign w:val="center"/>
          </w:tcPr>
          <w:p w14:paraId="06656DE8" w14:textId="77777777" w:rsidR="00BF5B0A" w:rsidRPr="002E340E" w:rsidRDefault="00BF5B0A" w:rsidP="002F2F7D">
            <w:pPr>
              <w:jc w:val="center"/>
              <w:rPr>
                <w:sz w:val="20"/>
              </w:rPr>
            </w:pPr>
          </w:p>
        </w:tc>
      </w:tr>
      <w:tr w:rsidR="00BF5B0A" w:rsidRPr="002E340E" w14:paraId="66F0BA16" w14:textId="77777777" w:rsidTr="002F2F7D">
        <w:tc>
          <w:tcPr>
            <w:tcW w:w="578" w:type="dxa"/>
            <w:shd w:val="clear" w:color="auto" w:fill="auto"/>
            <w:vAlign w:val="center"/>
          </w:tcPr>
          <w:p w14:paraId="3FBDC4B4" w14:textId="77777777" w:rsidR="00BF5B0A" w:rsidRPr="002E340E" w:rsidRDefault="00BF5B0A" w:rsidP="002F2F7D">
            <w:pPr>
              <w:jc w:val="center"/>
              <w:rPr>
                <w:sz w:val="20"/>
              </w:rPr>
            </w:pPr>
            <w:r w:rsidRPr="002E340E">
              <w:rPr>
                <w:sz w:val="20"/>
              </w:rPr>
              <w:lastRenderedPageBreak/>
              <w:t>5</w:t>
            </w:r>
          </w:p>
        </w:tc>
        <w:tc>
          <w:tcPr>
            <w:tcW w:w="2430" w:type="dxa"/>
            <w:shd w:val="clear" w:color="auto" w:fill="auto"/>
            <w:vAlign w:val="center"/>
          </w:tcPr>
          <w:p w14:paraId="6E2FFD56" w14:textId="77777777" w:rsidR="00BF5B0A" w:rsidRPr="002E340E" w:rsidRDefault="00BF5B0A" w:rsidP="002F2F7D">
            <w:pPr>
              <w:jc w:val="center"/>
              <w:rPr>
                <w:sz w:val="20"/>
              </w:rPr>
            </w:pPr>
            <w:r w:rsidRPr="002E340E">
              <w:rPr>
                <w:sz w:val="20"/>
              </w:rPr>
              <w:t xml:space="preserve">Χρώματα Άνω Επιφάνειας - Πρόσοψης </w:t>
            </w:r>
            <w:proofErr w:type="spellStart"/>
            <w:r w:rsidRPr="002E340E">
              <w:rPr>
                <w:sz w:val="20"/>
              </w:rPr>
              <w:t>Oξιά</w:t>
            </w:r>
            <w:proofErr w:type="spellEnd"/>
          </w:p>
        </w:tc>
        <w:tc>
          <w:tcPr>
            <w:tcW w:w="1654" w:type="dxa"/>
            <w:shd w:val="clear" w:color="auto" w:fill="auto"/>
            <w:vAlign w:val="center"/>
          </w:tcPr>
          <w:p w14:paraId="4216C52D"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7E972FC7" w14:textId="77777777" w:rsidR="00BF5B0A" w:rsidRPr="002E340E" w:rsidRDefault="00BF5B0A" w:rsidP="002F2F7D">
            <w:pPr>
              <w:jc w:val="center"/>
              <w:rPr>
                <w:sz w:val="20"/>
              </w:rPr>
            </w:pPr>
          </w:p>
        </w:tc>
        <w:tc>
          <w:tcPr>
            <w:tcW w:w="3919" w:type="dxa"/>
            <w:shd w:val="clear" w:color="auto" w:fill="auto"/>
            <w:vAlign w:val="center"/>
          </w:tcPr>
          <w:p w14:paraId="0910DCBB" w14:textId="77777777" w:rsidR="00BF5B0A" w:rsidRPr="002E340E" w:rsidRDefault="00BF5B0A" w:rsidP="002F2F7D">
            <w:pPr>
              <w:jc w:val="center"/>
              <w:rPr>
                <w:sz w:val="20"/>
              </w:rPr>
            </w:pPr>
          </w:p>
        </w:tc>
      </w:tr>
    </w:tbl>
    <w:p w14:paraId="3C1FDB1F" w14:textId="77777777" w:rsidR="00BF5B0A" w:rsidRPr="002E340E" w:rsidRDefault="00BF5B0A" w:rsidP="00BF5B0A">
      <w:pPr>
        <w:rPr>
          <w:sz w:val="20"/>
        </w:rPr>
      </w:pPr>
    </w:p>
    <w:p w14:paraId="2D261B24" w14:textId="77777777" w:rsidR="00BF5B0A" w:rsidRPr="002E340E" w:rsidRDefault="00BF5B0A" w:rsidP="00BF5B0A">
      <w:pPr>
        <w:rPr>
          <w:b/>
          <w:sz w:val="20"/>
          <w:u w:val="single"/>
        </w:rPr>
      </w:pPr>
      <w:r w:rsidRPr="002E340E">
        <w:rPr>
          <w:b/>
          <w:bCs/>
          <w:sz w:val="20"/>
          <w:u w:val="single"/>
        </w:rPr>
        <w:t>Τμήμα</w:t>
      </w:r>
      <w:r w:rsidRPr="002E340E">
        <w:rPr>
          <w:sz w:val="20"/>
          <w:u w:val="single"/>
        </w:rPr>
        <w:t xml:space="preserve"> </w:t>
      </w:r>
      <w:r>
        <w:rPr>
          <w:b/>
          <w:sz w:val="20"/>
          <w:u w:val="single"/>
          <w:lang w:val="en-US"/>
        </w:rPr>
        <w:t>10</w:t>
      </w:r>
      <w:r w:rsidRPr="002E340E">
        <w:rPr>
          <w:b/>
          <w:sz w:val="20"/>
          <w:u w:val="single"/>
        </w:rPr>
        <w:t>: Μηχάνημα εκτύπωσης ηλεκτρονικών πλακετών</w:t>
      </w:r>
    </w:p>
    <w:p w14:paraId="29EBF69E" w14:textId="77777777" w:rsidR="00BF5B0A" w:rsidRPr="002E340E" w:rsidRDefault="00BF5B0A" w:rsidP="00BF5B0A">
      <w:pPr>
        <w:rPr>
          <w:sz w:val="20"/>
        </w:rPr>
      </w:pPr>
      <w:r w:rsidRPr="002E340E">
        <w:rPr>
          <w:sz w:val="20"/>
        </w:rPr>
        <w:t>Αριθμός τεμαχίων: 1</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2479"/>
        <w:gridCol w:w="1654"/>
        <w:gridCol w:w="1733"/>
        <w:gridCol w:w="3870"/>
      </w:tblGrid>
      <w:tr w:rsidR="00BF5B0A" w:rsidRPr="002E340E" w14:paraId="0810E42A" w14:textId="77777777" w:rsidTr="002F2F7D">
        <w:tc>
          <w:tcPr>
            <w:tcW w:w="578" w:type="dxa"/>
            <w:shd w:val="clear" w:color="auto" w:fill="auto"/>
            <w:vAlign w:val="center"/>
          </w:tcPr>
          <w:p w14:paraId="5C60CA43" w14:textId="77777777" w:rsidR="00BF5B0A" w:rsidRPr="002E340E" w:rsidRDefault="00BF5B0A" w:rsidP="002F2F7D">
            <w:pPr>
              <w:jc w:val="center"/>
              <w:rPr>
                <w:b/>
                <w:sz w:val="20"/>
              </w:rPr>
            </w:pPr>
            <w:r w:rsidRPr="002E340E">
              <w:rPr>
                <w:b/>
                <w:sz w:val="20"/>
              </w:rPr>
              <w:t>Α/Α</w:t>
            </w:r>
          </w:p>
        </w:tc>
        <w:tc>
          <w:tcPr>
            <w:tcW w:w="2479" w:type="dxa"/>
            <w:shd w:val="clear" w:color="auto" w:fill="auto"/>
            <w:vAlign w:val="center"/>
          </w:tcPr>
          <w:p w14:paraId="083C5565" w14:textId="77777777" w:rsidR="00BF5B0A" w:rsidRPr="002E340E" w:rsidRDefault="00BF5B0A" w:rsidP="002F2F7D">
            <w:pPr>
              <w:jc w:val="center"/>
              <w:rPr>
                <w:b/>
                <w:sz w:val="20"/>
              </w:rPr>
            </w:pPr>
            <w:r w:rsidRPr="002E340E">
              <w:rPr>
                <w:b/>
                <w:sz w:val="20"/>
              </w:rPr>
              <w:t>Τεχνικά Χαρακτηριστικά</w:t>
            </w:r>
          </w:p>
        </w:tc>
        <w:tc>
          <w:tcPr>
            <w:tcW w:w="1654" w:type="dxa"/>
            <w:shd w:val="clear" w:color="auto" w:fill="auto"/>
            <w:vAlign w:val="center"/>
          </w:tcPr>
          <w:p w14:paraId="0DA4AA22" w14:textId="77777777" w:rsidR="00BF5B0A" w:rsidRPr="002E340E" w:rsidRDefault="00BF5B0A" w:rsidP="002F2F7D">
            <w:pPr>
              <w:jc w:val="center"/>
              <w:rPr>
                <w:b/>
                <w:sz w:val="20"/>
              </w:rPr>
            </w:pPr>
            <w:r w:rsidRPr="002E340E">
              <w:rPr>
                <w:b/>
                <w:sz w:val="20"/>
              </w:rPr>
              <w:t>ΑΠΑΙΤΗΣΗ</w:t>
            </w:r>
          </w:p>
        </w:tc>
        <w:tc>
          <w:tcPr>
            <w:tcW w:w="1733" w:type="dxa"/>
            <w:shd w:val="clear" w:color="auto" w:fill="auto"/>
            <w:vAlign w:val="center"/>
          </w:tcPr>
          <w:p w14:paraId="011F94CD" w14:textId="77777777" w:rsidR="00BF5B0A" w:rsidRPr="002E340E" w:rsidRDefault="00BF5B0A" w:rsidP="002F2F7D">
            <w:pPr>
              <w:jc w:val="center"/>
              <w:rPr>
                <w:b/>
                <w:sz w:val="20"/>
              </w:rPr>
            </w:pPr>
            <w:r w:rsidRPr="002E340E">
              <w:rPr>
                <w:b/>
                <w:sz w:val="20"/>
              </w:rPr>
              <w:t>ΑΠΑΝΤΗΣΗ</w:t>
            </w:r>
          </w:p>
        </w:tc>
        <w:tc>
          <w:tcPr>
            <w:tcW w:w="3870" w:type="dxa"/>
            <w:shd w:val="clear" w:color="auto" w:fill="auto"/>
            <w:vAlign w:val="center"/>
          </w:tcPr>
          <w:p w14:paraId="339C23A9" w14:textId="77777777" w:rsidR="00BF5B0A" w:rsidRPr="002E340E" w:rsidRDefault="00BF5B0A" w:rsidP="002F2F7D">
            <w:pPr>
              <w:jc w:val="center"/>
              <w:rPr>
                <w:b/>
                <w:sz w:val="20"/>
              </w:rPr>
            </w:pPr>
            <w:r w:rsidRPr="002E340E">
              <w:rPr>
                <w:b/>
                <w:sz w:val="20"/>
              </w:rPr>
              <w:t>ΠΑΡΑΠΟΜΠΗ/ΠΑΡΑΤΗΡΗΣΕΙΣ</w:t>
            </w:r>
          </w:p>
        </w:tc>
      </w:tr>
      <w:tr w:rsidR="00BF5B0A" w:rsidRPr="002E340E" w14:paraId="0051004F" w14:textId="77777777" w:rsidTr="002F2F7D">
        <w:tc>
          <w:tcPr>
            <w:tcW w:w="578" w:type="dxa"/>
            <w:shd w:val="clear" w:color="auto" w:fill="auto"/>
            <w:vAlign w:val="center"/>
          </w:tcPr>
          <w:p w14:paraId="0B0DCF1A" w14:textId="77777777" w:rsidR="00BF5B0A" w:rsidRPr="002E340E" w:rsidRDefault="00BF5B0A" w:rsidP="002F2F7D">
            <w:pPr>
              <w:jc w:val="center"/>
              <w:rPr>
                <w:sz w:val="20"/>
              </w:rPr>
            </w:pPr>
            <w:r w:rsidRPr="002E340E">
              <w:rPr>
                <w:sz w:val="20"/>
              </w:rPr>
              <w:t>1</w:t>
            </w:r>
          </w:p>
        </w:tc>
        <w:tc>
          <w:tcPr>
            <w:tcW w:w="2479" w:type="dxa"/>
            <w:shd w:val="clear" w:color="auto" w:fill="auto"/>
            <w:vAlign w:val="center"/>
          </w:tcPr>
          <w:p w14:paraId="2BCEDE3E" w14:textId="77777777" w:rsidR="00BF5B0A" w:rsidRPr="002E340E" w:rsidRDefault="00BF5B0A" w:rsidP="002F2F7D">
            <w:pPr>
              <w:jc w:val="center"/>
              <w:rPr>
                <w:sz w:val="20"/>
                <w:lang w:val="en-US"/>
              </w:rPr>
            </w:pPr>
            <w:r w:rsidRPr="002E340E">
              <w:rPr>
                <w:sz w:val="20"/>
              </w:rPr>
              <w:t>Ελάχιστο πλάτος ίχνους 200</w:t>
            </w:r>
            <w:r w:rsidRPr="002E340E">
              <w:rPr>
                <w:sz w:val="20"/>
                <w:lang w:val="en-US"/>
              </w:rPr>
              <w:t>microns</w:t>
            </w:r>
          </w:p>
        </w:tc>
        <w:tc>
          <w:tcPr>
            <w:tcW w:w="1654" w:type="dxa"/>
            <w:shd w:val="clear" w:color="auto" w:fill="auto"/>
            <w:vAlign w:val="center"/>
          </w:tcPr>
          <w:p w14:paraId="3A30BEC9"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7B14076F" w14:textId="77777777" w:rsidR="00BF5B0A" w:rsidRPr="002E340E" w:rsidRDefault="00BF5B0A" w:rsidP="002F2F7D">
            <w:pPr>
              <w:jc w:val="center"/>
              <w:rPr>
                <w:sz w:val="20"/>
              </w:rPr>
            </w:pPr>
          </w:p>
        </w:tc>
        <w:tc>
          <w:tcPr>
            <w:tcW w:w="3870" w:type="dxa"/>
            <w:shd w:val="clear" w:color="auto" w:fill="auto"/>
            <w:vAlign w:val="center"/>
          </w:tcPr>
          <w:p w14:paraId="4A6E30C0" w14:textId="77777777" w:rsidR="00BF5B0A" w:rsidRPr="002E340E" w:rsidRDefault="00BF5B0A" w:rsidP="002F2F7D">
            <w:pPr>
              <w:jc w:val="center"/>
              <w:rPr>
                <w:sz w:val="20"/>
              </w:rPr>
            </w:pPr>
          </w:p>
        </w:tc>
      </w:tr>
      <w:tr w:rsidR="00BF5B0A" w:rsidRPr="002E340E" w14:paraId="62912548" w14:textId="77777777" w:rsidTr="002F2F7D">
        <w:tc>
          <w:tcPr>
            <w:tcW w:w="578" w:type="dxa"/>
            <w:shd w:val="clear" w:color="auto" w:fill="auto"/>
            <w:vAlign w:val="center"/>
          </w:tcPr>
          <w:p w14:paraId="3E857FE9" w14:textId="77777777" w:rsidR="00BF5B0A" w:rsidRPr="002E340E" w:rsidRDefault="00BF5B0A" w:rsidP="002F2F7D">
            <w:pPr>
              <w:jc w:val="center"/>
              <w:rPr>
                <w:sz w:val="20"/>
              </w:rPr>
            </w:pPr>
            <w:r w:rsidRPr="002E340E">
              <w:rPr>
                <w:sz w:val="20"/>
              </w:rPr>
              <w:t>2</w:t>
            </w:r>
          </w:p>
        </w:tc>
        <w:tc>
          <w:tcPr>
            <w:tcW w:w="2479" w:type="dxa"/>
            <w:shd w:val="clear" w:color="auto" w:fill="auto"/>
            <w:vAlign w:val="center"/>
          </w:tcPr>
          <w:p w14:paraId="2288E3BE" w14:textId="77777777" w:rsidR="00BF5B0A" w:rsidRPr="002E340E" w:rsidRDefault="00BF5B0A" w:rsidP="002F2F7D">
            <w:pPr>
              <w:jc w:val="center"/>
              <w:rPr>
                <w:sz w:val="20"/>
                <w:lang w:val="en-US"/>
              </w:rPr>
            </w:pPr>
            <w:r w:rsidRPr="002E340E">
              <w:rPr>
                <w:sz w:val="20"/>
              </w:rPr>
              <w:t>Ελάχιστη καθαρισμός 400</w:t>
            </w:r>
            <w:r w:rsidRPr="002E340E">
              <w:rPr>
                <w:sz w:val="20"/>
                <w:lang w:val="en-US"/>
              </w:rPr>
              <w:t xml:space="preserve"> microns</w:t>
            </w:r>
          </w:p>
        </w:tc>
        <w:tc>
          <w:tcPr>
            <w:tcW w:w="1654" w:type="dxa"/>
            <w:shd w:val="clear" w:color="auto" w:fill="auto"/>
            <w:vAlign w:val="center"/>
          </w:tcPr>
          <w:p w14:paraId="7895A691"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202411DF" w14:textId="77777777" w:rsidR="00BF5B0A" w:rsidRPr="002E340E" w:rsidRDefault="00BF5B0A" w:rsidP="002F2F7D">
            <w:pPr>
              <w:jc w:val="center"/>
              <w:rPr>
                <w:sz w:val="20"/>
              </w:rPr>
            </w:pPr>
          </w:p>
        </w:tc>
        <w:tc>
          <w:tcPr>
            <w:tcW w:w="3870" w:type="dxa"/>
            <w:shd w:val="clear" w:color="auto" w:fill="auto"/>
            <w:vAlign w:val="center"/>
          </w:tcPr>
          <w:p w14:paraId="22CE61F8" w14:textId="77777777" w:rsidR="00BF5B0A" w:rsidRPr="002E340E" w:rsidRDefault="00BF5B0A" w:rsidP="002F2F7D">
            <w:pPr>
              <w:jc w:val="center"/>
              <w:rPr>
                <w:sz w:val="20"/>
              </w:rPr>
            </w:pPr>
          </w:p>
        </w:tc>
      </w:tr>
      <w:tr w:rsidR="00BF5B0A" w:rsidRPr="002E340E" w14:paraId="180696AB" w14:textId="77777777" w:rsidTr="002F2F7D">
        <w:tc>
          <w:tcPr>
            <w:tcW w:w="578" w:type="dxa"/>
            <w:shd w:val="clear" w:color="auto" w:fill="auto"/>
            <w:vAlign w:val="center"/>
          </w:tcPr>
          <w:p w14:paraId="75503237" w14:textId="77777777" w:rsidR="00BF5B0A" w:rsidRPr="002E340E" w:rsidRDefault="00BF5B0A" w:rsidP="002F2F7D">
            <w:pPr>
              <w:jc w:val="center"/>
              <w:rPr>
                <w:sz w:val="20"/>
              </w:rPr>
            </w:pPr>
            <w:r w:rsidRPr="002E340E">
              <w:rPr>
                <w:sz w:val="20"/>
              </w:rPr>
              <w:t>3</w:t>
            </w:r>
          </w:p>
        </w:tc>
        <w:tc>
          <w:tcPr>
            <w:tcW w:w="2479" w:type="dxa"/>
            <w:shd w:val="clear" w:color="auto" w:fill="auto"/>
            <w:vAlign w:val="center"/>
          </w:tcPr>
          <w:p w14:paraId="20A359E0" w14:textId="77777777" w:rsidR="00BF5B0A" w:rsidRPr="002E340E" w:rsidRDefault="00BF5B0A" w:rsidP="002F2F7D">
            <w:pPr>
              <w:jc w:val="center"/>
              <w:rPr>
                <w:sz w:val="20"/>
              </w:rPr>
            </w:pPr>
            <w:r w:rsidRPr="002E340E">
              <w:rPr>
                <w:sz w:val="20"/>
              </w:rPr>
              <w:t>Επίπεδα 2</w:t>
            </w:r>
          </w:p>
        </w:tc>
        <w:tc>
          <w:tcPr>
            <w:tcW w:w="1654" w:type="dxa"/>
            <w:shd w:val="clear" w:color="auto" w:fill="auto"/>
            <w:vAlign w:val="center"/>
          </w:tcPr>
          <w:p w14:paraId="35BB9D73"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79940BA8" w14:textId="77777777" w:rsidR="00BF5B0A" w:rsidRPr="002E340E" w:rsidRDefault="00BF5B0A" w:rsidP="002F2F7D">
            <w:pPr>
              <w:jc w:val="center"/>
              <w:rPr>
                <w:sz w:val="20"/>
              </w:rPr>
            </w:pPr>
          </w:p>
        </w:tc>
        <w:tc>
          <w:tcPr>
            <w:tcW w:w="3870" w:type="dxa"/>
            <w:shd w:val="clear" w:color="auto" w:fill="auto"/>
            <w:vAlign w:val="center"/>
          </w:tcPr>
          <w:p w14:paraId="3F9025CA" w14:textId="77777777" w:rsidR="00BF5B0A" w:rsidRPr="002E340E" w:rsidRDefault="00BF5B0A" w:rsidP="002F2F7D">
            <w:pPr>
              <w:jc w:val="center"/>
              <w:rPr>
                <w:sz w:val="20"/>
              </w:rPr>
            </w:pPr>
          </w:p>
        </w:tc>
      </w:tr>
      <w:tr w:rsidR="00BF5B0A" w:rsidRPr="002E340E" w14:paraId="0C3AFB19" w14:textId="77777777" w:rsidTr="002F2F7D">
        <w:tc>
          <w:tcPr>
            <w:tcW w:w="578" w:type="dxa"/>
            <w:shd w:val="clear" w:color="auto" w:fill="auto"/>
            <w:vAlign w:val="center"/>
          </w:tcPr>
          <w:p w14:paraId="4FCEE142" w14:textId="77777777" w:rsidR="00BF5B0A" w:rsidRPr="002E340E" w:rsidRDefault="00BF5B0A" w:rsidP="002F2F7D">
            <w:pPr>
              <w:jc w:val="center"/>
              <w:rPr>
                <w:sz w:val="20"/>
              </w:rPr>
            </w:pPr>
            <w:r w:rsidRPr="002E340E">
              <w:rPr>
                <w:sz w:val="20"/>
              </w:rPr>
              <w:t>4</w:t>
            </w:r>
          </w:p>
        </w:tc>
        <w:tc>
          <w:tcPr>
            <w:tcW w:w="2479" w:type="dxa"/>
            <w:shd w:val="clear" w:color="auto" w:fill="auto"/>
            <w:vAlign w:val="center"/>
          </w:tcPr>
          <w:p w14:paraId="4EA47139" w14:textId="77777777" w:rsidR="00BF5B0A" w:rsidRPr="002E340E" w:rsidRDefault="00BF5B0A" w:rsidP="002F2F7D">
            <w:pPr>
              <w:jc w:val="center"/>
              <w:rPr>
                <w:sz w:val="20"/>
                <w:lang w:val="en-US"/>
              </w:rPr>
            </w:pPr>
            <w:r w:rsidRPr="002E340E">
              <w:rPr>
                <w:sz w:val="20"/>
              </w:rPr>
              <w:t>Δυνατότητα</w:t>
            </w:r>
            <w:r w:rsidRPr="002E340E">
              <w:rPr>
                <w:sz w:val="20"/>
                <w:lang w:val="en-US"/>
              </w:rPr>
              <w:t xml:space="preserve"> </w:t>
            </w:r>
            <w:r w:rsidRPr="002E340E">
              <w:rPr>
                <w:sz w:val="20"/>
              </w:rPr>
              <w:t>διανομής</w:t>
            </w:r>
            <w:r w:rsidRPr="002E340E">
              <w:rPr>
                <w:sz w:val="20"/>
                <w:lang w:val="en-US"/>
              </w:rPr>
              <w:t xml:space="preserve"> conductive glue </w:t>
            </w:r>
            <w:r w:rsidRPr="002E340E">
              <w:rPr>
                <w:sz w:val="20"/>
              </w:rPr>
              <w:t>ή</w:t>
            </w:r>
            <w:r w:rsidRPr="002E340E">
              <w:rPr>
                <w:sz w:val="20"/>
                <w:lang w:val="en-US"/>
              </w:rPr>
              <w:t xml:space="preserve"> solder paste</w:t>
            </w:r>
          </w:p>
        </w:tc>
        <w:tc>
          <w:tcPr>
            <w:tcW w:w="1654" w:type="dxa"/>
            <w:shd w:val="clear" w:color="auto" w:fill="auto"/>
            <w:vAlign w:val="center"/>
          </w:tcPr>
          <w:p w14:paraId="15988627"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175F55F8" w14:textId="77777777" w:rsidR="00BF5B0A" w:rsidRPr="002E340E" w:rsidRDefault="00BF5B0A" w:rsidP="002F2F7D">
            <w:pPr>
              <w:jc w:val="center"/>
              <w:rPr>
                <w:sz w:val="20"/>
              </w:rPr>
            </w:pPr>
          </w:p>
        </w:tc>
        <w:tc>
          <w:tcPr>
            <w:tcW w:w="3870" w:type="dxa"/>
            <w:shd w:val="clear" w:color="auto" w:fill="auto"/>
            <w:vAlign w:val="center"/>
          </w:tcPr>
          <w:p w14:paraId="3F71CFBA" w14:textId="77777777" w:rsidR="00BF5B0A" w:rsidRPr="002E340E" w:rsidRDefault="00BF5B0A" w:rsidP="002F2F7D">
            <w:pPr>
              <w:jc w:val="center"/>
              <w:rPr>
                <w:sz w:val="20"/>
              </w:rPr>
            </w:pPr>
          </w:p>
        </w:tc>
      </w:tr>
      <w:tr w:rsidR="00BF5B0A" w:rsidRPr="002E340E" w14:paraId="78198CEB" w14:textId="77777777" w:rsidTr="002F2F7D">
        <w:tc>
          <w:tcPr>
            <w:tcW w:w="578" w:type="dxa"/>
            <w:shd w:val="clear" w:color="auto" w:fill="auto"/>
            <w:vAlign w:val="center"/>
          </w:tcPr>
          <w:p w14:paraId="4DBFB078" w14:textId="77777777" w:rsidR="00BF5B0A" w:rsidRPr="002E340E" w:rsidRDefault="00BF5B0A" w:rsidP="002F2F7D">
            <w:pPr>
              <w:jc w:val="center"/>
              <w:rPr>
                <w:sz w:val="20"/>
              </w:rPr>
            </w:pPr>
            <w:r w:rsidRPr="002E340E">
              <w:rPr>
                <w:sz w:val="20"/>
              </w:rPr>
              <w:t>5</w:t>
            </w:r>
          </w:p>
        </w:tc>
        <w:tc>
          <w:tcPr>
            <w:tcW w:w="2479" w:type="dxa"/>
            <w:shd w:val="clear" w:color="auto" w:fill="auto"/>
            <w:vAlign w:val="center"/>
          </w:tcPr>
          <w:p w14:paraId="4DE1C2E2" w14:textId="77777777" w:rsidR="00BF5B0A" w:rsidRPr="002E340E" w:rsidRDefault="00BF5B0A" w:rsidP="002F2F7D">
            <w:pPr>
              <w:jc w:val="center"/>
              <w:rPr>
                <w:sz w:val="20"/>
                <w:lang w:val="en-US"/>
              </w:rPr>
            </w:pPr>
            <w:r w:rsidRPr="002E340E">
              <w:rPr>
                <w:sz w:val="20"/>
              </w:rPr>
              <w:t>Δυνατότητα τοποθέτησης (</w:t>
            </w:r>
            <w:proofErr w:type="spellStart"/>
            <w:r w:rsidRPr="002E340E">
              <w:rPr>
                <w:sz w:val="20"/>
                <w:lang w:val="en-US"/>
              </w:rPr>
              <w:t>pick&amp;place</w:t>
            </w:r>
            <w:proofErr w:type="spellEnd"/>
            <w:r w:rsidRPr="002E340E">
              <w:rPr>
                <w:sz w:val="20"/>
                <w:lang w:val="en-US"/>
              </w:rPr>
              <w:t>)</w:t>
            </w:r>
          </w:p>
        </w:tc>
        <w:tc>
          <w:tcPr>
            <w:tcW w:w="1654" w:type="dxa"/>
            <w:shd w:val="clear" w:color="auto" w:fill="auto"/>
            <w:vAlign w:val="center"/>
          </w:tcPr>
          <w:p w14:paraId="68FE4964"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7E5273BD" w14:textId="77777777" w:rsidR="00BF5B0A" w:rsidRPr="002E340E" w:rsidRDefault="00BF5B0A" w:rsidP="002F2F7D">
            <w:pPr>
              <w:jc w:val="center"/>
              <w:rPr>
                <w:sz w:val="20"/>
              </w:rPr>
            </w:pPr>
          </w:p>
        </w:tc>
        <w:tc>
          <w:tcPr>
            <w:tcW w:w="3870" w:type="dxa"/>
            <w:shd w:val="clear" w:color="auto" w:fill="auto"/>
            <w:vAlign w:val="center"/>
          </w:tcPr>
          <w:p w14:paraId="3C2F27E0" w14:textId="77777777" w:rsidR="00BF5B0A" w:rsidRPr="002E340E" w:rsidRDefault="00BF5B0A" w:rsidP="002F2F7D">
            <w:pPr>
              <w:jc w:val="center"/>
              <w:rPr>
                <w:sz w:val="20"/>
              </w:rPr>
            </w:pPr>
          </w:p>
        </w:tc>
      </w:tr>
      <w:tr w:rsidR="00BF5B0A" w:rsidRPr="002E340E" w14:paraId="7E29DF12" w14:textId="77777777" w:rsidTr="002F2F7D">
        <w:tc>
          <w:tcPr>
            <w:tcW w:w="578" w:type="dxa"/>
            <w:shd w:val="clear" w:color="auto" w:fill="auto"/>
            <w:vAlign w:val="center"/>
          </w:tcPr>
          <w:p w14:paraId="07401DB1" w14:textId="77777777" w:rsidR="00BF5B0A" w:rsidRPr="002E340E" w:rsidRDefault="00BF5B0A" w:rsidP="002F2F7D">
            <w:pPr>
              <w:jc w:val="center"/>
              <w:rPr>
                <w:sz w:val="20"/>
              </w:rPr>
            </w:pPr>
            <w:r w:rsidRPr="002E340E">
              <w:rPr>
                <w:sz w:val="20"/>
              </w:rPr>
              <w:t>6</w:t>
            </w:r>
          </w:p>
        </w:tc>
        <w:tc>
          <w:tcPr>
            <w:tcW w:w="2479" w:type="dxa"/>
            <w:shd w:val="clear" w:color="auto" w:fill="auto"/>
            <w:vAlign w:val="center"/>
          </w:tcPr>
          <w:p w14:paraId="41BFCEC4" w14:textId="77777777" w:rsidR="00BF5B0A" w:rsidRPr="002E340E" w:rsidRDefault="00BF5B0A" w:rsidP="002F2F7D">
            <w:pPr>
              <w:jc w:val="center"/>
              <w:rPr>
                <w:sz w:val="20"/>
              </w:rPr>
            </w:pPr>
            <w:r w:rsidRPr="002E340E">
              <w:rPr>
                <w:sz w:val="20"/>
              </w:rPr>
              <w:t xml:space="preserve">Μέγιστη διάσταση εκτύπωσης 117 x 140 </w:t>
            </w:r>
            <w:proofErr w:type="spellStart"/>
            <w:r w:rsidRPr="002E340E">
              <w:rPr>
                <w:sz w:val="20"/>
              </w:rPr>
              <w:t>mm</w:t>
            </w:r>
            <w:proofErr w:type="spellEnd"/>
          </w:p>
        </w:tc>
        <w:tc>
          <w:tcPr>
            <w:tcW w:w="1654" w:type="dxa"/>
            <w:shd w:val="clear" w:color="auto" w:fill="auto"/>
            <w:vAlign w:val="center"/>
          </w:tcPr>
          <w:p w14:paraId="766C0945"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29AC94A1" w14:textId="77777777" w:rsidR="00BF5B0A" w:rsidRPr="002E340E" w:rsidRDefault="00BF5B0A" w:rsidP="002F2F7D">
            <w:pPr>
              <w:jc w:val="center"/>
              <w:rPr>
                <w:sz w:val="20"/>
              </w:rPr>
            </w:pPr>
          </w:p>
        </w:tc>
        <w:tc>
          <w:tcPr>
            <w:tcW w:w="3870" w:type="dxa"/>
            <w:shd w:val="clear" w:color="auto" w:fill="auto"/>
            <w:vAlign w:val="center"/>
          </w:tcPr>
          <w:p w14:paraId="5CCEA201" w14:textId="77777777" w:rsidR="00BF5B0A" w:rsidRPr="002E340E" w:rsidRDefault="00BF5B0A" w:rsidP="002F2F7D">
            <w:pPr>
              <w:jc w:val="center"/>
              <w:rPr>
                <w:sz w:val="20"/>
              </w:rPr>
            </w:pPr>
          </w:p>
        </w:tc>
      </w:tr>
      <w:tr w:rsidR="00BF5B0A" w:rsidRPr="002E340E" w14:paraId="131D38BC" w14:textId="77777777" w:rsidTr="002F2F7D">
        <w:tc>
          <w:tcPr>
            <w:tcW w:w="578" w:type="dxa"/>
            <w:shd w:val="clear" w:color="auto" w:fill="auto"/>
            <w:vAlign w:val="center"/>
          </w:tcPr>
          <w:p w14:paraId="275FA628" w14:textId="77777777" w:rsidR="00BF5B0A" w:rsidRPr="002E340E" w:rsidRDefault="00BF5B0A" w:rsidP="002F2F7D">
            <w:pPr>
              <w:jc w:val="center"/>
              <w:rPr>
                <w:sz w:val="20"/>
              </w:rPr>
            </w:pPr>
            <w:r w:rsidRPr="002E340E">
              <w:rPr>
                <w:sz w:val="20"/>
              </w:rPr>
              <w:t>7</w:t>
            </w:r>
          </w:p>
        </w:tc>
        <w:tc>
          <w:tcPr>
            <w:tcW w:w="2479" w:type="dxa"/>
            <w:shd w:val="clear" w:color="auto" w:fill="auto"/>
            <w:vAlign w:val="center"/>
          </w:tcPr>
          <w:p w14:paraId="1B7626AC" w14:textId="77777777" w:rsidR="00BF5B0A" w:rsidRPr="002E340E" w:rsidRDefault="00BF5B0A" w:rsidP="002F2F7D">
            <w:pPr>
              <w:jc w:val="center"/>
              <w:rPr>
                <w:sz w:val="20"/>
              </w:rPr>
            </w:pPr>
            <w:r w:rsidRPr="002E340E">
              <w:rPr>
                <w:sz w:val="20"/>
              </w:rPr>
              <w:t xml:space="preserve">Σύνδεση </w:t>
            </w:r>
            <w:r w:rsidRPr="002E340E">
              <w:rPr>
                <w:sz w:val="20"/>
                <w:lang w:val="en-US"/>
              </w:rPr>
              <w:t>Ethernet</w:t>
            </w:r>
            <w:r w:rsidRPr="002E340E">
              <w:rPr>
                <w:sz w:val="20"/>
              </w:rPr>
              <w:t xml:space="preserve"> ή/και </w:t>
            </w:r>
            <w:proofErr w:type="spellStart"/>
            <w:r w:rsidRPr="002E340E">
              <w:rPr>
                <w:sz w:val="20"/>
                <w:lang w:val="en-US"/>
              </w:rPr>
              <w:t>WiFi</w:t>
            </w:r>
            <w:proofErr w:type="spellEnd"/>
          </w:p>
        </w:tc>
        <w:tc>
          <w:tcPr>
            <w:tcW w:w="1654" w:type="dxa"/>
            <w:shd w:val="clear" w:color="auto" w:fill="auto"/>
            <w:vAlign w:val="center"/>
          </w:tcPr>
          <w:p w14:paraId="1EB65BAB" w14:textId="77777777" w:rsidR="00BF5B0A" w:rsidRPr="002E340E" w:rsidRDefault="00BF5B0A" w:rsidP="002F2F7D">
            <w:pPr>
              <w:jc w:val="center"/>
              <w:rPr>
                <w:sz w:val="20"/>
              </w:rPr>
            </w:pPr>
            <w:r w:rsidRPr="002E340E">
              <w:rPr>
                <w:sz w:val="20"/>
              </w:rPr>
              <w:t>ΝΑΙ</w:t>
            </w:r>
          </w:p>
        </w:tc>
        <w:tc>
          <w:tcPr>
            <w:tcW w:w="1733" w:type="dxa"/>
            <w:shd w:val="clear" w:color="auto" w:fill="auto"/>
            <w:vAlign w:val="center"/>
          </w:tcPr>
          <w:p w14:paraId="54E77806" w14:textId="77777777" w:rsidR="00BF5B0A" w:rsidRPr="002E340E" w:rsidRDefault="00BF5B0A" w:rsidP="002F2F7D">
            <w:pPr>
              <w:jc w:val="center"/>
              <w:rPr>
                <w:sz w:val="20"/>
              </w:rPr>
            </w:pPr>
          </w:p>
        </w:tc>
        <w:tc>
          <w:tcPr>
            <w:tcW w:w="3870" w:type="dxa"/>
            <w:shd w:val="clear" w:color="auto" w:fill="auto"/>
            <w:vAlign w:val="center"/>
          </w:tcPr>
          <w:p w14:paraId="4EF47444" w14:textId="77777777" w:rsidR="00BF5B0A" w:rsidRPr="002E340E" w:rsidRDefault="00BF5B0A" w:rsidP="002F2F7D">
            <w:pPr>
              <w:jc w:val="center"/>
              <w:rPr>
                <w:sz w:val="20"/>
              </w:rPr>
            </w:pPr>
          </w:p>
        </w:tc>
      </w:tr>
    </w:tbl>
    <w:p w14:paraId="63164A94" w14:textId="77777777" w:rsidR="00BF5B0A" w:rsidRPr="002E340E" w:rsidRDefault="00BF5B0A" w:rsidP="00BF5B0A">
      <w:pPr>
        <w:rPr>
          <w:sz w:val="20"/>
        </w:rPr>
      </w:pPr>
    </w:p>
    <w:p w14:paraId="6937F823" w14:textId="77777777" w:rsidR="00BF5B0A" w:rsidRPr="002E340E" w:rsidRDefault="00BF5B0A" w:rsidP="00BF5B0A">
      <w:pPr>
        <w:rPr>
          <w:sz w:val="20"/>
        </w:rPr>
      </w:pPr>
    </w:p>
    <w:p w14:paraId="5C9CB435" w14:textId="77777777" w:rsidR="004855F7" w:rsidRPr="002E340E" w:rsidRDefault="004855F7" w:rsidP="00BF5B0A">
      <w:pPr>
        <w:rPr>
          <w:b/>
          <w:color w:val="1F4E79"/>
          <w:sz w:val="20"/>
        </w:rPr>
      </w:pPr>
    </w:p>
    <w:sectPr w:rsidR="004855F7" w:rsidRPr="002E340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34626" w14:textId="77777777" w:rsidR="00DA2295" w:rsidRDefault="00DA2295" w:rsidP="00DA2295">
      <w:r>
        <w:separator/>
      </w:r>
    </w:p>
  </w:endnote>
  <w:endnote w:type="continuationSeparator" w:id="0">
    <w:p w14:paraId="4D0228F2" w14:textId="77777777" w:rsidR="00DA2295" w:rsidRDefault="00DA2295" w:rsidP="00DA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A1"/>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0000000000000000000"/>
    <w:charset w:val="A1"/>
    <w:family w:val="swiss"/>
    <w:notTrueType/>
    <w:pitch w:val="variable"/>
    <w:sig w:usb0="00000081" w:usb1="00000000" w:usb2="00000000" w:usb3="00000000" w:csb0="00000008"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Museo Sans For Dell">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4FEA" w14:textId="4D3A04D9" w:rsidR="00DA2295" w:rsidRPr="006E3523" w:rsidRDefault="002E340E" w:rsidP="00DA2295">
    <w:pPr>
      <w:pStyle w:val="a5"/>
      <w:rPr>
        <w:sz w:val="14"/>
        <w:szCs w:val="14"/>
      </w:rPr>
    </w:pPr>
    <w:r w:rsidRPr="00AC49AC">
      <w:rPr>
        <w:rFonts w:eastAsia="Calibri" w:cs="Calibri"/>
        <w:noProof/>
      </w:rPr>
      <w:drawing>
        <wp:inline distT="0" distB="0" distL="0" distR="0" wp14:anchorId="0C763661" wp14:editId="395478EB">
          <wp:extent cx="5943600" cy="884555"/>
          <wp:effectExtent l="0" t="0" r="0" b="0"/>
          <wp:docPr id="1" name="Εικόνα 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84555"/>
                  </a:xfrm>
                  <a:prstGeom prst="rect">
                    <a:avLst/>
                  </a:prstGeom>
                  <a:noFill/>
                  <a:ln>
                    <a:noFill/>
                  </a:ln>
                </pic:spPr>
              </pic:pic>
            </a:graphicData>
          </a:graphic>
        </wp:inline>
      </w:drawing>
    </w:r>
    <w:r w:rsidR="004B1FEA">
      <w:rPr>
        <w:noProof/>
        <w:sz w:val="14"/>
        <w:szCs w:val="14"/>
      </w:rPr>
      <w:drawing>
        <wp:anchor distT="0" distB="0" distL="114300" distR="114300" simplePos="0" relativeHeight="251658240" behindDoc="1" locked="0" layoutInCell="1" allowOverlap="1" wp14:anchorId="3272F20B" wp14:editId="2EABB61D">
          <wp:simplePos x="0" y="0"/>
          <wp:positionH relativeFrom="column">
            <wp:posOffset>1135380</wp:posOffset>
          </wp:positionH>
          <wp:positionV relativeFrom="paragraph">
            <wp:posOffset>9424670</wp:posOffset>
          </wp:positionV>
          <wp:extent cx="5444490" cy="859790"/>
          <wp:effectExtent l="0" t="0" r="3810" b="0"/>
          <wp:wrapTopAndBottom/>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44490" cy="85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295" w:rsidRPr="006E3523">
      <w:rPr>
        <w:sz w:val="14"/>
        <w:szCs w:val="14"/>
      </w:rPr>
      <w:fldChar w:fldCharType="begin"/>
    </w:r>
    <w:r w:rsidR="00DA2295" w:rsidRPr="006E3523">
      <w:rPr>
        <w:sz w:val="14"/>
        <w:szCs w:val="14"/>
      </w:rPr>
      <w:instrText>PAGE   \* MERGEFORMAT</w:instrText>
    </w:r>
    <w:r w:rsidR="00DA2295" w:rsidRPr="006E3523">
      <w:rPr>
        <w:sz w:val="14"/>
        <w:szCs w:val="14"/>
      </w:rPr>
      <w:fldChar w:fldCharType="separate"/>
    </w:r>
    <w:r w:rsidR="00DA2295">
      <w:rPr>
        <w:sz w:val="14"/>
        <w:szCs w:val="14"/>
      </w:rPr>
      <w:t>1</w:t>
    </w:r>
    <w:r w:rsidR="00DA2295" w:rsidRPr="006E3523">
      <w:rPr>
        <w:sz w:val="14"/>
        <w:szCs w:val="14"/>
      </w:rPr>
      <w:fldChar w:fldCharType="end"/>
    </w:r>
    <w:r w:rsidR="00DA2295">
      <w:rPr>
        <w:sz w:val="14"/>
        <w:szCs w:val="14"/>
      </w:rPr>
      <w:t xml:space="preserve">                                                                                                                                  </w:t>
    </w:r>
  </w:p>
  <w:p w14:paraId="78F5D8EE" w14:textId="18B30F5C" w:rsidR="00DA2295" w:rsidRPr="00DA2295" w:rsidRDefault="004B1FEA" w:rsidP="00DA2295">
    <w:pPr>
      <w:pStyle w:val="a5"/>
    </w:pPr>
    <w:r>
      <w:rPr>
        <w:noProof/>
      </w:rPr>
      <w:drawing>
        <wp:anchor distT="0" distB="0" distL="114300" distR="114300" simplePos="0" relativeHeight="251659264" behindDoc="1" locked="0" layoutInCell="1" allowOverlap="1" wp14:anchorId="3272F20B" wp14:editId="05706EA8">
          <wp:simplePos x="0" y="0"/>
          <wp:positionH relativeFrom="column">
            <wp:posOffset>1135380</wp:posOffset>
          </wp:positionH>
          <wp:positionV relativeFrom="paragraph">
            <wp:posOffset>9424670</wp:posOffset>
          </wp:positionV>
          <wp:extent cx="5444490" cy="859790"/>
          <wp:effectExtent l="0" t="0" r="3810" b="0"/>
          <wp:wrapTopAndBottom/>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44490" cy="8597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6E369" w14:textId="77777777" w:rsidR="00DA2295" w:rsidRDefault="00DA2295" w:rsidP="00DA2295">
      <w:r>
        <w:separator/>
      </w:r>
    </w:p>
  </w:footnote>
  <w:footnote w:type="continuationSeparator" w:id="0">
    <w:p w14:paraId="10FC85C1" w14:textId="77777777" w:rsidR="00DA2295" w:rsidRDefault="00DA2295" w:rsidP="00DA2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578"/>
        </w:tabs>
        <w:ind w:left="-578" w:firstLine="0"/>
      </w:pPr>
    </w:lvl>
    <w:lvl w:ilvl="1">
      <w:start w:val="1"/>
      <w:numFmt w:val="none"/>
      <w:suff w:val="nothing"/>
      <w:lvlText w:val=""/>
      <w:lvlJc w:val="left"/>
      <w:pPr>
        <w:tabs>
          <w:tab w:val="num" w:pos="-578"/>
        </w:tabs>
        <w:ind w:left="-578" w:firstLine="0"/>
      </w:pPr>
    </w:lvl>
    <w:lvl w:ilvl="2">
      <w:start w:val="1"/>
      <w:numFmt w:val="none"/>
      <w:suff w:val="nothing"/>
      <w:lvlText w:val=""/>
      <w:lvlJc w:val="left"/>
      <w:pPr>
        <w:tabs>
          <w:tab w:val="num" w:pos="-578"/>
        </w:tabs>
        <w:ind w:left="-578" w:firstLine="0"/>
      </w:pPr>
    </w:lvl>
    <w:lvl w:ilvl="3">
      <w:start w:val="1"/>
      <w:numFmt w:val="none"/>
      <w:suff w:val="nothing"/>
      <w:lvlText w:val=""/>
      <w:lvlJc w:val="left"/>
      <w:pPr>
        <w:tabs>
          <w:tab w:val="num" w:pos="-578"/>
        </w:tabs>
        <w:ind w:left="-578" w:firstLine="0"/>
      </w:pPr>
    </w:lvl>
    <w:lvl w:ilvl="4">
      <w:start w:val="1"/>
      <w:numFmt w:val="lowerLetter"/>
      <w:lvlText w:val="()%5"/>
      <w:lvlJc w:val="left"/>
      <w:pPr>
        <w:tabs>
          <w:tab w:val="num" w:pos="2472"/>
        </w:tabs>
        <w:ind w:left="2472" w:hanging="850"/>
      </w:pPr>
      <w:rPr>
        <w:rFonts w:ascii="Arial" w:hAnsi="Arial" w:cs="Times New Roman"/>
        <w:b w:val="0"/>
        <w:i w:val="0"/>
        <w:sz w:val="20"/>
        <w:szCs w:val="20"/>
      </w:rPr>
    </w:lvl>
    <w:lvl w:ilvl="5">
      <w:start w:val="1"/>
      <w:numFmt w:val="none"/>
      <w:suff w:val="nothing"/>
      <w:lvlText w:val=""/>
      <w:lvlJc w:val="left"/>
      <w:pPr>
        <w:tabs>
          <w:tab w:val="num" w:pos="-578"/>
        </w:tabs>
        <w:ind w:left="-578" w:firstLine="0"/>
      </w:pPr>
    </w:lvl>
    <w:lvl w:ilvl="6">
      <w:start w:val="1"/>
      <w:numFmt w:val="none"/>
      <w:suff w:val="nothing"/>
      <w:lvlText w:val=""/>
      <w:lvlJc w:val="left"/>
      <w:pPr>
        <w:tabs>
          <w:tab w:val="num" w:pos="-578"/>
        </w:tabs>
        <w:ind w:left="-578" w:firstLine="0"/>
      </w:pPr>
    </w:lvl>
    <w:lvl w:ilvl="7">
      <w:start w:val="1"/>
      <w:numFmt w:val="none"/>
      <w:suff w:val="nothing"/>
      <w:lvlText w:val=""/>
      <w:lvlJc w:val="left"/>
      <w:pPr>
        <w:tabs>
          <w:tab w:val="num" w:pos="-578"/>
        </w:tabs>
        <w:ind w:left="-578" w:firstLine="0"/>
      </w:pPr>
    </w:lvl>
    <w:lvl w:ilvl="8">
      <w:start w:val="1"/>
      <w:numFmt w:val="none"/>
      <w:suff w:val="nothing"/>
      <w:lvlText w:val=""/>
      <w:lvlJc w:val="left"/>
      <w:pPr>
        <w:tabs>
          <w:tab w:val="num" w:pos="-578"/>
        </w:tabs>
        <w:ind w:left="-578"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multilevel"/>
    <w:tmpl w:val="99A86F8C"/>
    <w:name w:val="WW8Num5"/>
    <w:lvl w:ilvl="0">
      <w:start w:val="1"/>
      <w:numFmt w:val="decimal"/>
      <w:lvlText w:val="%1."/>
      <w:lvlJc w:val="left"/>
      <w:pPr>
        <w:tabs>
          <w:tab w:val="num" w:pos="-360"/>
        </w:tabs>
        <w:ind w:left="360" w:hanging="360"/>
      </w:pPr>
      <w:rPr>
        <w:rFonts w:ascii="Times New Roman" w:hAnsi="Times New Roman" w:cs="Times New Roman" w:hint="default"/>
        <w:b/>
        <w:sz w:val="18"/>
        <w:szCs w:val="20"/>
      </w:rPr>
    </w:lvl>
    <w:lvl w:ilvl="1">
      <w:start w:val="2"/>
      <w:numFmt w:val="decimal"/>
      <w:isLgl/>
      <w:lvlText w:val="%1.%2"/>
      <w:lvlJc w:val="left"/>
      <w:pPr>
        <w:ind w:left="720" w:hanging="720"/>
      </w:pPr>
      <w:rPr>
        <w:rFonts w:hint="default"/>
      </w:rPr>
    </w:lvl>
    <w:lvl w:ilvl="2">
      <w:start w:val="9"/>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6" w15:restartNumberingAfterBreak="0">
    <w:nsid w:val="0000000B"/>
    <w:multiLevelType w:val="singleLevel"/>
    <w:tmpl w:val="0000000B"/>
    <w:lvl w:ilvl="0">
      <w:start w:val="1"/>
      <w:numFmt w:val="bullet"/>
      <w:lvlText w:val=""/>
      <w:lvlJc w:val="left"/>
      <w:pPr>
        <w:tabs>
          <w:tab w:val="num" w:pos="0"/>
        </w:tabs>
        <w:ind w:left="720" w:hanging="360"/>
      </w:pPr>
      <w:rPr>
        <w:rFonts w:ascii="Symbol" w:hAnsi="Symbol" w:cs="Symbol" w:hint="default"/>
        <w:lang w:val="el-GR"/>
      </w:rPr>
    </w:lvl>
  </w:abstractNum>
  <w:abstractNum w:abstractNumId="7" w15:restartNumberingAfterBreak="0">
    <w:nsid w:val="033373F0"/>
    <w:multiLevelType w:val="hybridMultilevel"/>
    <w:tmpl w:val="74DA2EB8"/>
    <w:lvl w:ilvl="0" w:tplc="81A61AE8">
      <w:start w:val="13"/>
      <w:numFmt w:val="bullet"/>
      <w:lvlText w:val="-"/>
      <w:lvlJc w:val="left"/>
      <w:pPr>
        <w:ind w:left="1353" w:hanging="360"/>
      </w:pPr>
      <w:rPr>
        <w:rFonts w:ascii="Calibri" w:eastAsia="Times New Roman" w:hAnsi="Calibri" w:cs="Calibri"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8" w15:restartNumberingAfterBreak="0">
    <w:nsid w:val="03661F4C"/>
    <w:multiLevelType w:val="hybridMultilevel"/>
    <w:tmpl w:val="B1EC218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9" w15:restartNumberingAfterBreak="0">
    <w:nsid w:val="040B4AE8"/>
    <w:multiLevelType w:val="hybridMultilevel"/>
    <w:tmpl w:val="4B4617AC"/>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1080"/>
        </w:tabs>
        <w:ind w:left="1080" w:hanging="360"/>
      </w:pPr>
      <w:rPr>
        <w:rFonts w:ascii="Symbol" w:hAnsi="Symbol"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0" w15:restartNumberingAfterBreak="0">
    <w:nsid w:val="08C50FB1"/>
    <w:multiLevelType w:val="hybridMultilevel"/>
    <w:tmpl w:val="D3FAC8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31D77EB"/>
    <w:multiLevelType w:val="hybridMultilevel"/>
    <w:tmpl w:val="AADC65C6"/>
    <w:lvl w:ilvl="0" w:tplc="0408000F">
      <w:start w:val="1"/>
      <w:numFmt w:val="decimal"/>
      <w:pStyle w:val="Bullet"/>
      <w:lvlText w:val="%1."/>
      <w:lvlJc w:val="left"/>
      <w:pPr>
        <w:ind w:left="785" w:hanging="360"/>
      </w:pPr>
    </w:lvl>
    <w:lvl w:ilvl="1" w:tplc="04080019">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12" w15:restartNumberingAfterBreak="0">
    <w:nsid w:val="14721BC9"/>
    <w:multiLevelType w:val="hybridMultilevel"/>
    <w:tmpl w:val="C4DCCDD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149D7D25"/>
    <w:multiLevelType w:val="hybridMultilevel"/>
    <w:tmpl w:val="29BC7DEC"/>
    <w:lvl w:ilvl="0" w:tplc="0408000B">
      <w:start w:val="1"/>
      <w:numFmt w:val="bullet"/>
      <w:lvlText w:val=""/>
      <w:lvlJc w:val="left"/>
      <w:pPr>
        <w:ind w:left="720" w:hanging="360"/>
      </w:pPr>
      <w:rPr>
        <w:rFonts w:ascii="Wingdings" w:hAnsi="Wingdings"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937793A"/>
    <w:multiLevelType w:val="hybridMultilevel"/>
    <w:tmpl w:val="D2964F32"/>
    <w:lvl w:ilvl="0" w:tplc="C346E9A2">
      <w:start w:val="1"/>
      <w:numFmt w:val="bullet"/>
      <w:pStyle w:val="2"/>
      <w:lvlText w:val=""/>
      <w:lvlJc w:val="left"/>
      <w:pPr>
        <w:ind w:left="720" w:hanging="360"/>
      </w:pPr>
      <w:rPr>
        <w:rFonts w:ascii="Symbol" w:hAnsi="Symbol" w:hint="default"/>
      </w:rPr>
    </w:lvl>
    <w:lvl w:ilvl="1" w:tplc="98FC6310">
      <w:start w:val="1"/>
      <w:numFmt w:val="bullet"/>
      <w:lvlText w:val="o"/>
      <w:lvlJc w:val="left"/>
      <w:pPr>
        <w:ind w:left="1440" w:hanging="360"/>
      </w:pPr>
      <w:rPr>
        <w:rFonts w:ascii="Courier New" w:hAnsi="Courier New" w:hint="default"/>
      </w:rPr>
    </w:lvl>
    <w:lvl w:ilvl="2" w:tplc="E82EEAEC">
      <w:start w:val="1"/>
      <w:numFmt w:val="bullet"/>
      <w:lvlText w:val=""/>
      <w:lvlJc w:val="left"/>
      <w:pPr>
        <w:ind w:left="2160" w:hanging="360"/>
      </w:pPr>
      <w:rPr>
        <w:rFonts w:ascii="Wingdings" w:hAnsi="Wingdings" w:hint="default"/>
      </w:rPr>
    </w:lvl>
    <w:lvl w:ilvl="3" w:tplc="156C15E2">
      <w:start w:val="1"/>
      <w:numFmt w:val="bullet"/>
      <w:lvlText w:val=""/>
      <w:lvlJc w:val="left"/>
      <w:pPr>
        <w:ind w:left="2880" w:hanging="360"/>
      </w:pPr>
      <w:rPr>
        <w:rFonts w:ascii="Symbol" w:hAnsi="Symbol" w:hint="default"/>
      </w:rPr>
    </w:lvl>
    <w:lvl w:ilvl="4" w:tplc="CAFA668E">
      <w:start w:val="1"/>
      <w:numFmt w:val="bullet"/>
      <w:lvlText w:val="o"/>
      <w:lvlJc w:val="left"/>
      <w:pPr>
        <w:ind w:left="3600" w:hanging="360"/>
      </w:pPr>
      <w:rPr>
        <w:rFonts w:ascii="Courier New" w:hAnsi="Courier New" w:hint="default"/>
      </w:rPr>
    </w:lvl>
    <w:lvl w:ilvl="5" w:tplc="BEE4D7D0">
      <w:start w:val="1"/>
      <w:numFmt w:val="bullet"/>
      <w:lvlText w:val=""/>
      <w:lvlJc w:val="left"/>
      <w:pPr>
        <w:ind w:left="4320" w:hanging="360"/>
      </w:pPr>
      <w:rPr>
        <w:rFonts w:ascii="Wingdings" w:hAnsi="Wingdings" w:hint="default"/>
      </w:rPr>
    </w:lvl>
    <w:lvl w:ilvl="6" w:tplc="CB4E0088">
      <w:start w:val="1"/>
      <w:numFmt w:val="bullet"/>
      <w:lvlText w:val=""/>
      <w:lvlJc w:val="left"/>
      <w:pPr>
        <w:ind w:left="5040" w:hanging="360"/>
      </w:pPr>
      <w:rPr>
        <w:rFonts w:ascii="Symbol" w:hAnsi="Symbol" w:hint="default"/>
      </w:rPr>
    </w:lvl>
    <w:lvl w:ilvl="7" w:tplc="C33699A6">
      <w:start w:val="1"/>
      <w:numFmt w:val="bullet"/>
      <w:lvlText w:val="o"/>
      <w:lvlJc w:val="left"/>
      <w:pPr>
        <w:ind w:left="5760" w:hanging="360"/>
      </w:pPr>
      <w:rPr>
        <w:rFonts w:ascii="Courier New" w:hAnsi="Courier New" w:hint="default"/>
      </w:rPr>
    </w:lvl>
    <w:lvl w:ilvl="8" w:tplc="1602D14E">
      <w:start w:val="1"/>
      <w:numFmt w:val="bullet"/>
      <w:lvlText w:val=""/>
      <w:lvlJc w:val="left"/>
      <w:pPr>
        <w:ind w:left="6480" w:hanging="360"/>
      </w:pPr>
      <w:rPr>
        <w:rFonts w:ascii="Wingdings" w:hAnsi="Wingdings" w:hint="default"/>
      </w:rPr>
    </w:lvl>
  </w:abstractNum>
  <w:abstractNum w:abstractNumId="15" w15:restartNumberingAfterBreak="0">
    <w:nsid w:val="1AD4665E"/>
    <w:multiLevelType w:val="hybridMultilevel"/>
    <w:tmpl w:val="E29AF2C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31633FE"/>
    <w:multiLevelType w:val="multilevel"/>
    <w:tmpl w:val="C26889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57B272B"/>
    <w:multiLevelType w:val="hybridMultilevel"/>
    <w:tmpl w:val="950ED54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15:restartNumberingAfterBreak="0">
    <w:nsid w:val="25893994"/>
    <w:multiLevelType w:val="hybridMultilevel"/>
    <w:tmpl w:val="062AC350"/>
    <w:lvl w:ilvl="0" w:tplc="9036E32A">
      <w:start w:val="1"/>
      <w:numFmt w:val="decimal"/>
      <w:lvlText w:val="%1."/>
      <w:lvlJc w:val="left"/>
      <w:pPr>
        <w:tabs>
          <w:tab w:val="num" w:pos="360"/>
        </w:tabs>
        <w:ind w:left="360" w:hanging="360"/>
      </w:pPr>
      <w:rPr>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9" w15:restartNumberingAfterBreak="0">
    <w:nsid w:val="268E59C6"/>
    <w:multiLevelType w:val="multilevel"/>
    <w:tmpl w:val="B3D69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EDD0034"/>
    <w:multiLevelType w:val="hybridMultilevel"/>
    <w:tmpl w:val="F65E21E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15:restartNumberingAfterBreak="0">
    <w:nsid w:val="364702E7"/>
    <w:multiLevelType w:val="hybridMultilevel"/>
    <w:tmpl w:val="0F3E1EB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74B78BF"/>
    <w:multiLevelType w:val="hybridMultilevel"/>
    <w:tmpl w:val="1158A0EE"/>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3" w15:restartNumberingAfterBreak="0">
    <w:nsid w:val="3D6B7981"/>
    <w:multiLevelType w:val="multilevel"/>
    <w:tmpl w:val="25885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EE218DE"/>
    <w:multiLevelType w:val="hybridMultilevel"/>
    <w:tmpl w:val="6F8CCF54"/>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1080"/>
        </w:tabs>
        <w:ind w:left="1080" w:hanging="360"/>
      </w:pPr>
      <w:rPr>
        <w:rFonts w:ascii="Symbol" w:hAnsi="Symbol"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5" w15:restartNumberingAfterBreak="0">
    <w:nsid w:val="4E2C2E31"/>
    <w:multiLevelType w:val="hybridMultilevel"/>
    <w:tmpl w:val="469C65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E4A2BB0"/>
    <w:multiLevelType w:val="hybridMultilevel"/>
    <w:tmpl w:val="7282453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00B0C1E"/>
    <w:multiLevelType w:val="hybridMultilevel"/>
    <w:tmpl w:val="F8B629B0"/>
    <w:lvl w:ilvl="0" w:tplc="BDA285A4">
      <w:start w:val="1"/>
      <w:numFmt w:val="bullet"/>
      <w:lvlText w:val=""/>
      <w:lvlJc w:val="left"/>
      <w:pPr>
        <w:ind w:left="720" w:hanging="360"/>
      </w:pPr>
      <w:rPr>
        <w:rFonts w:ascii="Symbol" w:hAnsi="Symbol" w:hint="default"/>
      </w:rPr>
    </w:lvl>
    <w:lvl w:ilvl="1" w:tplc="6D3C378A">
      <w:start w:val="1"/>
      <w:numFmt w:val="bullet"/>
      <w:lvlText w:val="o"/>
      <w:lvlJc w:val="left"/>
      <w:pPr>
        <w:ind w:left="1440" w:hanging="360"/>
      </w:pPr>
      <w:rPr>
        <w:rFonts w:ascii="Courier New" w:hAnsi="Courier New" w:hint="default"/>
      </w:rPr>
    </w:lvl>
    <w:lvl w:ilvl="2" w:tplc="FBB86BDC">
      <w:start w:val="1"/>
      <w:numFmt w:val="bullet"/>
      <w:lvlText w:val=""/>
      <w:lvlJc w:val="left"/>
      <w:pPr>
        <w:ind w:left="2160" w:hanging="360"/>
      </w:pPr>
      <w:rPr>
        <w:rFonts w:ascii="Wingdings" w:hAnsi="Wingdings" w:hint="default"/>
      </w:rPr>
    </w:lvl>
    <w:lvl w:ilvl="3" w:tplc="35681F1A">
      <w:start w:val="1"/>
      <w:numFmt w:val="bullet"/>
      <w:lvlText w:val=""/>
      <w:lvlJc w:val="left"/>
      <w:pPr>
        <w:ind w:left="2880" w:hanging="360"/>
      </w:pPr>
      <w:rPr>
        <w:rFonts w:ascii="Symbol" w:hAnsi="Symbol" w:hint="default"/>
      </w:rPr>
    </w:lvl>
    <w:lvl w:ilvl="4" w:tplc="8772B9FC">
      <w:start w:val="1"/>
      <w:numFmt w:val="bullet"/>
      <w:pStyle w:val="5"/>
      <w:lvlText w:val="o"/>
      <w:lvlJc w:val="left"/>
      <w:pPr>
        <w:ind w:left="3600" w:hanging="360"/>
      </w:pPr>
      <w:rPr>
        <w:rFonts w:ascii="Courier New" w:hAnsi="Courier New" w:hint="default"/>
      </w:rPr>
    </w:lvl>
    <w:lvl w:ilvl="5" w:tplc="A4C472D2">
      <w:start w:val="1"/>
      <w:numFmt w:val="bullet"/>
      <w:lvlText w:val=""/>
      <w:lvlJc w:val="left"/>
      <w:pPr>
        <w:ind w:left="4320" w:hanging="360"/>
      </w:pPr>
      <w:rPr>
        <w:rFonts w:ascii="Wingdings" w:hAnsi="Wingdings" w:hint="default"/>
      </w:rPr>
    </w:lvl>
    <w:lvl w:ilvl="6" w:tplc="6F86F6E6">
      <w:start w:val="1"/>
      <w:numFmt w:val="bullet"/>
      <w:lvlText w:val=""/>
      <w:lvlJc w:val="left"/>
      <w:pPr>
        <w:ind w:left="5040" w:hanging="360"/>
      </w:pPr>
      <w:rPr>
        <w:rFonts w:ascii="Symbol" w:hAnsi="Symbol" w:hint="default"/>
      </w:rPr>
    </w:lvl>
    <w:lvl w:ilvl="7" w:tplc="98381746">
      <w:start w:val="1"/>
      <w:numFmt w:val="bullet"/>
      <w:lvlText w:val="o"/>
      <w:lvlJc w:val="left"/>
      <w:pPr>
        <w:ind w:left="5760" w:hanging="360"/>
      </w:pPr>
      <w:rPr>
        <w:rFonts w:ascii="Courier New" w:hAnsi="Courier New" w:hint="default"/>
      </w:rPr>
    </w:lvl>
    <w:lvl w:ilvl="8" w:tplc="57F483AE">
      <w:start w:val="1"/>
      <w:numFmt w:val="bullet"/>
      <w:lvlText w:val=""/>
      <w:lvlJc w:val="left"/>
      <w:pPr>
        <w:ind w:left="6480" w:hanging="360"/>
      </w:pPr>
      <w:rPr>
        <w:rFonts w:ascii="Wingdings" w:hAnsi="Wingdings" w:hint="default"/>
      </w:rPr>
    </w:lvl>
  </w:abstractNum>
  <w:abstractNum w:abstractNumId="28" w15:restartNumberingAfterBreak="0">
    <w:nsid w:val="5056423B"/>
    <w:multiLevelType w:val="hybridMultilevel"/>
    <w:tmpl w:val="EA901394"/>
    <w:lvl w:ilvl="0" w:tplc="794E1338">
      <w:start w:val="1"/>
      <w:numFmt w:val="decimal"/>
      <w:lvlText w:val="%1."/>
      <w:lvlJc w:val="left"/>
      <w:pPr>
        <w:ind w:left="644" w:hanging="360"/>
      </w:pPr>
      <w:rPr>
        <w:rFonts w:ascii="Times New Roman" w:hAnsi="Times New Roman" w:cs="Times New Roman"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9" w15:restartNumberingAfterBreak="0">
    <w:nsid w:val="542F4A7E"/>
    <w:multiLevelType w:val="hybridMultilevel"/>
    <w:tmpl w:val="7DB0610E"/>
    <w:lvl w:ilvl="0" w:tplc="72E4F63C">
      <w:start w:val="1"/>
      <w:numFmt w:val="decimal"/>
      <w:lvlText w:val="%1."/>
      <w:lvlJc w:val="left"/>
      <w:pPr>
        <w:tabs>
          <w:tab w:val="num" w:pos="720"/>
        </w:tabs>
        <w:ind w:left="720" w:hanging="360"/>
      </w:pPr>
      <w:rPr>
        <w:rFonts w:hint="default"/>
        <w:b w:val="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B84F7B"/>
    <w:multiLevelType w:val="hybridMultilevel"/>
    <w:tmpl w:val="D0B0A670"/>
    <w:lvl w:ilvl="0" w:tplc="D8DABDE6">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15:restartNumberingAfterBreak="0">
    <w:nsid w:val="624700F7"/>
    <w:multiLevelType w:val="hybridMultilevel"/>
    <w:tmpl w:val="1464C24A"/>
    <w:lvl w:ilvl="0" w:tplc="445CEC62">
      <w:start w:val="1"/>
      <w:numFmt w:val="lowerRoman"/>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8A138CB"/>
    <w:multiLevelType w:val="hybridMultilevel"/>
    <w:tmpl w:val="1DF48F1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A202656"/>
    <w:multiLevelType w:val="hybridMultilevel"/>
    <w:tmpl w:val="F6F230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DB5127B"/>
    <w:multiLevelType w:val="hybridMultilevel"/>
    <w:tmpl w:val="3A32F40E"/>
    <w:lvl w:ilvl="0" w:tplc="04080001">
      <w:start w:val="1"/>
      <w:numFmt w:val="bullet"/>
      <w:lvlText w:val=""/>
      <w:lvlJc w:val="left"/>
      <w:pPr>
        <w:ind w:left="1505" w:hanging="360"/>
      </w:pPr>
      <w:rPr>
        <w:rFonts w:ascii="Symbol" w:hAnsi="Symbol" w:hint="default"/>
      </w:rPr>
    </w:lvl>
    <w:lvl w:ilvl="1" w:tplc="04080019" w:tentative="1">
      <w:start w:val="1"/>
      <w:numFmt w:val="lowerLetter"/>
      <w:lvlText w:val="%2."/>
      <w:lvlJc w:val="left"/>
      <w:pPr>
        <w:ind w:left="2225" w:hanging="360"/>
      </w:pPr>
    </w:lvl>
    <w:lvl w:ilvl="2" w:tplc="0408001B" w:tentative="1">
      <w:start w:val="1"/>
      <w:numFmt w:val="lowerRoman"/>
      <w:lvlText w:val="%3."/>
      <w:lvlJc w:val="right"/>
      <w:pPr>
        <w:ind w:left="2945" w:hanging="180"/>
      </w:pPr>
    </w:lvl>
    <w:lvl w:ilvl="3" w:tplc="0408000F" w:tentative="1">
      <w:start w:val="1"/>
      <w:numFmt w:val="decimal"/>
      <w:lvlText w:val="%4."/>
      <w:lvlJc w:val="left"/>
      <w:pPr>
        <w:ind w:left="3665" w:hanging="360"/>
      </w:pPr>
    </w:lvl>
    <w:lvl w:ilvl="4" w:tplc="04080019" w:tentative="1">
      <w:start w:val="1"/>
      <w:numFmt w:val="lowerLetter"/>
      <w:lvlText w:val="%5."/>
      <w:lvlJc w:val="left"/>
      <w:pPr>
        <w:ind w:left="4385" w:hanging="360"/>
      </w:pPr>
    </w:lvl>
    <w:lvl w:ilvl="5" w:tplc="0408001B" w:tentative="1">
      <w:start w:val="1"/>
      <w:numFmt w:val="lowerRoman"/>
      <w:lvlText w:val="%6."/>
      <w:lvlJc w:val="right"/>
      <w:pPr>
        <w:ind w:left="5105" w:hanging="180"/>
      </w:pPr>
    </w:lvl>
    <w:lvl w:ilvl="6" w:tplc="0408000F" w:tentative="1">
      <w:start w:val="1"/>
      <w:numFmt w:val="decimal"/>
      <w:lvlText w:val="%7."/>
      <w:lvlJc w:val="left"/>
      <w:pPr>
        <w:ind w:left="5825" w:hanging="360"/>
      </w:pPr>
    </w:lvl>
    <w:lvl w:ilvl="7" w:tplc="04080019" w:tentative="1">
      <w:start w:val="1"/>
      <w:numFmt w:val="lowerLetter"/>
      <w:lvlText w:val="%8."/>
      <w:lvlJc w:val="left"/>
      <w:pPr>
        <w:ind w:left="6545" w:hanging="360"/>
      </w:pPr>
    </w:lvl>
    <w:lvl w:ilvl="8" w:tplc="0408001B" w:tentative="1">
      <w:start w:val="1"/>
      <w:numFmt w:val="lowerRoman"/>
      <w:lvlText w:val="%9."/>
      <w:lvlJc w:val="right"/>
      <w:pPr>
        <w:ind w:left="7265" w:hanging="180"/>
      </w:pPr>
    </w:lvl>
  </w:abstractNum>
  <w:abstractNum w:abstractNumId="35" w15:restartNumberingAfterBreak="0">
    <w:nsid w:val="6F7F25E3"/>
    <w:multiLevelType w:val="hybridMultilevel"/>
    <w:tmpl w:val="524490C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0996756"/>
    <w:multiLevelType w:val="hybridMultilevel"/>
    <w:tmpl w:val="3746C91A"/>
    <w:lvl w:ilvl="0" w:tplc="CB1697B2">
      <w:start w:val="6"/>
      <w:numFmt w:val="bullet"/>
      <w:lvlText w:val="-"/>
      <w:lvlJc w:val="left"/>
      <w:pPr>
        <w:ind w:left="720" w:hanging="360"/>
      </w:pPr>
      <w:rPr>
        <w:rFonts w:ascii="Calibri" w:eastAsia="Times New Roman"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2480C46"/>
    <w:multiLevelType w:val="hybridMultilevel"/>
    <w:tmpl w:val="BE101016"/>
    <w:lvl w:ilvl="0" w:tplc="0409000F">
      <w:start w:val="1"/>
      <w:numFmt w:val="decimal"/>
      <w:lvlText w:val="%1."/>
      <w:lvlJc w:val="left"/>
      <w:pPr>
        <w:tabs>
          <w:tab w:val="num" w:pos="720"/>
        </w:tabs>
        <w:ind w:left="720" w:hanging="360"/>
      </w:pPr>
    </w:lvl>
    <w:lvl w:ilvl="1" w:tplc="A3821BC2">
      <w:numFmt w:val="bullet"/>
      <w:lvlText w:val=""/>
      <w:lvlJc w:val="left"/>
      <w:pPr>
        <w:tabs>
          <w:tab w:val="num" w:pos="1440"/>
        </w:tabs>
        <w:ind w:left="1440" w:hanging="360"/>
      </w:pPr>
      <w:rPr>
        <w:rFonts w:ascii="Symbol" w:eastAsia="Times New Roman" w:hAnsi="Symbol" w:cs="Tahom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28A59C7"/>
    <w:multiLevelType w:val="hybridMultilevel"/>
    <w:tmpl w:val="D35AA74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16cid:durableId="1813058052">
    <w:abstractNumId w:val="27"/>
  </w:num>
  <w:num w:numId="2" w16cid:durableId="2110003345">
    <w:abstractNumId w:val="14"/>
  </w:num>
  <w:num w:numId="3" w16cid:durableId="867915268">
    <w:abstractNumId w:val="28"/>
  </w:num>
  <w:num w:numId="4" w16cid:durableId="120659246">
    <w:abstractNumId w:val="11"/>
  </w:num>
  <w:num w:numId="5" w16cid:durableId="1168905278">
    <w:abstractNumId w:val="34"/>
  </w:num>
  <w:num w:numId="6" w16cid:durableId="512770091">
    <w:abstractNumId w:val="22"/>
  </w:num>
  <w:num w:numId="7" w16cid:durableId="144932175">
    <w:abstractNumId w:val="7"/>
  </w:num>
  <w:num w:numId="8" w16cid:durableId="1046418431">
    <w:abstractNumId w:val="0"/>
  </w:num>
  <w:num w:numId="9" w16cid:durableId="1525903105">
    <w:abstractNumId w:val="1"/>
  </w:num>
  <w:num w:numId="10" w16cid:durableId="1406221121">
    <w:abstractNumId w:val="2"/>
  </w:num>
  <w:num w:numId="11" w16cid:durableId="1984845001">
    <w:abstractNumId w:val="3"/>
  </w:num>
  <w:num w:numId="12" w16cid:durableId="1943030889">
    <w:abstractNumId w:val="4"/>
  </w:num>
  <w:num w:numId="13" w16cid:durableId="617876776">
    <w:abstractNumId w:val="5"/>
  </w:num>
  <w:num w:numId="14" w16cid:durableId="1699231229">
    <w:abstractNumId w:val="12"/>
  </w:num>
  <w:num w:numId="15" w16cid:durableId="1877346367">
    <w:abstractNumId w:val="36"/>
  </w:num>
  <w:num w:numId="16" w16cid:durableId="292253453">
    <w:abstractNumId w:val="6"/>
  </w:num>
  <w:num w:numId="17" w16cid:durableId="551163471">
    <w:abstractNumId w:val="26"/>
  </w:num>
  <w:num w:numId="18" w16cid:durableId="32123789">
    <w:abstractNumId w:val="21"/>
  </w:num>
  <w:num w:numId="19" w16cid:durableId="1890189986">
    <w:abstractNumId w:val="10"/>
  </w:num>
  <w:num w:numId="20" w16cid:durableId="787167860">
    <w:abstractNumId w:val="25"/>
  </w:num>
  <w:num w:numId="21" w16cid:durableId="1037850126">
    <w:abstractNumId w:val="37"/>
  </w:num>
  <w:num w:numId="22" w16cid:durableId="635136435">
    <w:abstractNumId w:val="8"/>
  </w:num>
  <w:num w:numId="23" w16cid:durableId="973832017">
    <w:abstractNumId w:val="24"/>
  </w:num>
  <w:num w:numId="24" w16cid:durableId="577253549">
    <w:abstractNumId w:val="9"/>
  </w:num>
  <w:num w:numId="25" w16cid:durableId="534391480">
    <w:abstractNumId w:val="38"/>
  </w:num>
  <w:num w:numId="26" w16cid:durableId="213586076">
    <w:abstractNumId w:val="29"/>
  </w:num>
  <w:num w:numId="27" w16cid:durableId="1468209192">
    <w:abstractNumId w:val="18"/>
  </w:num>
  <w:num w:numId="28" w16cid:durableId="1549760233">
    <w:abstractNumId w:val="30"/>
  </w:num>
  <w:num w:numId="29" w16cid:durableId="476647610">
    <w:abstractNumId w:val="35"/>
  </w:num>
  <w:num w:numId="30" w16cid:durableId="1511676795">
    <w:abstractNumId w:val="33"/>
  </w:num>
  <w:num w:numId="31" w16cid:durableId="1235121305">
    <w:abstractNumId w:val="13"/>
  </w:num>
  <w:num w:numId="32" w16cid:durableId="1470246136">
    <w:abstractNumId w:val="32"/>
  </w:num>
  <w:num w:numId="33" w16cid:durableId="1620255271">
    <w:abstractNumId w:val="17"/>
  </w:num>
  <w:num w:numId="34" w16cid:durableId="1587226278">
    <w:abstractNumId w:val="15"/>
  </w:num>
  <w:num w:numId="35" w16cid:durableId="1639340318">
    <w:abstractNumId w:val="20"/>
  </w:num>
  <w:num w:numId="36" w16cid:durableId="682324969">
    <w:abstractNumId w:val="31"/>
  </w:num>
  <w:num w:numId="37" w16cid:durableId="1922642549">
    <w:abstractNumId w:val="19"/>
  </w:num>
  <w:num w:numId="38" w16cid:durableId="1966767777">
    <w:abstractNumId w:val="16"/>
  </w:num>
  <w:num w:numId="39" w16cid:durableId="7832327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030"/>
    <w:rsid w:val="00121BAE"/>
    <w:rsid w:val="002E340E"/>
    <w:rsid w:val="003E77CB"/>
    <w:rsid w:val="004855F7"/>
    <w:rsid w:val="004B1FEA"/>
    <w:rsid w:val="00667030"/>
    <w:rsid w:val="007B6DAE"/>
    <w:rsid w:val="00825CEA"/>
    <w:rsid w:val="00832A6E"/>
    <w:rsid w:val="00947E12"/>
    <w:rsid w:val="009C0F14"/>
    <w:rsid w:val="00A1538C"/>
    <w:rsid w:val="00AE1131"/>
    <w:rsid w:val="00B127D0"/>
    <w:rsid w:val="00BF5B0A"/>
    <w:rsid w:val="00D070B0"/>
    <w:rsid w:val="00D37195"/>
    <w:rsid w:val="00DA2295"/>
    <w:rsid w:val="00DC602B"/>
    <w:rsid w:val="00EF1B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8EBBA5"/>
  <w15:chartTrackingRefBased/>
  <w15:docId w15:val="{2465FA1C-2AC2-42BB-A116-BD944DEF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03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l-GR"/>
    </w:rPr>
  </w:style>
  <w:style w:type="paragraph" w:styleId="1">
    <w:name w:val="heading 1"/>
    <w:basedOn w:val="a"/>
    <w:next w:val="a"/>
    <w:link w:val="1Char"/>
    <w:uiPriority w:val="9"/>
    <w:qFormat/>
    <w:rsid w:val="002E340E"/>
    <w:pPr>
      <w:keepNext/>
      <w:pageBreakBefore/>
      <w:pBdr>
        <w:top w:val="none" w:sz="0" w:space="0" w:color="000000"/>
        <w:left w:val="none" w:sz="0" w:space="0" w:color="000000"/>
        <w:bottom w:val="single" w:sz="18" w:space="1" w:color="000080"/>
        <w:right w:val="none" w:sz="0" w:space="0" w:color="000000"/>
      </w:pBdr>
      <w:suppressAutoHyphens/>
      <w:overflowPunct/>
      <w:autoSpaceDE/>
      <w:autoSpaceDN/>
      <w:adjustRightInd/>
      <w:spacing w:before="320" w:after="160"/>
      <w:jc w:val="both"/>
      <w:textAlignment w:val="auto"/>
      <w:outlineLvl w:val="0"/>
    </w:pPr>
    <w:rPr>
      <w:rFonts w:ascii="Arial" w:hAnsi="Arial"/>
      <w:b/>
      <w:bCs/>
      <w:color w:val="333399"/>
      <w:sz w:val="28"/>
      <w:szCs w:val="32"/>
      <w:lang w:val="en-US" w:eastAsia="zh-CN"/>
    </w:rPr>
  </w:style>
  <w:style w:type="paragraph" w:styleId="20">
    <w:name w:val="heading 2"/>
    <w:basedOn w:val="1"/>
    <w:next w:val="a"/>
    <w:link w:val="2Char"/>
    <w:uiPriority w:val="9"/>
    <w:qFormat/>
    <w:rsid w:val="002E340E"/>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rsid w:val="002E340E"/>
    <w:pPr>
      <w:keepNext/>
      <w:suppressAutoHyphens/>
      <w:overflowPunct/>
      <w:autoSpaceDE/>
      <w:autoSpaceDN/>
      <w:adjustRightInd/>
      <w:spacing w:before="240" w:after="60"/>
      <w:ind w:left="567" w:hanging="567"/>
      <w:jc w:val="both"/>
      <w:textAlignment w:val="auto"/>
      <w:outlineLvl w:val="2"/>
    </w:pPr>
    <w:rPr>
      <w:rFonts w:ascii="Arial" w:hAnsi="Arial"/>
      <w:b/>
      <w:bCs/>
      <w:sz w:val="22"/>
      <w:szCs w:val="26"/>
      <w:lang w:val="en-GB" w:eastAsia="zh-CN"/>
    </w:rPr>
  </w:style>
  <w:style w:type="paragraph" w:styleId="4">
    <w:name w:val="heading 4"/>
    <w:basedOn w:val="a"/>
    <w:next w:val="a"/>
    <w:link w:val="4Char"/>
    <w:uiPriority w:val="9"/>
    <w:qFormat/>
    <w:rsid w:val="002E340E"/>
    <w:pPr>
      <w:keepNext/>
      <w:suppressAutoHyphens/>
      <w:overflowPunct/>
      <w:autoSpaceDE/>
      <w:autoSpaceDN/>
      <w:adjustRightInd/>
      <w:spacing w:before="240" w:after="60"/>
      <w:jc w:val="both"/>
      <w:textAlignment w:val="auto"/>
      <w:outlineLvl w:val="3"/>
    </w:pPr>
    <w:rPr>
      <w:rFonts w:ascii="Arial" w:hAnsi="Arial"/>
      <w:b/>
      <w:bCs/>
      <w:sz w:val="22"/>
      <w:szCs w:val="28"/>
      <w:lang w:val="en-GB" w:eastAsia="zh-CN"/>
    </w:rPr>
  </w:style>
  <w:style w:type="paragraph" w:styleId="5">
    <w:name w:val="heading 5"/>
    <w:basedOn w:val="a"/>
    <w:next w:val="a"/>
    <w:link w:val="5Char"/>
    <w:uiPriority w:val="9"/>
    <w:qFormat/>
    <w:rsid w:val="002E340E"/>
    <w:pPr>
      <w:numPr>
        <w:ilvl w:val="4"/>
        <w:numId w:val="1"/>
      </w:numPr>
      <w:suppressAutoHyphens/>
      <w:overflowPunct/>
      <w:autoSpaceDE/>
      <w:autoSpaceDN/>
      <w:adjustRightInd/>
      <w:spacing w:before="200" w:after="200" w:line="280" w:lineRule="exact"/>
      <w:jc w:val="both"/>
      <w:textAlignment w:val="auto"/>
      <w:outlineLvl w:val="4"/>
    </w:pPr>
    <w:rPr>
      <w:rFonts w:ascii="Lucida Sans" w:hAnsi="Lucida Sans"/>
      <w:b/>
      <w:sz w:val="22"/>
      <w:lang w:val="en-US" w:eastAsia="zh-CN"/>
    </w:rPr>
  </w:style>
  <w:style w:type="paragraph" w:styleId="6">
    <w:name w:val="heading 6"/>
    <w:basedOn w:val="a"/>
    <w:next w:val="a"/>
    <w:link w:val="6Char"/>
    <w:uiPriority w:val="9"/>
    <w:qFormat/>
    <w:rsid w:val="002E340E"/>
    <w:pPr>
      <w:keepNext/>
      <w:tabs>
        <w:tab w:val="num" w:pos="1152"/>
        <w:tab w:val="left" w:pos="7655"/>
      </w:tabs>
      <w:autoSpaceDN/>
      <w:adjustRightInd/>
      <w:ind w:left="1152" w:hanging="1152"/>
      <w:jc w:val="both"/>
      <w:outlineLvl w:val="5"/>
    </w:pPr>
    <w:rPr>
      <w:rFonts w:ascii="Arial" w:hAnsi="Arial"/>
      <w:b/>
      <w:bCs/>
      <w:sz w:val="20"/>
      <w:lang w:val="x-none" w:eastAsia="ar-SA"/>
    </w:rPr>
  </w:style>
  <w:style w:type="paragraph" w:styleId="7">
    <w:name w:val="heading 7"/>
    <w:basedOn w:val="a"/>
    <w:next w:val="a"/>
    <w:link w:val="7Char"/>
    <w:uiPriority w:val="9"/>
    <w:semiHidden/>
    <w:unhideWhenUsed/>
    <w:qFormat/>
    <w:rsid w:val="002E340E"/>
    <w:pPr>
      <w:suppressAutoHyphens/>
      <w:overflowPunct/>
      <w:autoSpaceDE/>
      <w:autoSpaceDN/>
      <w:adjustRightInd/>
      <w:spacing w:before="240" w:after="60"/>
      <w:jc w:val="both"/>
      <w:textAlignment w:val="auto"/>
      <w:outlineLvl w:val="6"/>
    </w:pPr>
    <w:rPr>
      <w:rFonts w:ascii="Calibri" w:hAnsi="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67030"/>
    <w:pPr>
      <w:tabs>
        <w:tab w:val="center" w:pos="4153"/>
        <w:tab w:val="right" w:pos="8306"/>
      </w:tabs>
    </w:pPr>
    <w:rPr>
      <w:rFonts w:ascii="Arial" w:hAnsi="Arial"/>
      <w:lang w:eastAsia="x-none"/>
    </w:rPr>
  </w:style>
  <w:style w:type="character" w:customStyle="1" w:styleId="Char">
    <w:name w:val="Κεφαλίδα Char"/>
    <w:basedOn w:val="a0"/>
    <w:link w:val="a3"/>
    <w:uiPriority w:val="99"/>
    <w:rsid w:val="00667030"/>
    <w:rPr>
      <w:rFonts w:ascii="Arial" w:eastAsia="Times New Roman" w:hAnsi="Arial" w:cs="Times New Roman"/>
      <w:sz w:val="24"/>
      <w:szCs w:val="20"/>
      <w:lang w:val="el-GR" w:eastAsia="x-none"/>
    </w:rPr>
  </w:style>
  <w:style w:type="paragraph" w:styleId="a4">
    <w:name w:val="List Paragraph"/>
    <w:basedOn w:val="a"/>
    <w:uiPriority w:val="34"/>
    <w:qFormat/>
    <w:rsid w:val="00667030"/>
    <w:pPr>
      <w:ind w:left="720"/>
    </w:pPr>
  </w:style>
  <w:style w:type="paragraph" w:styleId="a5">
    <w:name w:val="footer"/>
    <w:basedOn w:val="a"/>
    <w:link w:val="Char0"/>
    <w:uiPriority w:val="99"/>
    <w:unhideWhenUsed/>
    <w:rsid w:val="00DA2295"/>
    <w:pPr>
      <w:tabs>
        <w:tab w:val="center" w:pos="4153"/>
        <w:tab w:val="right" w:pos="8306"/>
      </w:tabs>
    </w:pPr>
  </w:style>
  <w:style w:type="character" w:customStyle="1" w:styleId="Char0">
    <w:name w:val="Υποσέλιδο Char"/>
    <w:basedOn w:val="a0"/>
    <w:link w:val="a5"/>
    <w:uiPriority w:val="99"/>
    <w:rsid w:val="00DA2295"/>
    <w:rPr>
      <w:rFonts w:ascii="Times New Roman" w:eastAsia="Times New Roman" w:hAnsi="Times New Roman" w:cs="Times New Roman"/>
      <w:sz w:val="24"/>
      <w:szCs w:val="20"/>
      <w:lang w:val="el-GR"/>
    </w:rPr>
  </w:style>
  <w:style w:type="character" w:styleId="-">
    <w:name w:val="Hyperlink"/>
    <w:uiPriority w:val="99"/>
    <w:rsid w:val="004B1FEA"/>
    <w:rPr>
      <w:color w:val="0000FF"/>
      <w:u w:val="single"/>
    </w:rPr>
  </w:style>
  <w:style w:type="character" w:customStyle="1" w:styleId="1Char">
    <w:name w:val="Επικεφαλίδα 1 Char"/>
    <w:basedOn w:val="a0"/>
    <w:link w:val="1"/>
    <w:uiPriority w:val="9"/>
    <w:rsid w:val="002E340E"/>
    <w:rPr>
      <w:rFonts w:ascii="Arial" w:eastAsia="Times New Roman" w:hAnsi="Arial" w:cs="Times New Roman"/>
      <w:b/>
      <w:bCs/>
      <w:color w:val="333399"/>
      <w:sz w:val="28"/>
      <w:szCs w:val="32"/>
      <w:lang w:eastAsia="zh-CN"/>
    </w:rPr>
  </w:style>
  <w:style w:type="character" w:customStyle="1" w:styleId="2Char">
    <w:name w:val="Επικεφαλίδα 2 Char"/>
    <w:basedOn w:val="a0"/>
    <w:link w:val="20"/>
    <w:uiPriority w:val="9"/>
    <w:rsid w:val="002E340E"/>
    <w:rPr>
      <w:rFonts w:ascii="Arial" w:eastAsia="Times New Roman" w:hAnsi="Arial" w:cs="Times New Roman"/>
      <w:b/>
      <w:color w:val="002060"/>
      <w:sz w:val="24"/>
      <w:lang w:val="en-GB" w:eastAsia="zh-CN"/>
    </w:rPr>
  </w:style>
  <w:style w:type="character" w:customStyle="1" w:styleId="3Char">
    <w:name w:val="Επικεφαλίδα 3 Char"/>
    <w:basedOn w:val="a0"/>
    <w:link w:val="3"/>
    <w:uiPriority w:val="9"/>
    <w:rsid w:val="002E340E"/>
    <w:rPr>
      <w:rFonts w:ascii="Arial" w:eastAsia="Times New Roman" w:hAnsi="Arial" w:cs="Times New Roman"/>
      <w:b/>
      <w:bCs/>
      <w:szCs w:val="26"/>
      <w:lang w:val="en-GB" w:eastAsia="zh-CN"/>
    </w:rPr>
  </w:style>
  <w:style w:type="character" w:customStyle="1" w:styleId="4Char">
    <w:name w:val="Επικεφαλίδα 4 Char"/>
    <w:basedOn w:val="a0"/>
    <w:link w:val="4"/>
    <w:uiPriority w:val="9"/>
    <w:rsid w:val="002E340E"/>
    <w:rPr>
      <w:rFonts w:ascii="Arial" w:eastAsia="Times New Roman" w:hAnsi="Arial" w:cs="Times New Roman"/>
      <w:b/>
      <w:bCs/>
      <w:szCs w:val="28"/>
      <w:lang w:val="en-GB" w:eastAsia="zh-CN"/>
    </w:rPr>
  </w:style>
  <w:style w:type="character" w:customStyle="1" w:styleId="5Char">
    <w:name w:val="Επικεφαλίδα 5 Char"/>
    <w:basedOn w:val="a0"/>
    <w:link w:val="5"/>
    <w:uiPriority w:val="9"/>
    <w:rsid w:val="002E340E"/>
    <w:rPr>
      <w:rFonts w:ascii="Lucida Sans" w:eastAsia="Times New Roman" w:hAnsi="Lucida Sans" w:cs="Times New Roman"/>
      <w:b/>
      <w:szCs w:val="20"/>
      <w:lang w:eastAsia="zh-CN"/>
    </w:rPr>
  </w:style>
  <w:style w:type="character" w:customStyle="1" w:styleId="6Char">
    <w:name w:val="Επικεφαλίδα 6 Char"/>
    <w:basedOn w:val="a0"/>
    <w:link w:val="6"/>
    <w:uiPriority w:val="9"/>
    <w:rsid w:val="002E340E"/>
    <w:rPr>
      <w:rFonts w:ascii="Arial" w:eastAsia="Times New Roman" w:hAnsi="Arial" w:cs="Times New Roman"/>
      <w:b/>
      <w:bCs/>
      <w:sz w:val="20"/>
      <w:szCs w:val="20"/>
      <w:lang w:val="x-none" w:eastAsia="ar-SA"/>
    </w:rPr>
  </w:style>
  <w:style w:type="character" w:customStyle="1" w:styleId="7Char">
    <w:name w:val="Επικεφαλίδα 7 Char"/>
    <w:basedOn w:val="a0"/>
    <w:link w:val="7"/>
    <w:uiPriority w:val="9"/>
    <w:semiHidden/>
    <w:rsid w:val="002E340E"/>
    <w:rPr>
      <w:rFonts w:ascii="Calibri" w:eastAsia="Times New Roman" w:hAnsi="Calibri" w:cs="Times New Roman"/>
      <w:sz w:val="24"/>
      <w:szCs w:val="24"/>
      <w:lang w:val="en-GB" w:eastAsia="zh-CN"/>
    </w:rPr>
  </w:style>
  <w:style w:type="character" w:customStyle="1" w:styleId="WW8Num1z0">
    <w:name w:val="WW8Num1z0"/>
    <w:rsid w:val="002E340E"/>
  </w:style>
  <w:style w:type="character" w:customStyle="1" w:styleId="WW8Num1z1">
    <w:name w:val="WW8Num1z1"/>
    <w:rsid w:val="002E340E"/>
  </w:style>
  <w:style w:type="character" w:customStyle="1" w:styleId="WW8Num1z2">
    <w:name w:val="WW8Num1z2"/>
    <w:rsid w:val="002E340E"/>
  </w:style>
  <w:style w:type="character" w:customStyle="1" w:styleId="WW8Num1z3">
    <w:name w:val="WW8Num1z3"/>
    <w:rsid w:val="002E340E"/>
  </w:style>
  <w:style w:type="character" w:customStyle="1" w:styleId="WW8Num1z4">
    <w:name w:val="WW8Num1z4"/>
    <w:rsid w:val="002E340E"/>
    <w:rPr>
      <w:rFonts w:ascii="Arial" w:hAnsi="Arial" w:cs="Times New Roman"/>
      <w:b w:val="0"/>
      <w:i w:val="0"/>
      <w:sz w:val="20"/>
      <w:szCs w:val="20"/>
    </w:rPr>
  </w:style>
  <w:style w:type="character" w:customStyle="1" w:styleId="WW8Num1z5">
    <w:name w:val="WW8Num1z5"/>
    <w:rsid w:val="002E340E"/>
  </w:style>
  <w:style w:type="character" w:customStyle="1" w:styleId="WW8Num1z6">
    <w:name w:val="WW8Num1z6"/>
    <w:rsid w:val="002E340E"/>
  </w:style>
  <w:style w:type="character" w:customStyle="1" w:styleId="WW8Num1z7">
    <w:name w:val="WW8Num1z7"/>
    <w:rsid w:val="002E340E"/>
  </w:style>
  <w:style w:type="character" w:customStyle="1" w:styleId="WW8Num1z8">
    <w:name w:val="WW8Num1z8"/>
    <w:rsid w:val="002E340E"/>
  </w:style>
  <w:style w:type="character" w:customStyle="1" w:styleId="WW8Num2z0">
    <w:name w:val="WW8Num2z0"/>
    <w:rsid w:val="002E340E"/>
    <w:rPr>
      <w:rFonts w:ascii="Symbol" w:hAnsi="Symbol" w:cs="Symbol"/>
      <w:lang w:val="el-GR"/>
    </w:rPr>
  </w:style>
  <w:style w:type="character" w:customStyle="1" w:styleId="WW8Num3z0">
    <w:name w:val="WW8Num3z0"/>
    <w:rsid w:val="002E340E"/>
    <w:rPr>
      <w:lang w:val="el-GR"/>
    </w:rPr>
  </w:style>
  <w:style w:type="character" w:customStyle="1" w:styleId="WW8Num4z0">
    <w:name w:val="WW8Num4z0"/>
    <w:rsid w:val="002E340E"/>
    <w:rPr>
      <w:rFonts w:ascii="Webdings" w:hAnsi="Webdings" w:cs="Webdings"/>
      <w:color w:val="333399"/>
      <w:sz w:val="16"/>
    </w:rPr>
  </w:style>
  <w:style w:type="character" w:customStyle="1" w:styleId="WW8Num5z0">
    <w:name w:val="WW8Num5z0"/>
    <w:rsid w:val="002E340E"/>
    <w:rPr>
      <w:highlight w:val="yellow"/>
      <w:lang w:val="el-GR"/>
    </w:rPr>
  </w:style>
  <w:style w:type="character" w:customStyle="1" w:styleId="WW8Num6z0">
    <w:name w:val="WW8Num6z0"/>
    <w:rsid w:val="002E340E"/>
    <w:rPr>
      <w:b/>
      <w:bCs/>
      <w:szCs w:val="22"/>
      <w:lang w:val="el-GR"/>
    </w:rPr>
  </w:style>
  <w:style w:type="character" w:customStyle="1" w:styleId="WW8Num6z1">
    <w:name w:val="WW8Num6z1"/>
    <w:rsid w:val="002E340E"/>
  </w:style>
  <w:style w:type="character" w:customStyle="1" w:styleId="WW8Num6z2">
    <w:name w:val="WW8Num6z2"/>
    <w:rsid w:val="002E340E"/>
  </w:style>
  <w:style w:type="character" w:customStyle="1" w:styleId="WW8Num6z3">
    <w:name w:val="WW8Num6z3"/>
    <w:rsid w:val="002E340E"/>
  </w:style>
  <w:style w:type="character" w:customStyle="1" w:styleId="WW8Num6z4">
    <w:name w:val="WW8Num6z4"/>
    <w:rsid w:val="002E340E"/>
  </w:style>
  <w:style w:type="character" w:customStyle="1" w:styleId="WW8Num6z5">
    <w:name w:val="WW8Num6z5"/>
    <w:rsid w:val="002E340E"/>
  </w:style>
  <w:style w:type="character" w:customStyle="1" w:styleId="WW8Num6z6">
    <w:name w:val="WW8Num6z6"/>
    <w:rsid w:val="002E340E"/>
  </w:style>
  <w:style w:type="character" w:customStyle="1" w:styleId="WW8Num6z7">
    <w:name w:val="WW8Num6z7"/>
    <w:rsid w:val="002E340E"/>
  </w:style>
  <w:style w:type="character" w:customStyle="1" w:styleId="WW8Num6z8">
    <w:name w:val="WW8Num6z8"/>
    <w:rsid w:val="002E340E"/>
  </w:style>
  <w:style w:type="character" w:customStyle="1" w:styleId="WW8Num7z0">
    <w:name w:val="WW8Num7z0"/>
    <w:rsid w:val="002E340E"/>
    <w:rPr>
      <w:b/>
      <w:bCs/>
      <w:szCs w:val="22"/>
      <w:lang w:val="el-GR"/>
    </w:rPr>
  </w:style>
  <w:style w:type="character" w:customStyle="1" w:styleId="WW8Num7z1">
    <w:name w:val="WW8Num7z1"/>
    <w:rsid w:val="002E340E"/>
    <w:rPr>
      <w:rFonts w:eastAsia="Calibri"/>
      <w:lang w:val="el-GR"/>
    </w:rPr>
  </w:style>
  <w:style w:type="character" w:customStyle="1" w:styleId="WW8Num7z2">
    <w:name w:val="WW8Num7z2"/>
    <w:rsid w:val="002E340E"/>
  </w:style>
  <w:style w:type="character" w:customStyle="1" w:styleId="WW8Num7z3">
    <w:name w:val="WW8Num7z3"/>
    <w:rsid w:val="002E340E"/>
  </w:style>
  <w:style w:type="character" w:customStyle="1" w:styleId="WW8Num7z4">
    <w:name w:val="WW8Num7z4"/>
    <w:rsid w:val="002E340E"/>
  </w:style>
  <w:style w:type="character" w:customStyle="1" w:styleId="WW8Num7z5">
    <w:name w:val="WW8Num7z5"/>
    <w:rsid w:val="002E340E"/>
  </w:style>
  <w:style w:type="character" w:customStyle="1" w:styleId="WW8Num7z6">
    <w:name w:val="WW8Num7z6"/>
    <w:rsid w:val="002E340E"/>
  </w:style>
  <w:style w:type="character" w:customStyle="1" w:styleId="WW8Num7z7">
    <w:name w:val="WW8Num7z7"/>
    <w:rsid w:val="002E340E"/>
  </w:style>
  <w:style w:type="character" w:customStyle="1" w:styleId="WW8Num7z8">
    <w:name w:val="WW8Num7z8"/>
    <w:rsid w:val="002E340E"/>
  </w:style>
  <w:style w:type="character" w:customStyle="1" w:styleId="WW8Num8z0">
    <w:name w:val="WW8Num8z0"/>
    <w:rsid w:val="002E340E"/>
    <w:rPr>
      <w:rFonts w:ascii="Symbol" w:hAnsi="Symbol" w:cs="OpenSymbol"/>
      <w:color w:val="5B9BD5"/>
    </w:rPr>
  </w:style>
  <w:style w:type="character" w:customStyle="1" w:styleId="WW8Num9z0">
    <w:name w:val="WW8Num9z0"/>
    <w:rsid w:val="002E340E"/>
    <w:rPr>
      <w:rFonts w:ascii="Angsana New" w:hAnsi="Angsana New" w:cs="Angsana New"/>
      <w:color w:val="000000"/>
      <w:kern w:val="1"/>
      <w:szCs w:val="22"/>
      <w:shd w:val="clear" w:color="auto" w:fill="FFFFFF"/>
      <w:lang w:val="el-GR"/>
    </w:rPr>
  </w:style>
  <w:style w:type="character" w:customStyle="1" w:styleId="WW8Num10z0">
    <w:name w:val="WW8Num10z0"/>
    <w:rsid w:val="002E340E"/>
    <w:rPr>
      <w:rFonts w:ascii="Symbol" w:hAnsi="Symbol" w:cs="Symbol"/>
      <w:kern w:val="1"/>
      <w:shd w:val="clear" w:color="auto" w:fill="C0C0C0"/>
      <w:lang w:val="el-GR"/>
    </w:rPr>
  </w:style>
  <w:style w:type="character" w:customStyle="1" w:styleId="WW8Num10z1">
    <w:name w:val="WW8Num10z1"/>
    <w:rsid w:val="002E340E"/>
  </w:style>
  <w:style w:type="character" w:customStyle="1" w:styleId="WW8Num10z2">
    <w:name w:val="WW8Num10z2"/>
    <w:rsid w:val="002E340E"/>
  </w:style>
  <w:style w:type="character" w:customStyle="1" w:styleId="WW8Num10z3">
    <w:name w:val="WW8Num10z3"/>
    <w:rsid w:val="002E340E"/>
  </w:style>
  <w:style w:type="character" w:customStyle="1" w:styleId="WW8Num10z4">
    <w:name w:val="WW8Num10z4"/>
    <w:rsid w:val="002E340E"/>
  </w:style>
  <w:style w:type="character" w:customStyle="1" w:styleId="WW8Num10z5">
    <w:name w:val="WW8Num10z5"/>
    <w:rsid w:val="002E340E"/>
  </w:style>
  <w:style w:type="character" w:customStyle="1" w:styleId="WW8Num10z6">
    <w:name w:val="WW8Num10z6"/>
    <w:rsid w:val="002E340E"/>
  </w:style>
  <w:style w:type="character" w:customStyle="1" w:styleId="WW8Num10z7">
    <w:name w:val="WW8Num10z7"/>
    <w:rsid w:val="002E340E"/>
  </w:style>
  <w:style w:type="character" w:customStyle="1" w:styleId="WW8Num10z8">
    <w:name w:val="WW8Num10z8"/>
    <w:rsid w:val="002E340E"/>
  </w:style>
  <w:style w:type="character" w:customStyle="1" w:styleId="WW8Num11z0">
    <w:name w:val="WW8Num11z0"/>
    <w:rsid w:val="002E340E"/>
    <w:rPr>
      <w:rFonts w:ascii="Symbol" w:hAnsi="Symbol" w:cs="Symbol" w:hint="default"/>
      <w:lang w:val="el-GR"/>
    </w:rPr>
  </w:style>
  <w:style w:type="character" w:customStyle="1" w:styleId="WW8Num11z1">
    <w:name w:val="WW8Num11z1"/>
    <w:rsid w:val="002E340E"/>
    <w:rPr>
      <w:rFonts w:ascii="Courier New" w:hAnsi="Courier New" w:cs="Courier New" w:hint="default"/>
    </w:rPr>
  </w:style>
  <w:style w:type="character" w:customStyle="1" w:styleId="WW8Num11z2">
    <w:name w:val="WW8Num11z2"/>
    <w:rsid w:val="002E340E"/>
    <w:rPr>
      <w:rFonts w:ascii="Wingdings" w:hAnsi="Wingdings" w:cs="Wingdings" w:hint="default"/>
    </w:rPr>
  </w:style>
  <w:style w:type="character" w:customStyle="1" w:styleId="WW-DefaultParagraphFont">
    <w:name w:val="WW-Default Paragraph Font"/>
    <w:rsid w:val="002E340E"/>
  </w:style>
  <w:style w:type="character" w:customStyle="1" w:styleId="WW8Num8z1">
    <w:name w:val="WW8Num8z1"/>
    <w:rsid w:val="002E340E"/>
    <w:rPr>
      <w:rFonts w:eastAsia="Calibri"/>
      <w:lang w:val="el-GR"/>
    </w:rPr>
  </w:style>
  <w:style w:type="character" w:customStyle="1" w:styleId="WW8Num8z2">
    <w:name w:val="WW8Num8z2"/>
    <w:rsid w:val="002E340E"/>
  </w:style>
  <w:style w:type="character" w:customStyle="1" w:styleId="WW8Num8z3">
    <w:name w:val="WW8Num8z3"/>
    <w:rsid w:val="002E340E"/>
  </w:style>
  <w:style w:type="character" w:customStyle="1" w:styleId="WW8Num8z4">
    <w:name w:val="WW8Num8z4"/>
    <w:rsid w:val="002E340E"/>
  </w:style>
  <w:style w:type="character" w:customStyle="1" w:styleId="WW8Num8z5">
    <w:name w:val="WW8Num8z5"/>
    <w:rsid w:val="002E340E"/>
  </w:style>
  <w:style w:type="character" w:customStyle="1" w:styleId="WW8Num8z6">
    <w:name w:val="WW8Num8z6"/>
    <w:rsid w:val="002E340E"/>
  </w:style>
  <w:style w:type="character" w:customStyle="1" w:styleId="WW8Num8z7">
    <w:name w:val="WW8Num8z7"/>
    <w:rsid w:val="002E340E"/>
  </w:style>
  <w:style w:type="character" w:customStyle="1" w:styleId="WW8Num8z8">
    <w:name w:val="WW8Num8z8"/>
    <w:rsid w:val="002E340E"/>
  </w:style>
  <w:style w:type="character" w:customStyle="1" w:styleId="WW8Num11z3">
    <w:name w:val="WW8Num11z3"/>
    <w:rsid w:val="002E340E"/>
  </w:style>
  <w:style w:type="character" w:customStyle="1" w:styleId="WW8Num11z4">
    <w:name w:val="WW8Num11z4"/>
    <w:rsid w:val="002E340E"/>
  </w:style>
  <w:style w:type="character" w:customStyle="1" w:styleId="WW8Num11z5">
    <w:name w:val="WW8Num11z5"/>
    <w:rsid w:val="002E340E"/>
  </w:style>
  <w:style w:type="character" w:customStyle="1" w:styleId="WW8Num11z6">
    <w:name w:val="WW8Num11z6"/>
    <w:rsid w:val="002E340E"/>
  </w:style>
  <w:style w:type="character" w:customStyle="1" w:styleId="WW8Num11z7">
    <w:name w:val="WW8Num11z7"/>
    <w:rsid w:val="002E340E"/>
  </w:style>
  <w:style w:type="character" w:customStyle="1" w:styleId="WW8Num11z8">
    <w:name w:val="WW8Num11z8"/>
    <w:rsid w:val="002E340E"/>
  </w:style>
  <w:style w:type="character" w:customStyle="1" w:styleId="WW-DefaultParagraphFont1">
    <w:name w:val="WW-Default Paragraph Font1"/>
    <w:rsid w:val="002E340E"/>
  </w:style>
  <w:style w:type="character" w:customStyle="1" w:styleId="40">
    <w:name w:val="Προεπιλεγμένη γραμματοσειρά4"/>
    <w:rsid w:val="002E340E"/>
  </w:style>
  <w:style w:type="character" w:customStyle="1" w:styleId="WW8Num2z1">
    <w:name w:val="WW8Num2z1"/>
    <w:rsid w:val="002E340E"/>
  </w:style>
  <w:style w:type="character" w:customStyle="1" w:styleId="WW8Num2z2">
    <w:name w:val="WW8Num2z2"/>
    <w:rsid w:val="002E340E"/>
  </w:style>
  <w:style w:type="character" w:customStyle="1" w:styleId="WW8Num2z3">
    <w:name w:val="WW8Num2z3"/>
    <w:rsid w:val="002E340E"/>
  </w:style>
  <w:style w:type="character" w:customStyle="1" w:styleId="WW8Num2z4">
    <w:name w:val="WW8Num2z4"/>
    <w:rsid w:val="002E340E"/>
    <w:rPr>
      <w:rFonts w:ascii="Arial" w:hAnsi="Arial" w:cs="Times New Roman"/>
      <w:b w:val="0"/>
      <w:i w:val="0"/>
      <w:sz w:val="20"/>
      <w:szCs w:val="20"/>
    </w:rPr>
  </w:style>
  <w:style w:type="character" w:customStyle="1" w:styleId="WW8Num2z5">
    <w:name w:val="WW8Num2z5"/>
    <w:rsid w:val="002E340E"/>
  </w:style>
  <w:style w:type="character" w:customStyle="1" w:styleId="WW8Num2z6">
    <w:name w:val="WW8Num2z6"/>
    <w:rsid w:val="002E340E"/>
  </w:style>
  <w:style w:type="character" w:customStyle="1" w:styleId="WW8Num2z7">
    <w:name w:val="WW8Num2z7"/>
    <w:rsid w:val="002E340E"/>
  </w:style>
  <w:style w:type="character" w:customStyle="1" w:styleId="WW8Num2z8">
    <w:name w:val="WW8Num2z8"/>
    <w:rsid w:val="002E340E"/>
  </w:style>
  <w:style w:type="character" w:customStyle="1" w:styleId="WW8Num9z1">
    <w:name w:val="WW8Num9z1"/>
    <w:rsid w:val="002E340E"/>
    <w:rPr>
      <w:rFonts w:eastAsia="Calibri"/>
      <w:lang w:val="el-GR"/>
    </w:rPr>
  </w:style>
  <w:style w:type="character" w:customStyle="1" w:styleId="WW8Num9z2">
    <w:name w:val="WW8Num9z2"/>
    <w:rsid w:val="002E340E"/>
  </w:style>
  <w:style w:type="character" w:customStyle="1" w:styleId="WW8Num9z3">
    <w:name w:val="WW8Num9z3"/>
    <w:rsid w:val="002E340E"/>
  </w:style>
  <w:style w:type="character" w:customStyle="1" w:styleId="WW8Num9z4">
    <w:name w:val="WW8Num9z4"/>
    <w:rsid w:val="002E340E"/>
  </w:style>
  <w:style w:type="character" w:customStyle="1" w:styleId="WW8Num9z5">
    <w:name w:val="WW8Num9z5"/>
    <w:rsid w:val="002E340E"/>
  </w:style>
  <w:style w:type="character" w:customStyle="1" w:styleId="WW8Num9z6">
    <w:name w:val="WW8Num9z6"/>
    <w:rsid w:val="002E340E"/>
  </w:style>
  <w:style w:type="character" w:customStyle="1" w:styleId="WW8Num9z7">
    <w:name w:val="WW8Num9z7"/>
    <w:rsid w:val="002E340E"/>
  </w:style>
  <w:style w:type="character" w:customStyle="1" w:styleId="WW8Num9z8">
    <w:name w:val="WW8Num9z8"/>
    <w:rsid w:val="002E340E"/>
  </w:style>
  <w:style w:type="character" w:customStyle="1" w:styleId="WW-DefaultParagraphFont11">
    <w:name w:val="WW-Default Paragraph Font11"/>
    <w:rsid w:val="002E340E"/>
  </w:style>
  <w:style w:type="character" w:customStyle="1" w:styleId="WW8Num12z0">
    <w:name w:val="WW8Num12z0"/>
    <w:rsid w:val="002E340E"/>
    <w:rPr>
      <w:rFonts w:ascii="Symbol" w:hAnsi="Symbol" w:cs="Symbol"/>
    </w:rPr>
  </w:style>
  <w:style w:type="character" w:customStyle="1" w:styleId="WW8Num12z1">
    <w:name w:val="WW8Num12z1"/>
    <w:rsid w:val="002E340E"/>
    <w:rPr>
      <w:rFonts w:ascii="Courier New" w:hAnsi="Courier New" w:cs="Courier New"/>
    </w:rPr>
  </w:style>
  <w:style w:type="character" w:customStyle="1" w:styleId="WW8Num12z2">
    <w:name w:val="WW8Num12z2"/>
    <w:rsid w:val="002E340E"/>
    <w:rPr>
      <w:rFonts w:ascii="Wingdings" w:hAnsi="Wingdings" w:cs="Wingdings"/>
    </w:rPr>
  </w:style>
  <w:style w:type="character" w:customStyle="1" w:styleId="WW-DefaultParagraphFont111">
    <w:name w:val="WW-Default Paragraph Font111"/>
    <w:rsid w:val="002E340E"/>
  </w:style>
  <w:style w:type="character" w:customStyle="1" w:styleId="WW-DefaultParagraphFont1111">
    <w:name w:val="WW-Default Paragraph Font1111"/>
    <w:rsid w:val="002E340E"/>
  </w:style>
  <w:style w:type="character" w:customStyle="1" w:styleId="WW-DefaultParagraphFont11111">
    <w:name w:val="WW-Default Paragraph Font11111"/>
    <w:rsid w:val="002E340E"/>
  </w:style>
  <w:style w:type="character" w:customStyle="1" w:styleId="30">
    <w:name w:val="Προεπιλεγμένη γραμματοσειρά3"/>
    <w:rsid w:val="002E340E"/>
  </w:style>
  <w:style w:type="character" w:customStyle="1" w:styleId="WW-DefaultParagraphFont111111">
    <w:name w:val="WW-Default Paragraph Font111111"/>
    <w:rsid w:val="002E340E"/>
  </w:style>
  <w:style w:type="character" w:customStyle="1" w:styleId="DefaultParagraphFont2">
    <w:name w:val="Default Paragraph Font2"/>
    <w:rsid w:val="002E340E"/>
  </w:style>
  <w:style w:type="character" w:customStyle="1" w:styleId="WW8Num12z3">
    <w:name w:val="WW8Num12z3"/>
    <w:rsid w:val="002E340E"/>
  </w:style>
  <w:style w:type="character" w:customStyle="1" w:styleId="WW8Num12z4">
    <w:name w:val="WW8Num12z4"/>
    <w:rsid w:val="002E340E"/>
  </w:style>
  <w:style w:type="character" w:customStyle="1" w:styleId="WW8Num12z5">
    <w:name w:val="WW8Num12z5"/>
    <w:rsid w:val="002E340E"/>
  </w:style>
  <w:style w:type="character" w:customStyle="1" w:styleId="WW8Num12z6">
    <w:name w:val="WW8Num12z6"/>
    <w:rsid w:val="002E340E"/>
  </w:style>
  <w:style w:type="character" w:customStyle="1" w:styleId="WW8Num12z7">
    <w:name w:val="WW8Num12z7"/>
    <w:rsid w:val="002E340E"/>
  </w:style>
  <w:style w:type="character" w:customStyle="1" w:styleId="WW8Num12z8">
    <w:name w:val="WW8Num12z8"/>
    <w:rsid w:val="002E340E"/>
  </w:style>
  <w:style w:type="character" w:customStyle="1" w:styleId="WW8Num13z0">
    <w:name w:val="WW8Num13z0"/>
    <w:rsid w:val="002E340E"/>
    <w:rPr>
      <w:rFonts w:ascii="Symbol" w:hAnsi="Symbol" w:cs="OpenSymbol"/>
    </w:rPr>
  </w:style>
  <w:style w:type="character" w:customStyle="1" w:styleId="WW-DefaultParagraphFont1111111">
    <w:name w:val="WW-Default Paragraph Font1111111"/>
    <w:rsid w:val="002E340E"/>
  </w:style>
  <w:style w:type="character" w:customStyle="1" w:styleId="WW8Num13z1">
    <w:name w:val="WW8Num13z1"/>
    <w:rsid w:val="002E340E"/>
    <w:rPr>
      <w:rFonts w:eastAsia="Calibri"/>
      <w:lang w:val="el-GR"/>
    </w:rPr>
  </w:style>
  <w:style w:type="character" w:customStyle="1" w:styleId="WW8Num13z2">
    <w:name w:val="WW8Num13z2"/>
    <w:rsid w:val="002E340E"/>
  </w:style>
  <w:style w:type="character" w:customStyle="1" w:styleId="WW8Num13z3">
    <w:name w:val="WW8Num13z3"/>
    <w:rsid w:val="002E340E"/>
  </w:style>
  <w:style w:type="character" w:customStyle="1" w:styleId="WW8Num13z4">
    <w:name w:val="WW8Num13z4"/>
    <w:rsid w:val="002E340E"/>
  </w:style>
  <w:style w:type="character" w:customStyle="1" w:styleId="WW8Num13z5">
    <w:name w:val="WW8Num13z5"/>
    <w:rsid w:val="002E340E"/>
  </w:style>
  <w:style w:type="character" w:customStyle="1" w:styleId="WW8Num13z6">
    <w:name w:val="WW8Num13z6"/>
    <w:rsid w:val="002E340E"/>
  </w:style>
  <w:style w:type="character" w:customStyle="1" w:styleId="WW8Num13z7">
    <w:name w:val="WW8Num13z7"/>
    <w:rsid w:val="002E340E"/>
  </w:style>
  <w:style w:type="character" w:customStyle="1" w:styleId="WW8Num13z8">
    <w:name w:val="WW8Num13z8"/>
    <w:rsid w:val="002E340E"/>
  </w:style>
  <w:style w:type="character" w:customStyle="1" w:styleId="WW8Num14z0">
    <w:name w:val="WW8Num14z0"/>
    <w:rsid w:val="002E340E"/>
    <w:rPr>
      <w:rFonts w:ascii="Symbol" w:hAnsi="Symbol" w:cs="OpenSymbol"/>
    </w:rPr>
  </w:style>
  <w:style w:type="character" w:customStyle="1" w:styleId="WW8Num14z1">
    <w:name w:val="WW8Num14z1"/>
    <w:rsid w:val="002E340E"/>
  </w:style>
  <w:style w:type="character" w:customStyle="1" w:styleId="WW8Num14z2">
    <w:name w:val="WW8Num14z2"/>
    <w:rsid w:val="002E340E"/>
  </w:style>
  <w:style w:type="character" w:customStyle="1" w:styleId="WW8Num14z3">
    <w:name w:val="WW8Num14z3"/>
    <w:rsid w:val="002E340E"/>
  </w:style>
  <w:style w:type="character" w:customStyle="1" w:styleId="WW8Num14z4">
    <w:name w:val="WW8Num14z4"/>
    <w:rsid w:val="002E340E"/>
  </w:style>
  <w:style w:type="character" w:customStyle="1" w:styleId="WW8Num14z5">
    <w:name w:val="WW8Num14z5"/>
    <w:rsid w:val="002E340E"/>
  </w:style>
  <w:style w:type="character" w:customStyle="1" w:styleId="WW8Num14z6">
    <w:name w:val="WW8Num14z6"/>
    <w:rsid w:val="002E340E"/>
  </w:style>
  <w:style w:type="character" w:customStyle="1" w:styleId="WW8Num14z7">
    <w:name w:val="WW8Num14z7"/>
    <w:rsid w:val="002E340E"/>
  </w:style>
  <w:style w:type="character" w:customStyle="1" w:styleId="WW8Num14z8">
    <w:name w:val="WW8Num14z8"/>
    <w:rsid w:val="002E340E"/>
  </w:style>
  <w:style w:type="character" w:customStyle="1" w:styleId="WW8Num15z0">
    <w:name w:val="WW8Num15z0"/>
    <w:rsid w:val="002E340E"/>
  </w:style>
  <w:style w:type="character" w:customStyle="1" w:styleId="WW8Num15z1">
    <w:name w:val="WW8Num15z1"/>
    <w:rsid w:val="002E340E"/>
  </w:style>
  <w:style w:type="character" w:customStyle="1" w:styleId="WW8Num15z2">
    <w:name w:val="WW8Num15z2"/>
    <w:rsid w:val="002E340E"/>
  </w:style>
  <w:style w:type="character" w:customStyle="1" w:styleId="WW8Num15z3">
    <w:name w:val="WW8Num15z3"/>
    <w:rsid w:val="002E340E"/>
  </w:style>
  <w:style w:type="character" w:customStyle="1" w:styleId="WW8Num15z4">
    <w:name w:val="WW8Num15z4"/>
    <w:rsid w:val="002E340E"/>
  </w:style>
  <w:style w:type="character" w:customStyle="1" w:styleId="WW8Num15z5">
    <w:name w:val="WW8Num15z5"/>
    <w:rsid w:val="002E340E"/>
  </w:style>
  <w:style w:type="character" w:customStyle="1" w:styleId="WW8Num15z6">
    <w:name w:val="WW8Num15z6"/>
    <w:rsid w:val="002E340E"/>
  </w:style>
  <w:style w:type="character" w:customStyle="1" w:styleId="WW8Num15z7">
    <w:name w:val="WW8Num15z7"/>
    <w:rsid w:val="002E340E"/>
  </w:style>
  <w:style w:type="character" w:customStyle="1" w:styleId="WW8Num15z8">
    <w:name w:val="WW8Num15z8"/>
    <w:rsid w:val="002E340E"/>
  </w:style>
  <w:style w:type="character" w:customStyle="1" w:styleId="WW8Num16z0">
    <w:name w:val="WW8Num16z0"/>
    <w:rsid w:val="002E340E"/>
  </w:style>
  <w:style w:type="character" w:customStyle="1" w:styleId="WW8Num16z1">
    <w:name w:val="WW8Num16z1"/>
    <w:rsid w:val="002E340E"/>
  </w:style>
  <w:style w:type="character" w:customStyle="1" w:styleId="WW8Num16z2">
    <w:name w:val="WW8Num16z2"/>
    <w:rsid w:val="002E340E"/>
  </w:style>
  <w:style w:type="character" w:customStyle="1" w:styleId="WW8Num16z3">
    <w:name w:val="WW8Num16z3"/>
    <w:rsid w:val="002E340E"/>
  </w:style>
  <w:style w:type="character" w:customStyle="1" w:styleId="WW8Num16z4">
    <w:name w:val="WW8Num16z4"/>
    <w:rsid w:val="002E340E"/>
  </w:style>
  <w:style w:type="character" w:customStyle="1" w:styleId="WW8Num16z5">
    <w:name w:val="WW8Num16z5"/>
    <w:rsid w:val="002E340E"/>
  </w:style>
  <w:style w:type="character" w:customStyle="1" w:styleId="WW8Num16z6">
    <w:name w:val="WW8Num16z6"/>
    <w:rsid w:val="002E340E"/>
  </w:style>
  <w:style w:type="character" w:customStyle="1" w:styleId="WW8Num16z7">
    <w:name w:val="WW8Num16z7"/>
    <w:rsid w:val="002E340E"/>
  </w:style>
  <w:style w:type="character" w:customStyle="1" w:styleId="WW8Num16z8">
    <w:name w:val="WW8Num16z8"/>
    <w:rsid w:val="002E340E"/>
  </w:style>
  <w:style w:type="character" w:customStyle="1" w:styleId="WW-DefaultParagraphFont11111111">
    <w:name w:val="WW-Default Paragraph Font11111111"/>
    <w:rsid w:val="002E340E"/>
  </w:style>
  <w:style w:type="character" w:customStyle="1" w:styleId="WW-DefaultParagraphFont111111111">
    <w:name w:val="WW-Default Paragraph Font111111111"/>
    <w:rsid w:val="002E340E"/>
  </w:style>
  <w:style w:type="character" w:customStyle="1" w:styleId="WW-DefaultParagraphFont1111111111">
    <w:name w:val="WW-Default Paragraph Font1111111111"/>
    <w:rsid w:val="002E340E"/>
  </w:style>
  <w:style w:type="character" w:customStyle="1" w:styleId="WW-DefaultParagraphFont11111111111">
    <w:name w:val="WW-Default Paragraph Font11111111111"/>
    <w:rsid w:val="002E340E"/>
  </w:style>
  <w:style w:type="character" w:customStyle="1" w:styleId="WW-DefaultParagraphFont111111111111">
    <w:name w:val="WW-Default Paragraph Font111111111111"/>
    <w:rsid w:val="002E340E"/>
  </w:style>
  <w:style w:type="character" w:customStyle="1" w:styleId="WW8Num17z0">
    <w:name w:val="WW8Num17z0"/>
    <w:rsid w:val="002E340E"/>
  </w:style>
  <w:style w:type="character" w:customStyle="1" w:styleId="WW8Num17z1">
    <w:name w:val="WW8Num17z1"/>
    <w:rsid w:val="002E340E"/>
  </w:style>
  <w:style w:type="character" w:customStyle="1" w:styleId="WW8Num17z2">
    <w:name w:val="WW8Num17z2"/>
    <w:rsid w:val="002E340E"/>
  </w:style>
  <w:style w:type="character" w:customStyle="1" w:styleId="WW8Num17z3">
    <w:name w:val="WW8Num17z3"/>
    <w:rsid w:val="002E340E"/>
  </w:style>
  <w:style w:type="character" w:customStyle="1" w:styleId="WW8Num17z4">
    <w:name w:val="WW8Num17z4"/>
    <w:rsid w:val="002E340E"/>
  </w:style>
  <w:style w:type="character" w:customStyle="1" w:styleId="WW8Num17z5">
    <w:name w:val="WW8Num17z5"/>
    <w:rsid w:val="002E340E"/>
  </w:style>
  <w:style w:type="character" w:customStyle="1" w:styleId="WW8Num17z6">
    <w:name w:val="WW8Num17z6"/>
    <w:rsid w:val="002E340E"/>
  </w:style>
  <w:style w:type="character" w:customStyle="1" w:styleId="WW8Num17z7">
    <w:name w:val="WW8Num17z7"/>
    <w:rsid w:val="002E340E"/>
  </w:style>
  <w:style w:type="character" w:customStyle="1" w:styleId="WW8Num17z8">
    <w:name w:val="WW8Num17z8"/>
    <w:rsid w:val="002E340E"/>
  </w:style>
  <w:style w:type="character" w:customStyle="1" w:styleId="WW8Num18z0">
    <w:name w:val="WW8Num18z0"/>
    <w:rsid w:val="002E340E"/>
  </w:style>
  <w:style w:type="character" w:customStyle="1" w:styleId="WW8Num18z1">
    <w:name w:val="WW8Num18z1"/>
    <w:rsid w:val="002E340E"/>
  </w:style>
  <w:style w:type="character" w:customStyle="1" w:styleId="WW8Num18z2">
    <w:name w:val="WW8Num18z2"/>
    <w:rsid w:val="002E340E"/>
  </w:style>
  <w:style w:type="character" w:customStyle="1" w:styleId="WW8Num18z3">
    <w:name w:val="WW8Num18z3"/>
    <w:rsid w:val="002E340E"/>
  </w:style>
  <w:style w:type="character" w:customStyle="1" w:styleId="WW8Num18z4">
    <w:name w:val="WW8Num18z4"/>
    <w:rsid w:val="002E340E"/>
  </w:style>
  <w:style w:type="character" w:customStyle="1" w:styleId="WW8Num18z5">
    <w:name w:val="WW8Num18z5"/>
    <w:rsid w:val="002E340E"/>
  </w:style>
  <w:style w:type="character" w:customStyle="1" w:styleId="WW8Num18z6">
    <w:name w:val="WW8Num18z6"/>
    <w:rsid w:val="002E340E"/>
  </w:style>
  <w:style w:type="character" w:customStyle="1" w:styleId="WW8Num18z7">
    <w:name w:val="WW8Num18z7"/>
    <w:rsid w:val="002E340E"/>
  </w:style>
  <w:style w:type="character" w:customStyle="1" w:styleId="WW8Num18z8">
    <w:name w:val="WW8Num18z8"/>
    <w:rsid w:val="002E340E"/>
  </w:style>
  <w:style w:type="character" w:customStyle="1" w:styleId="WW8Num3z1">
    <w:name w:val="WW8Num3z1"/>
    <w:rsid w:val="002E340E"/>
  </w:style>
  <w:style w:type="character" w:customStyle="1" w:styleId="WW8Num3z2">
    <w:name w:val="WW8Num3z2"/>
    <w:rsid w:val="002E340E"/>
  </w:style>
  <w:style w:type="character" w:customStyle="1" w:styleId="WW8Num3z3">
    <w:name w:val="WW8Num3z3"/>
    <w:rsid w:val="002E340E"/>
  </w:style>
  <w:style w:type="character" w:customStyle="1" w:styleId="WW8Num3z4">
    <w:name w:val="WW8Num3z4"/>
    <w:rsid w:val="002E340E"/>
    <w:rPr>
      <w:rFonts w:ascii="Arial" w:hAnsi="Arial" w:cs="Times New Roman"/>
      <w:b w:val="0"/>
      <w:i w:val="0"/>
      <w:sz w:val="20"/>
      <w:szCs w:val="20"/>
    </w:rPr>
  </w:style>
  <w:style w:type="character" w:customStyle="1" w:styleId="WW8Num3z5">
    <w:name w:val="WW8Num3z5"/>
    <w:rsid w:val="002E340E"/>
  </w:style>
  <w:style w:type="character" w:customStyle="1" w:styleId="WW8Num3z6">
    <w:name w:val="WW8Num3z6"/>
    <w:rsid w:val="002E340E"/>
  </w:style>
  <w:style w:type="character" w:customStyle="1" w:styleId="WW8Num3z7">
    <w:name w:val="WW8Num3z7"/>
    <w:rsid w:val="002E340E"/>
  </w:style>
  <w:style w:type="character" w:customStyle="1" w:styleId="WW8Num3z8">
    <w:name w:val="WW8Num3z8"/>
    <w:rsid w:val="002E340E"/>
  </w:style>
  <w:style w:type="character" w:customStyle="1" w:styleId="WW-DefaultParagraphFont1111111111111">
    <w:name w:val="WW-Default Paragraph Font1111111111111"/>
    <w:rsid w:val="002E340E"/>
  </w:style>
  <w:style w:type="character" w:customStyle="1" w:styleId="WW-DefaultParagraphFont11111111111111">
    <w:name w:val="WW-Default Paragraph Font11111111111111"/>
    <w:rsid w:val="002E340E"/>
  </w:style>
  <w:style w:type="character" w:customStyle="1" w:styleId="WW-DefaultParagraphFont111111111111111">
    <w:name w:val="WW-Default Paragraph Font111111111111111"/>
    <w:rsid w:val="002E340E"/>
  </w:style>
  <w:style w:type="character" w:customStyle="1" w:styleId="WW-DefaultParagraphFont1111111111111111">
    <w:name w:val="WW-Default Paragraph Font1111111111111111"/>
    <w:rsid w:val="002E340E"/>
  </w:style>
  <w:style w:type="character" w:customStyle="1" w:styleId="21">
    <w:name w:val="Προεπιλεγμένη γραμματοσειρά2"/>
    <w:rsid w:val="002E340E"/>
  </w:style>
  <w:style w:type="character" w:customStyle="1" w:styleId="WW8Num19z0">
    <w:name w:val="WW8Num19z0"/>
    <w:rsid w:val="002E340E"/>
    <w:rPr>
      <w:rFonts w:ascii="Calibri" w:hAnsi="Calibri" w:cs="Calibri"/>
    </w:rPr>
  </w:style>
  <w:style w:type="character" w:customStyle="1" w:styleId="WW8Num19z1">
    <w:name w:val="WW8Num19z1"/>
    <w:rsid w:val="002E340E"/>
  </w:style>
  <w:style w:type="character" w:customStyle="1" w:styleId="WW8Num20z0">
    <w:name w:val="WW8Num20z0"/>
    <w:rsid w:val="002E340E"/>
    <w:rPr>
      <w:rFonts w:ascii="Calibri" w:eastAsia="Calibri" w:hAnsi="Calibri" w:cs="Times New Roman"/>
    </w:rPr>
  </w:style>
  <w:style w:type="character" w:customStyle="1" w:styleId="WW8Num20z1">
    <w:name w:val="WW8Num20z1"/>
    <w:rsid w:val="002E340E"/>
    <w:rPr>
      <w:rFonts w:ascii="Courier New" w:hAnsi="Courier New" w:cs="Courier New"/>
    </w:rPr>
  </w:style>
  <w:style w:type="character" w:customStyle="1" w:styleId="WW8Num20z2">
    <w:name w:val="WW8Num20z2"/>
    <w:rsid w:val="002E340E"/>
    <w:rPr>
      <w:rFonts w:ascii="Wingdings" w:hAnsi="Wingdings" w:cs="Wingdings"/>
    </w:rPr>
  </w:style>
  <w:style w:type="character" w:customStyle="1" w:styleId="WW8Num20z3">
    <w:name w:val="WW8Num20z3"/>
    <w:rsid w:val="002E340E"/>
    <w:rPr>
      <w:rFonts w:ascii="Symbol" w:hAnsi="Symbol" w:cs="Symbol"/>
    </w:rPr>
  </w:style>
  <w:style w:type="character" w:customStyle="1" w:styleId="WW-DefaultParagraphFont11111111111111111">
    <w:name w:val="WW-Default Paragraph Font11111111111111111"/>
    <w:rsid w:val="002E340E"/>
  </w:style>
  <w:style w:type="character" w:customStyle="1" w:styleId="WW8Num19z2">
    <w:name w:val="WW8Num19z2"/>
    <w:rsid w:val="002E340E"/>
  </w:style>
  <w:style w:type="character" w:customStyle="1" w:styleId="WW8Num19z3">
    <w:name w:val="WW8Num19z3"/>
    <w:rsid w:val="002E340E"/>
  </w:style>
  <w:style w:type="character" w:customStyle="1" w:styleId="WW8Num19z4">
    <w:name w:val="WW8Num19z4"/>
    <w:rsid w:val="002E340E"/>
  </w:style>
  <w:style w:type="character" w:customStyle="1" w:styleId="WW8Num19z5">
    <w:name w:val="WW8Num19z5"/>
    <w:rsid w:val="002E340E"/>
  </w:style>
  <w:style w:type="character" w:customStyle="1" w:styleId="WW8Num19z6">
    <w:name w:val="WW8Num19z6"/>
    <w:rsid w:val="002E340E"/>
  </w:style>
  <w:style w:type="character" w:customStyle="1" w:styleId="WW8Num19z7">
    <w:name w:val="WW8Num19z7"/>
    <w:rsid w:val="002E340E"/>
  </w:style>
  <w:style w:type="character" w:customStyle="1" w:styleId="WW8Num19z8">
    <w:name w:val="WW8Num19z8"/>
    <w:rsid w:val="002E340E"/>
  </w:style>
  <w:style w:type="character" w:customStyle="1" w:styleId="WW8Num20z4">
    <w:name w:val="WW8Num20z4"/>
    <w:rsid w:val="002E340E"/>
  </w:style>
  <w:style w:type="character" w:customStyle="1" w:styleId="WW8Num20z5">
    <w:name w:val="WW8Num20z5"/>
    <w:rsid w:val="002E340E"/>
  </w:style>
  <w:style w:type="character" w:customStyle="1" w:styleId="WW8Num20z6">
    <w:name w:val="WW8Num20z6"/>
    <w:rsid w:val="002E340E"/>
  </w:style>
  <w:style w:type="character" w:customStyle="1" w:styleId="WW8Num20z7">
    <w:name w:val="WW8Num20z7"/>
    <w:rsid w:val="002E340E"/>
  </w:style>
  <w:style w:type="character" w:customStyle="1" w:styleId="WW8Num20z8">
    <w:name w:val="WW8Num20z8"/>
    <w:rsid w:val="002E340E"/>
  </w:style>
  <w:style w:type="character" w:customStyle="1" w:styleId="WW-DefaultParagraphFont111111111111111111">
    <w:name w:val="WW-Default Paragraph Font111111111111111111"/>
    <w:rsid w:val="002E340E"/>
  </w:style>
  <w:style w:type="character" w:customStyle="1" w:styleId="WW-DefaultParagraphFont1111111111111111111">
    <w:name w:val="WW-Default Paragraph Font1111111111111111111"/>
    <w:rsid w:val="002E340E"/>
  </w:style>
  <w:style w:type="character" w:customStyle="1" w:styleId="WW8Num21z0">
    <w:name w:val="WW8Num21z0"/>
    <w:rsid w:val="002E340E"/>
    <w:rPr>
      <w:rFonts w:ascii="Calibri" w:eastAsia="Times New Roman" w:hAnsi="Calibri" w:cs="Calibri"/>
    </w:rPr>
  </w:style>
  <w:style w:type="character" w:customStyle="1" w:styleId="WW8Num21z1">
    <w:name w:val="WW8Num21z1"/>
    <w:rsid w:val="002E340E"/>
    <w:rPr>
      <w:rFonts w:ascii="Courier New" w:hAnsi="Courier New" w:cs="Courier New"/>
    </w:rPr>
  </w:style>
  <w:style w:type="character" w:customStyle="1" w:styleId="WW8Num21z2">
    <w:name w:val="WW8Num21z2"/>
    <w:rsid w:val="002E340E"/>
    <w:rPr>
      <w:rFonts w:ascii="Wingdings" w:hAnsi="Wingdings" w:cs="Wingdings"/>
    </w:rPr>
  </w:style>
  <w:style w:type="character" w:customStyle="1" w:styleId="WW8Num21z3">
    <w:name w:val="WW8Num21z3"/>
    <w:rsid w:val="002E340E"/>
    <w:rPr>
      <w:rFonts w:ascii="Symbol" w:hAnsi="Symbol" w:cs="Symbol"/>
    </w:rPr>
  </w:style>
  <w:style w:type="character" w:customStyle="1" w:styleId="WW8Num22z0">
    <w:name w:val="WW8Num22z0"/>
    <w:rsid w:val="002E340E"/>
    <w:rPr>
      <w:rFonts w:ascii="Symbol" w:hAnsi="Symbol" w:cs="Symbol"/>
    </w:rPr>
  </w:style>
  <w:style w:type="character" w:customStyle="1" w:styleId="WW8Num22z1">
    <w:name w:val="WW8Num22z1"/>
    <w:rsid w:val="002E340E"/>
    <w:rPr>
      <w:rFonts w:ascii="Courier New" w:hAnsi="Courier New" w:cs="Courier New"/>
    </w:rPr>
  </w:style>
  <w:style w:type="character" w:customStyle="1" w:styleId="WW8Num22z2">
    <w:name w:val="WW8Num22z2"/>
    <w:rsid w:val="002E340E"/>
    <w:rPr>
      <w:rFonts w:ascii="Wingdings" w:hAnsi="Wingdings" w:cs="Wingdings"/>
    </w:rPr>
  </w:style>
  <w:style w:type="character" w:customStyle="1" w:styleId="WW8Num23z0">
    <w:name w:val="WW8Num23z0"/>
    <w:rsid w:val="002E340E"/>
    <w:rPr>
      <w:rFonts w:ascii="Calibri" w:eastAsia="Times New Roman" w:hAnsi="Calibri" w:cs="Calibri"/>
    </w:rPr>
  </w:style>
  <w:style w:type="character" w:customStyle="1" w:styleId="WW8Num23z1">
    <w:name w:val="WW8Num23z1"/>
    <w:rsid w:val="002E340E"/>
    <w:rPr>
      <w:rFonts w:ascii="Courier New" w:hAnsi="Courier New" w:cs="Courier New"/>
    </w:rPr>
  </w:style>
  <w:style w:type="character" w:customStyle="1" w:styleId="WW8Num23z2">
    <w:name w:val="WW8Num23z2"/>
    <w:rsid w:val="002E340E"/>
    <w:rPr>
      <w:rFonts w:ascii="Wingdings" w:hAnsi="Wingdings" w:cs="Wingdings"/>
    </w:rPr>
  </w:style>
  <w:style w:type="character" w:customStyle="1" w:styleId="WW8Num23z3">
    <w:name w:val="WW8Num23z3"/>
    <w:rsid w:val="002E340E"/>
    <w:rPr>
      <w:rFonts w:ascii="Symbol" w:hAnsi="Symbol" w:cs="Symbol"/>
    </w:rPr>
  </w:style>
  <w:style w:type="character" w:customStyle="1" w:styleId="WW8Num24z0">
    <w:name w:val="WW8Num24z0"/>
    <w:rsid w:val="002E340E"/>
    <w:rPr>
      <w:rFonts w:ascii="Symbol" w:hAnsi="Symbol" w:cs="Symbol"/>
      <w:strike/>
      <w:color w:val="0070C0"/>
      <w:position w:val="0"/>
      <w:sz w:val="24"/>
      <w:vertAlign w:val="baseline"/>
      <w:lang w:val="el-GR"/>
    </w:rPr>
  </w:style>
  <w:style w:type="character" w:customStyle="1" w:styleId="WW8Num24z1">
    <w:name w:val="WW8Num24z1"/>
    <w:rsid w:val="002E340E"/>
    <w:rPr>
      <w:rFonts w:ascii="Courier New" w:hAnsi="Courier New" w:cs="Courier New"/>
    </w:rPr>
  </w:style>
  <w:style w:type="character" w:customStyle="1" w:styleId="WW8Num24z2">
    <w:name w:val="WW8Num24z2"/>
    <w:rsid w:val="002E340E"/>
    <w:rPr>
      <w:rFonts w:ascii="Wingdings" w:hAnsi="Wingdings" w:cs="Wingdings"/>
    </w:rPr>
  </w:style>
  <w:style w:type="character" w:customStyle="1" w:styleId="WW8Num25z0">
    <w:name w:val="WW8Num25z0"/>
    <w:rsid w:val="002E340E"/>
    <w:rPr>
      <w:rFonts w:ascii="Symbol" w:hAnsi="Symbol" w:cs="Symbol"/>
    </w:rPr>
  </w:style>
  <w:style w:type="character" w:customStyle="1" w:styleId="WW8Num25z1">
    <w:name w:val="WW8Num25z1"/>
    <w:rsid w:val="002E340E"/>
    <w:rPr>
      <w:rFonts w:ascii="Courier New" w:hAnsi="Courier New" w:cs="Courier New"/>
    </w:rPr>
  </w:style>
  <w:style w:type="character" w:customStyle="1" w:styleId="WW8Num25z2">
    <w:name w:val="WW8Num25z2"/>
    <w:rsid w:val="002E340E"/>
    <w:rPr>
      <w:rFonts w:ascii="Wingdings" w:hAnsi="Wingdings" w:cs="Wingdings"/>
    </w:rPr>
  </w:style>
  <w:style w:type="character" w:customStyle="1" w:styleId="WW8Num26z0">
    <w:name w:val="WW8Num26z0"/>
    <w:rsid w:val="002E340E"/>
    <w:rPr>
      <w:rFonts w:ascii="Symbol" w:hAnsi="Symbol" w:cs="Symbol"/>
    </w:rPr>
  </w:style>
  <w:style w:type="character" w:customStyle="1" w:styleId="WW8Num26z1">
    <w:name w:val="WW8Num26z1"/>
    <w:rsid w:val="002E340E"/>
    <w:rPr>
      <w:rFonts w:ascii="Courier New" w:hAnsi="Courier New" w:cs="Courier New"/>
    </w:rPr>
  </w:style>
  <w:style w:type="character" w:customStyle="1" w:styleId="WW8Num26z2">
    <w:name w:val="WW8Num26z2"/>
    <w:rsid w:val="002E340E"/>
    <w:rPr>
      <w:rFonts w:ascii="Wingdings" w:hAnsi="Wingdings" w:cs="Wingdings"/>
    </w:rPr>
  </w:style>
  <w:style w:type="character" w:customStyle="1" w:styleId="WW8Num27z0">
    <w:name w:val="WW8Num27z0"/>
    <w:rsid w:val="002E340E"/>
    <w:rPr>
      <w:rFonts w:ascii="Calibri" w:eastAsia="Times New Roman" w:hAnsi="Calibri" w:cs="Calibri"/>
    </w:rPr>
  </w:style>
  <w:style w:type="character" w:customStyle="1" w:styleId="WW8Num27z1">
    <w:name w:val="WW8Num27z1"/>
    <w:rsid w:val="002E340E"/>
    <w:rPr>
      <w:rFonts w:ascii="Courier New" w:hAnsi="Courier New" w:cs="Courier New"/>
    </w:rPr>
  </w:style>
  <w:style w:type="character" w:customStyle="1" w:styleId="WW8Num27z2">
    <w:name w:val="WW8Num27z2"/>
    <w:rsid w:val="002E340E"/>
    <w:rPr>
      <w:rFonts w:ascii="Wingdings" w:hAnsi="Wingdings" w:cs="Wingdings"/>
    </w:rPr>
  </w:style>
  <w:style w:type="character" w:customStyle="1" w:styleId="WW8Num27z3">
    <w:name w:val="WW8Num27z3"/>
    <w:rsid w:val="002E340E"/>
    <w:rPr>
      <w:rFonts w:ascii="Symbol" w:hAnsi="Symbol" w:cs="Symbol"/>
    </w:rPr>
  </w:style>
  <w:style w:type="character" w:customStyle="1" w:styleId="WW8Num28z0">
    <w:name w:val="WW8Num28z0"/>
    <w:rsid w:val="002E340E"/>
    <w:rPr>
      <w:rFonts w:ascii="Symbol" w:hAnsi="Symbol" w:cs="Symbol"/>
    </w:rPr>
  </w:style>
  <w:style w:type="character" w:customStyle="1" w:styleId="WW8Num28z1">
    <w:name w:val="WW8Num28z1"/>
    <w:rsid w:val="002E340E"/>
    <w:rPr>
      <w:rFonts w:ascii="Courier New" w:hAnsi="Courier New" w:cs="Courier New"/>
    </w:rPr>
  </w:style>
  <w:style w:type="character" w:customStyle="1" w:styleId="WW8Num28z2">
    <w:name w:val="WW8Num28z2"/>
    <w:rsid w:val="002E340E"/>
    <w:rPr>
      <w:rFonts w:ascii="Wingdings" w:hAnsi="Wingdings" w:cs="Wingdings"/>
    </w:rPr>
  </w:style>
  <w:style w:type="character" w:customStyle="1" w:styleId="WW8Num29z0">
    <w:name w:val="WW8Num29z0"/>
    <w:rsid w:val="002E340E"/>
    <w:rPr>
      <w:rFonts w:ascii="Calibri" w:eastAsia="Times New Roman" w:hAnsi="Calibri" w:cs="Calibri"/>
    </w:rPr>
  </w:style>
  <w:style w:type="character" w:customStyle="1" w:styleId="WW8Num29z1">
    <w:name w:val="WW8Num29z1"/>
    <w:rsid w:val="002E340E"/>
    <w:rPr>
      <w:rFonts w:ascii="Courier New" w:hAnsi="Courier New" w:cs="Courier New"/>
    </w:rPr>
  </w:style>
  <w:style w:type="character" w:customStyle="1" w:styleId="WW8Num29z2">
    <w:name w:val="WW8Num29z2"/>
    <w:rsid w:val="002E340E"/>
    <w:rPr>
      <w:rFonts w:ascii="Wingdings" w:hAnsi="Wingdings" w:cs="Wingdings"/>
    </w:rPr>
  </w:style>
  <w:style w:type="character" w:customStyle="1" w:styleId="WW8Num29z3">
    <w:name w:val="WW8Num29z3"/>
    <w:rsid w:val="002E340E"/>
    <w:rPr>
      <w:rFonts w:ascii="Symbol" w:hAnsi="Symbol" w:cs="Symbol"/>
    </w:rPr>
  </w:style>
  <w:style w:type="character" w:customStyle="1" w:styleId="WW8Num30z0">
    <w:name w:val="WW8Num30z0"/>
    <w:rsid w:val="002E340E"/>
    <w:rPr>
      <w:rFonts w:ascii="Symbol" w:hAnsi="Symbol" w:cs="Symbol"/>
      <w:shd w:val="clear" w:color="auto" w:fill="FFFF00"/>
    </w:rPr>
  </w:style>
  <w:style w:type="character" w:customStyle="1" w:styleId="WW8Num30z1">
    <w:name w:val="WW8Num30z1"/>
    <w:rsid w:val="002E340E"/>
    <w:rPr>
      <w:rFonts w:ascii="Courier New" w:hAnsi="Courier New" w:cs="Courier New"/>
    </w:rPr>
  </w:style>
  <w:style w:type="character" w:customStyle="1" w:styleId="WW8Num30z2">
    <w:name w:val="WW8Num30z2"/>
    <w:rsid w:val="002E340E"/>
    <w:rPr>
      <w:rFonts w:ascii="Wingdings" w:hAnsi="Wingdings" w:cs="Wingdings"/>
    </w:rPr>
  </w:style>
  <w:style w:type="character" w:customStyle="1" w:styleId="WW8Num31z0">
    <w:name w:val="WW8Num31z0"/>
    <w:rsid w:val="002E340E"/>
    <w:rPr>
      <w:rFonts w:cs="Times New Roman"/>
    </w:rPr>
  </w:style>
  <w:style w:type="character" w:customStyle="1" w:styleId="WW8Num32z0">
    <w:name w:val="WW8Num32z0"/>
    <w:rsid w:val="002E340E"/>
  </w:style>
  <w:style w:type="character" w:customStyle="1" w:styleId="WW8Num32z1">
    <w:name w:val="WW8Num32z1"/>
    <w:rsid w:val="002E340E"/>
  </w:style>
  <w:style w:type="character" w:customStyle="1" w:styleId="WW8Num32z2">
    <w:name w:val="WW8Num32z2"/>
    <w:rsid w:val="002E340E"/>
  </w:style>
  <w:style w:type="character" w:customStyle="1" w:styleId="WW8Num32z3">
    <w:name w:val="WW8Num32z3"/>
    <w:rsid w:val="002E340E"/>
  </w:style>
  <w:style w:type="character" w:customStyle="1" w:styleId="WW8Num32z4">
    <w:name w:val="WW8Num32z4"/>
    <w:rsid w:val="002E340E"/>
  </w:style>
  <w:style w:type="character" w:customStyle="1" w:styleId="WW8Num32z5">
    <w:name w:val="WW8Num32z5"/>
    <w:rsid w:val="002E340E"/>
  </w:style>
  <w:style w:type="character" w:customStyle="1" w:styleId="WW8Num32z6">
    <w:name w:val="WW8Num32z6"/>
    <w:rsid w:val="002E340E"/>
  </w:style>
  <w:style w:type="character" w:customStyle="1" w:styleId="WW8Num32z7">
    <w:name w:val="WW8Num32z7"/>
    <w:rsid w:val="002E340E"/>
  </w:style>
  <w:style w:type="character" w:customStyle="1" w:styleId="WW8Num32z8">
    <w:name w:val="WW8Num32z8"/>
    <w:rsid w:val="002E340E"/>
  </w:style>
  <w:style w:type="character" w:customStyle="1" w:styleId="WW8Num33z0">
    <w:name w:val="WW8Num33z0"/>
    <w:rsid w:val="002E340E"/>
    <w:rPr>
      <w:rFonts w:ascii="Symbol" w:eastAsia="Calibri" w:hAnsi="Symbol" w:cs="Symbol"/>
    </w:rPr>
  </w:style>
  <w:style w:type="character" w:customStyle="1" w:styleId="WW8Num33z1">
    <w:name w:val="WW8Num33z1"/>
    <w:rsid w:val="002E340E"/>
    <w:rPr>
      <w:rFonts w:ascii="Courier New" w:hAnsi="Courier New" w:cs="Courier New"/>
    </w:rPr>
  </w:style>
  <w:style w:type="character" w:customStyle="1" w:styleId="WW8Num33z2">
    <w:name w:val="WW8Num33z2"/>
    <w:rsid w:val="002E340E"/>
    <w:rPr>
      <w:rFonts w:ascii="Wingdings" w:hAnsi="Wingdings" w:cs="Wingdings"/>
    </w:rPr>
  </w:style>
  <w:style w:type="character" w:customStyle="1" w:styleId="WW8Num34z0">
    <w:name w:val="WW8Num34z0"/>
    <w:rsid w:val="002E340E"/>
    <w:rPr>
      <w:rFonts w:ascii="Symbol" w:hAnsi="Symbol" w:cs="Symbol"/>
    </w:rPr>
  </w:style>
  <w:style w:type="character" w:customStyle="1" w:styleId="WW8Num34z1">
    <w:name w:val="WW8Num34z1"/>
    <w:rsid w:val="002E340E"/>
    <w:rPr>
      <w:rFonts w:ascii="Courier New" w:hAnsi="Courier New" w:cs="Courier New"/>
    </w:rPr>
  </w:style>
  <w:style w:type="character" w:customStyle="1" w:styleId="WW8Num34z2">
    <w:name w:val="WW8Num34z2"/>
    <w:rsid w:val="002E340E"/>
    <w:rPr>
      <w:rFonts w:ascii="Wingdings" w:hAnsi="Wingdings" w:cs="Wingdings"/>
    </w:rPr>
  </w:style>
  <w:style w:type="character" w:customStyle="1" w:styleId="WW8Num35z0">
    <w:name w:val="WW8Num35z0"/>
    <w:rsid w:val="002E340E"/>
    <w:rPr>
      <w:rFonts w:ascii="Calibri" w:eastAsia="Times New Roman" w:hAnsi="Calibri" w:cs="Calibri"/>
    </w:rPr>
  </w:style>
  <w:style w:type="character" w:customStyle="1" w:styleId="WW8Num35z1">
    <w:name w:val="WW8Num35z1"/>
    <w:rsid w:val="002E340E"/>
    <w:rPr>
      <w:rFonts w:ascii="Courier New" w:hAnsi="Courier New" w:cs="Courier New"/>
    </w:rPr>
  </w:style>
  <w:style w:type="character" w:customStyle="1" w:styleId="WW8Num35z2">
    <w:name w:val="WW8Num35z2"/>
    <w:rsid w:val="002E340E"/>
    <w:rPr>
      <w:rFonts w:ascii="Wingdings" w:hAnsi="Wingdings" w:cs="Wingdings"/>
    </w:rPr>
  </w:style>
  <w:style w:type="character" w:customStyle="1" w:styleId="WW8Num35z3">
    <w:name w:val="WW8Num35z3"/>
    <w:rsid w:val="002E340E"/>
    <w:rPr>
      <w:rFonts w:ascii="Symbol" w:hAnsi="Symbol" w:cs="Symbol"/>
    </w:rPr>
  </w:style>
  <w:style w:type="character" w:customStyle="1" w:styleId="WW8Num36z0">
    <w:name w:val="WW8Num36z0"/>
    <w:rsid w:val="002E340E"/>
    <w:rPr>
      <w:lang w:val="el-GR"/>
    </w:rPr>
  </w:style>
  <w:style w:type="character" w:customStyle="1" w:styleId="WW8Num36z1">
    <w:name w:val="WW8Num36z1"/>
    <w:rsid w:val="002E340E"/>
  </w:style>
  <w:style w:type="character" w:customStyle="1" w:styleId="WW8Num36z2">
    <w:name w:val="WW8Num36z2"/>
    <w:rsid w:val="002E340E"/>
  </w:style>
  <w:style w:type="character" w:customStyle="1" w:styleId="WW8Num36z3">
    <w:name w:val="WW8Num36z3"/>
    <w:rsid w:val="002E340E"/>
  </w:style>
  <w:style w:type="character" w:customStyle="1" w:styleId="WW8Num36z4">
    <w:name w:val="WW8Num36z4"/>
    <w:rsid w:val="002E340E"/>
  </w:style>
  <w:style w:type="character" w:customStyle="1" w:styleId="WW8Num36z5">
    <w:name w:val="WW8Num36z5"/>
    <w:rsid w:val="002E340E"/>
  </w:style>
  <w:style w:type="character" w:customStyle="1" w:styleId="WW8Num36z6">
    <w:name w:val="WW8Num36z6"/>
    <w:rsid w:val="002E340E"/>
  </w:style>
  <w:style w:type="character" w:customStyle="1" w:styleId="WW8Num36z7">
    <w:name w:val="WW8Num36z7"/>
    <w:rsid w:val="002E340E"/>
  </w:style>
  <w:style w:type="character" w:customStyle="1" w:styleId="WW8Num36z8">
    <w:name w:val="WW8Num36z8"/>
    <w:rsid w:val="002E340E"/>
  </w:style>
  <w:style w:type="character" w:customStyle="1" w:styleId="WW8Num37z0">
    <w:name w:val="WW8Num37z0"/>
    <w:rsid w:val="002E340E"/>
    <w:rPr>
      <w:rFonts w:ascii="Calibri" w:eastAsia="Times New Roman" w:hAnsi="Calibri" w:cs="Calibri"/>
    </w:rPr>
  </w:style>
  <w:style w:type="character" w:customStyle="1" w:styleId="WW8Num37z1">
    <w:name w:val="WW8Num37z1"/>
    <w:rsid w:val="002E340E"/>
    <w:rPr>
      <w:rFonts w:ascii="Courier New" w:hAnsi="Courier New" w:cs="Courier New"/>
    </w:rPr>
  </w:style>
  <w:style w:type="character" w:customStyle="1" w:styleId="WW8Num37z2">
    <w:name w:val="WW8Num37z2"/>
    <w:rsid w:val="002E340E"/>
    <w:rPr>
      <w:rFonts w:ascii="Wingdings" w:hAnsi="Wingdings" w:cs="Wingdings"/>
    </w:rPr>
  </w:style>
  <w:style w:type="character" w:customStyle="1" w:styleId="WW8Num37z3">
    <w:name w:val="WW8Num37z3"/>
    <w:rsid w:val="002E340E"/>
    <w:rPr>
      <w:rFonts w:ascii="Symbol" w:hAnsi="Symbol" w:cs="Symbol"/>
    </w:rPr>
  </w:style>
  <w:style w:type="character" w:customStyle="1" w:styleId="WW8Num38z0">
    <w:name w:val="WW8Num38z0"/>
    <w:rsid w:val="002E340E"/>
  </w:style>
  <w:style w:type="character" w:customStyle="1" w:styleId="WW8Num38z1">
    <w:name w:val="WW8Num38z1"/>
    <w:rsid w:val="002E340E"/>
  </w:style>
  <w:style w:type="character" w:customStyle="1" w:styleId="WW8Num38z2">
    <w:name w:val="WW8Num38z2"/>
    <w:rsid w:val="002E340E"/>
  </w:style>
  <w:style w:type="character" w:customStyle="1" w:styleId="WW8Num38z3">
    <w:name w:val="WW8Num38z3"/>
    <w:rsid w:val="002E340E"/>
  </w:style>
  <w:style w:type="character" w:customStyle="1" w:styleId="WW8Num38z4">
    <w:name w:val="WW8Num38z4"/>
    <w:rsid w:val="002E340E"/>
  </w:style>
  <w:style w:type="character" w:customStyle="1" w:styleId="WW8Num38z5">
    <w:name w:val="WW8Num38z5"/>
    <w:rsid w:val="002E340E"/>
  </w:style>
  <w:style w:type="character" w:customStyle="1" w:styleId="WW8Num38z6">
    <w:name w:val="WW8Num38z6"/>
    <w:rsid w:val="002E340E"/>
  </w:style>
  <w:style w:type="character" w:customStyle="1" w:styleId="WW8Num38z7">
    <w:name w:val="WW8Num38z7"/>
    <w:rsid w:val="002E340E"/>
  </w:style>
  <w:style w:type="character" w:customStyle="1" w:styleId="WW8Num38z8">
    <w:name w:val="WW8Num38z8"/>
    <w:rsid w:val="002E340E"/>
  </w:style>
  <w:style w:type="character" w:customStyle="1" w:styleId="WW-DefaultParagraphFont11111111111111111111">
    <w:name w:val="WW-Default Paragraph Font11111111111111111111"/>
    <w:rsid w:val="002E340E"/>
  </w:style>
  <w:style w:type="character" w:customStyle="1" w:styleId="WW8Num4z1">
    <w:name w:val="WW8Num4z1"/>
    <w:rsid w:val="002E340E"/>
    <w:rPr>
      <w:rFonts w:cs="Times New Roman"/>
    </w:rPr>
  </w:style>
  <w:style w:type="character" w:customStyle="1" w:styleId="WW8Num5z1">
    <w:name w:val="WW8Num5z1"/>
    <w:rsid w:val="002E340E"/>
    <w:rPr>
      <w:rFonts w:cs="Times New Roman"/>
    </w:rPr>
  </w:style>
  <w:style w:type="character" w:customStyle="1" w:styleId="WW8Num29z4">
    <w:name w:val="WW8Num29z4"/>
    <w:rsid w:val="002E340E"/>
  </w:style>
  <w:style w:type="character" w:customStyle="1" w:styleId="WW8Num29z5">
    <w:name w:val="WW8Num29z5"/>
    <w:rsid w:val="002E340E"/>
  </w:style>
  <w:style w:type="character" w:customStyle="1" w:styleId="WW8Num29z6">
    <w:name w:val="WW8Num29z6"/>
    <w:rsid w:val="002E340E"/>
  </w:style>
  <w:style w:type="character" w:customStyle="1" w:styleId="WW8Num29z7">
    <w:name w:val="WW8Num29z7"/>
    <w:rsid w:val="002E340E"/>
  </w:style>
  <w:style w:type="character" w:customStyle="1" w:styleId="WW8Num29z8">
    <w:name w:val="WW8Num29z8"/>
    <w:rsid w:val="002E340E"/>
  </w:style>
  <w:style w:type="character" w:customStyle="1" w:styleId="WW8Num30z3">
    <w:name w:val="WW8Num30z3"/>
    <w:rsid w:val="002E340E"/>
    <w:rPr>
      <w:rFonts w:ascii="Symbol" w:hAnsi="Symbol" w:cs="Symbol"/>
    </w:rPr>
  </w:style>
  <w:style w:type="character" w:customStyle="1" w:styleId="WW8Num31z1">
    <w:name w:val="WW8Num31z1"/>
    <w:rsid w:val="002E340E"/>
  </w:style>
  <w:style w:type="character" w:customStyle="1" w:styleId="WW8Num31z2">
    <w:name w:val="WW8Num31z2"/>
    <w:rsid w:val="002E340E"/>
  </w:style>
  <w:style w:type="character" w:customStyle="1" w:styleId="WW8Num31z3">
    <w:name w:val="WW8Num31z3"/>
    <w:rsid w:val="002E340E"/>
  </w:style>
  <w:style w:type="character" w:customStyle="1" w:styleId="WW8Num31z4">
    <w:name w:val="WW8Num31z4"/>
    <w:rsid w:val="002E340E"/>
  </w:style>
  <w:style w:type="character" w:customStyle="1" w:styleId="WW8Num31z5">
    <w:name w:val="WW8Num31z5"/>
    <w:rsid w:val="002E340E"/>
  </w:style>
  <w:style w:type="character" w:customStyle="1" w:styleId="WW8Num31z6">
    <w:name w:val="WW8Num31z6"/>
    <w:rsid w:val="002E340E"/>
  </w:style>
  <w:style w:type="character" w:customStyle="1" w:styleId="WW8Num31z7">
    <w:name w:val="WW8Num31z7"/>
    <w:rsid w:val="002E340E"/>
  </w:style>
  <w:style w:type="character" w:customStyle="1" w:styleId="WW8Num31z8">
    <w:name w:val="WW8Num31z8"/>
    <w:rsid w:val="002E340E"/>
  </w:style>
  <w:style w:type="character" w:customStyle="1" w:styleId="WW8Num39z0">
    <w:name w:val="WW8Num39z0"/>
    <w:rsid w:val="002E340E"/>
    <w:rPr>
      <w:rFonts w:ascii="Calibri" w:eastAsia="Times New Roman" w:hAnsi="Calibri" w:cs="Calibri"/>
    </w:rPr>
  </w:style>
  <w:style w:type="character" w:customStyle="1" w:styleId="WW8Num39z1">
    <w:name w:val="WW8Num39z1"/>
    <w:rsid w:val="002E340E"/>
    <w:rPr>
      <w:rFonts w:ascii="Courier New" w:hAnsi="Courier New" w:cs="Courier New"/>
    </w:rPr>
  </w:style>
  <w:style w:type="character" w:customStyle="1" w:styleId="WW8Num39z2">
    <w:name w:val="WW8Num39z2"/>
    <w:rsid w:val="002E340E"/>
    <w:rPr>
      <w:rFonts w:ascii="Wingdings" w:hAnsi="Wingdings" w:cs="Wingdings"/>
    </w:rPr>
  </w:style>
  <w:style w:type="character" w:customStyle="1" w:styleId="WW8Num39z3">
    <w:name w:val="WW8Num39z3"/>
    <w:rsid w:val="002E340E"/>
    <w:rPr>
      <w:rFonts w:ascii="Symbol" w:hAnsi="Symbol" w:cs="Symbol"/>
    </w:rPr>
  </w:style>
  <w:style w:type="character" w:customStyle="1" w:styleId="WW8Num40z0">
    <w:name w:val="WW8Num40z0"/>
    <w:rsid w:val="002E340E"/>
    <w:rPr>
      <w:rFonts w:ascii="Symbol" w:hAnsi="Symbol" w:cs="Symbol"/>
    </w:rPr>
  </w:style>
  <w:style w:type="character" w:customStyle="1" w:styleId="WW8Num40z1">
    <w:name w:val="WW8Num40z1"/>
    <w:rsid w:val="002E340E"/>
    <w:rPr>
      <w:rFonts w:ascii="Courier New" w:hAnsi="Courier New" w:cs="Courier New"/>
    </w:rPr>
  </w:style>
  <w:style w:type="character" w:customStyle="1" w:styleId="WW8Num40z2">
    <w:name w:val="WW8Num40z2"/>
    <w:rsid w:val="002E340E"/>
    <w:rPr>
      <w:rFonts w:ascii="Wingdings" w:hAnsi="Wingdings" w:cs="Wingdings"/>
    </w:rPr>
  </w:style>
  <w:style w:type="character" w:customStyle="1" w:styleId="WW8Num41z0">
    <w:name w:val="WW8Num41z0"/>
    <w:rsid w:val="002E340E"/>
    <w:rPr>
      <w:rFonts w:ascii="Arial" w:hAnsi="Arial" w:cs="Times New Roman"/>
      <w:b/>
      <w:i w:val="0"/>
      <w:sz w:val="20"/>
      <w:szCs w:val="20"/>
    </w:rPr>
  </w:style>
  <w:style w:type="character" w:customStyle="1" w:styleId="WW8Num41z1">
    <w:name w:val="WW8Num41z1"/>
    <w:rsid w:val="002E340E"/>
    <w:rPr>
      <w:rFonts w:cs="Times New Roman"/>
    </w:rPr>
  </w:style>
  <w:style w:type="character" w:customStyle="1" w:styleId="WW8Num41z2">
    <w:name w:val="WW8Num41z2"/>
    <w:rsid w:val="002E340E"/>
    <w:rPr>
      <w:rFonts w:ascii="Arial" w:hAnsi="Arial" w:cs="Times New Roman"/>
      <w:b w:val="0"/>
      <w:i w:val="0"/>
    </w:rPr>
  </w:style>
  <w:style w:type="character" w:customStyle="1" w:styleId="WW8Num41z3">
    <w:name w:val="WW8Num41z3"/>
    <w:rsid w:val="002E340E"/>
    <w:rPr>
      <w:rFonts w:ascii="Arial" w:hAnsi="Arial" w:cs="Times New Roman"/>
      <w:b w:val="0"/>
      <w:i w:val="0"/>
      <w:sz w:val="20"/>
      <w:szCs w:val="20"/>
    </w:rPr>
  </w:style>
  <w:style w:type="character" w:customStyle="1" w:styleId="DefaultParagraphFont1">
    <w:name w:val="Default Paragraph Font1"/>
    <w:rsid w:val="002E340E"/>
  </w:style>
  <w:style w:type="character" w:customStyle="1" w:styleId="Heading1Char">
    <w:name w:val="Heading 1 Char"/>
    <w:rsid w:val="002E340E"/>
    <w:rPr>
      <w:rFonts w:ascii="Arial" w:hAnsi="Arial" w:cs="Arial"/>
      <w:b/>
      <w:bCs/>
      <w:color w:val="333399"/>
      <w:sz w:val="28"/>
      <w:szCs w:val="32"/>
      <w:lang w:val="en-US"/>
    </w:rPr>
  </w:style>
  <w:style w:type="character" w:customStyle="1" w:styleId="Heading2Char">
    <w:name w:val="Heading 2 Char"/>
    <w:rsid w:val="002E340E"/>
    <w:rPr>
      <w:rFonts w:ascii="Arial" w:hAnsi="Arial" w:cs="Arial"/>
      <w:b/>
      <w:color w:val="002060"/>
      <w:sz w:val="24"/>
      <w:szCs w:val="22"/>
      <w:lang w:val="en-GB"/>
    </w:rPr>
  </w:style>
  <w:style w:type="character" w:customStyle="1" w:styleId="Heading5Char">
    <w:name w:val="Heading 5 Char"/>
    <w:rsid w:val="002E340E"/>
    <w:rPr>
      <w:rFonts w:ascii="Calibri" w:eastAsia="Times New Roman" w:hAnsi="Calibri" w:cs="Times New Roman"/>
      <w:b/>
      <w:bCs/>
      <w:i/>
      <w:iCs/>
      <w:sz w:val="26"/>
      <w:szCs w:val="26"/>
      <w:lang w:val="en-GB"/>
    </w:rPr>
  </w:style>
  <w:style w:type="character" w:customStyle="1" w:styleId="DateChar">
    <w:name w:val="Date Char"/>
    <w:rsid w:val="002E340E"/>
    <w:rPr>
      <w:sz w:val="24"/>
      <w:szCs w:val="24"/>
      <w:lang w:val="en-GB"/>
    </w:rPr>
  </w:style>
  <w:style w:type="character" w:customStyle="1" w:styleId="FooterChar">
    <w:name w:val="Footer Char"/>
    <w:rsid w:val="002E340E"/>
    <w:rPr>
      <w:rFonts w:eastAsia="MS Mincho" w:cs="Times New Roman"/>
      <w:sz w:val="24"/>
      <w:szCs w:val="24"/>
      <w:lang w:val="en-US" w:eastAsia="ja-JP"/>
    </w:rPr>
  </w:style>
  <w:style w:type="character" w:styleId="a6">
    <w:name w:val="annotation reference"/>
    <w:uiPriority w:val="99"/>
    <w:rsid w:val="002E340E"/>
    <w:rPr>
      <w:sz w:val="16"/>
    </w:rPr>
  </w:style>
  <w:style w:type="character" w:customStyle="1" w:styleId="HeaderChar">
    <w:name w:val="Header Char"/>
    <w:rsid w:val="002E340E"/>
    <w:rPr>
      <w:rFonts w:cs="Times New Roman"/>
      <w:sz w:val="24"/>
      <w:szCs w:val="24"/>
      <w:lang w:val="en-GB"/>
    </w:rPr>
  </w:style>
  <w:style w:type="character" w:styleId="a7">
    <w:name w:val="page number"/>
    <w:rsid w:val="002E340E"/>
    <w:rPr>
      <w:rFonts w:cs="Times New Roman"/>
    </w:rPr>
  </w:style>
  <w:style w:type="character" w:customStyle="1" w:styleId="BalloonTextChar">
    <w:name w:val="Balloon Text Char"/>
    <w:rsid w:val="002E340E"/>
    <w:rPr>
      <w:rFonts w:ascii="Tahoma" w:hAnsi="Tahoma" w:cs="Tahoma"/>
      <w:sz w:val="16"/>
      <w:szCs w:val="16"/>
      <w:lang w:val="en-GB"/>
    </w:rPr>
  </w:style>
  <w:style w:type="character" w:customStyle="1" w:styleId="CommentTextChar">
    <w:name w:val="Comment Text Char"/>
    <w:rsid w:val="002E340E"/>
    <w:rPr>
      <w:rFonts w:cs="Times New Roman"/>
      <w:lang w:val="en-GB"/>
    </w:rPr>
  </w:style>
  <w:style w:type="character" w:customStyle="1" w:styleId="CommentSubjectChar">
    <w:name w:val="Comment Subject Char"/>
    <w:rsid w:val="002E340E"/>
    <w:rPr>
      <w:rFonts w:cs="Times New Roman"/>
      <w:b/>
      <w:bCs/>
      <w:lang w:val="en-GB"/>
    </w:rPr>
  </w:style>
  <w:style w:type="character" w:customStyle="1" w:styleId="BodyTextChar">
    <w:name w:val="Body Text Char"/>
    <w:rsid w:val="002E340E"/>
    <w:rPr>
      <w:rFonts w:cs="Times New Roman"/>
      <w:sz w:val="24"/>
      <w:szCs w:val="24"/>
      <w:lang w:val="en-GB"/>
    </w:rPr>
  </w:style>
  <w:style w:type="character" w:styleId="a8">
    <w:name w:val="Placeholder Text"/>
    <w:rsid w:val="002E340E"/>
    <w:rPr>
      <w:rFonts w:cs="Times New Roman"/>
      <w:color w:val="808080"/>
    </w:rPr>
  </w:style>
  <w:style w:type="character" w:customStyle="1" w:styleId="a9">
    <w:name w:val="Χαρακτήρες υποσημείωσης"/>
    <w:rsid w:val="002E340E"/>
    <w:rPr>
      <w:rFonts w:cs="Times New Roman"/>
      <w:vertAlign w:val="superscript"/>
    </w:rPr>
  </w:style>
  <w:style w:type="character" w:customStyle="1" w:styleId="FootnoteTextChar">
    <w:name w:val="Footnote Text Char"/>
    <w:rsid w:val="002E340E"/>
    <w:rPr>
      <w:rFonts w:ascii="Calibri" w:hAnsi="Calibri" w:cs="Times New Roman"/>
      <w:lang w:val="x-none"/>
    </w:rPr>
  </w:style>
  <w:style w:type="character" w:customStyle="1" w:styleId="Heading3Char">
    <w:name w:val="Heading 3 Char"/>
    <w:rsid w:val="002E340E"/>
    <w:rPr>
      <w:rFonts w:ascii="Arial" w:hAnsi="Arial" w:cs="Arial"/>
      <w:b/>
      <w:bCs/>
      <w:sz w:val="22"/>
      <w:szCs w:val="26"/>
      <w:lang w:val="en-GB"/>
    </w:rPr>
  </w:style>
  <w:style w:type="character" w:customStyle="1" w:styleId="Heading4Char">
    <w:name w:val="Heading 4 Char"/>
    <w:rsid w:val="002E340E"/>
    <w:rPr>
      <w:rFonts w:ascii="Arial" w:eastAsia="Times New Roman" w:hAnsi="Arial" w:cs="Times New Roman"/>
      <w:b/>
      <w:bCs/>
      <w:sz w:val="22"/>
      <w:szCs w:val="28"/>
      <w:lang w:val="en-GB"/>
    </w:rPr>
  </w:style>
  <w:style w:type="character" w:customStyle="1" w:styleId="DocTitleChar">
    <w:name w:val="Doc Title Char"/>
    <w:basedOn w:val="Heading1Char"/>
    <w:rsid w:val="002E340E"/>
    <w:rPr>
      <w:rFonts w:ascii="Arial" w:hAnsi="Arial" w:cs="Arial"/>
      <w:b/>
      <w:bCs/>
      <w:color w:val="333399"/>
      <w:sz w:val="28"/>
      <w:szCs w:val="32"/>
      <w:lang w:val="en-US"/>
    </w:rPr>
  </w:style>
  <w:style w:type="character" w:customStyle="1" w:styleId="Style1Char">
    <w:name w:val="Style1 Char"/>
    <w:rsid w:val="002E340E"/>
    <w:rPr>
      <w:rFonts w:ascii="Calibri" w:hAnsi="Calibri" w:cs="Calibri"/>
      <w:b/>
      <w:bCs/>
      <w:color w:val="333399"/>
      <w:sz w:val="40"/>
      <w:szCs w:val="40"/>
      <w:lang w:val="en-US"/>
    </w:rPr>
  </w:style>
  <w:style w:type="character" w:customStyle="1" w:styleId="ContentsChar">
    <w:name w:val="Contents Char"/>
    <w:rsid w:val="002E340E"/>
    <w:rPr>
      <w:rFonts w:ascii="Calibri" w:hAnsi="Calibri" w:cs="Calibri"/>
      <w:b/>
      <w:bCs/>
      <w:color w:val="333399"/>
      <w:sz w:val="28"/>
      <w:szCs w:val="32"/>
      <w:lang w:val="en-US"/>
    </w:rPr>
  </w:style>
  <w:style w:type="character" w:customStyle="1" w:styleId="EndnoteTextChar">
    <w:name w:val="Endnote Text Char"/>
    <w:rsid w:val="002E340E"/>
    <w:rPr>
      <w:rFonts w:ascii="Calibri" w:hAnsi="Calibri" w:cs="Calibri"/>
      <w:lang w:val="en-GB"/>
    </w:rPr>
  </w:style>
  <w:style w:type="character" w:customStyle="1" w:styleId="aa">
    <w:name w:val="Χαρακτήρες σημείωσης τέλους"/>
    <w:rsid w:val="002E340E"/>
    <w:rPr>
      <w:vertAlign w:val="superscript"/>
    </w:rPr>
  </w:style>
  <w:style w:type="character" w:customStyle="1" w:styleId="FootnoteReference2">
    <w:name w:val="Footnote Reference2"/>
    <w:rsid w:val="002E340E"/>
    <w:rPr>
      <w:vertAlign w:val="superscript"/>
    </w:rPr>
  </w:style>
  <w:style w:type="character" w:customStyle="1" w:styleId="EndnoteReference1">
    <w:name w:val="Endnote Reference1"/>
    <w:rsid w:val="002E340E"/>
    <w:rPr>
      <w:vertAlign w:val="superscript"/>
    </w:rPr>
  </w:style>
  <w:style w:type="character" w:customStyle="1" w:styleId="ab">
    <w:name w:val="Κουκκίδες"/>
    <w:rsid w:val="002E340E"/>
    <w:rPr>
      <w:rFonts w:ascii="OpenSymbol" w:eastAsia="OpenSymbol" w:hAnsi="OpenSymbol" w:cs="OpenSymbol"/>
    </w:rPr>
  </w:style>
  <w:style w:type="character" w:styleId="ac">
    <w:name w:val="Strong"/>
    <w:uiPriority w:val="22"/>
    <w:qFormat/>
    <w:rsid w:val="002E340E"/>
    <w:rPr>
      <w:b/>
      <w:bCs/>
    </w:rPr>
  </w:style>
  <w:style w:type="character" w:customStyle="1" w:styleId="10">
    <w:name w:val="Προεπιλεγμένη γραμματοσειρά1"/>
    <w:rsid w:val="002E340E"/>
  </w:style>
  <w:style w:type="character" w:customStyle="1" w:styleId="ad">
    <w:name w:val="Σύμβολο υποσημείωσης"/>
    <w:rsid w:val="002E340E"/>
    <w:rPr>
      <w:vertAlign w:val="superscript"/>
    </w:rPr>
  </w:style>
  <w:style w:type="character" w:styleId="ae">
    <w:name w:val="Emphasis"/>
    <w:qFormat/>
    <w:rsid w:val="002E340E"/>
    <w:rPr>
      <w:i/>
      <w:iCs/>
    </w:rPr>
  </w:style>
  <w:style w:type="character" w:customStyle="1" w:styleId="af">
    <w:name w:val="Χαρακτήρες αρίθμησης"/>
    <w:rsid w:val="002E340E"/>
  </w:style>
  <w:style w:type="character" w:customStyle="1" w:styleId="normalwithoutspacingChar">
    <w:name w:val="normal_without_spacing Char"/>
    <w:rsid w:val="002E340E"/>
    <w:rPr>
      <w:rFonts w:ascii="Calibri" w:hAnsi="Calibri" w:cs="Calibri"/>
      <w:sz w:val="22"/>
      <w:szCs w:val="24"/>
    </w:rPr>
  </w:style>
  <w:style w:type="character" w:customStyle="1" w:styleId="FootnoteTextChar1">
    <w:name w:val="Footnote Text Char1"/>
    <w:rsid w:val="002E340E"/>
    <w:rPr>
      <w:rFonts w:ascii="Calibri" w:hAnsi="Calibri" w:cs="Calibri"/>
      <w:lang w:val="en-IE" w:eastAsia="zh-CN"/>
    </w:rPr>
  </w:style>
  <w:style w:type="character" w:customStyle="1" w:styleId="foothangingChar">
    <w:name w:val="foot_hanging Char"/>
    <w:rsid w:val="002E340E"/>
    <w:rPr>
      <w:rFonts w:ascii="Calibri" w:hAnsi="Calibri" w:cs="Calibri"/>
      <w:sz w:val="18"/>
      <w:szCs w:val="18"/>
      <w:lang w:val="en-IE" w:eastAsia="zh-CN"/>
    </w:rPr>
  </w:style>
  <w:style w:type="character" w:customStyle="1" w:styleId="HTMLPreformattedChar">
    <w:name w:val="HTML Preformatted Char"/>
    <w:rsid w:val="002E340E"/>
    <w:rPr>
      <w:rFonts w:ascii="Courier New" w:hAnsi="Courier New" w:cs="Courier New"/>
    </w:rPr>
  </w:style>
  <w:style w:type="character" w:customStyle="1" w:styleId="apple-converted-space">
    <w:name w:val="apple-converted-space"/>
    <w:basedOn w:val="WW-DefaultParagraphFont11111111111111111111"/>
    <w:rsid w:val="002E340E"/>
  </w:style>
  <w:style w:type="character" w:customStyle="1" w:styleId="BodyTextIndent3Char">
    <w:name w:val="Body Text Indent 3 Char"/>
    <w:rsid w:val="002E340E"/>
    <w:rPr>
      <w:rFonts w:ascii="Calibri" w:hAnsi="Calibri" w:cs="Calibri"/>
      <w:sz w:val="16"/>
      <w:szCs w:val="16"/>
      <w:lang w:val="en-GB"/>
    </w:rPr>
  </w:style>
  <w:style w:type="character" w:customStyle="1" w:styleId="WW-FootnoteReference">
    <w:name w:val="WW-Footnote Reference"/>
    <w:rsid w:val="002E340E"/>
    <w:rPr>
      <w:vertAlign w:val="superscript"/>
    </w:rPr>
  </w:style>
  <w:style w:type="character" w:customStyle="1" w:styleId="WW-EndnoteReference">
    <w:name w:val="WW-Endnote Reference"/>
    <w:rsid w:val="002E340E"/>
    <w:rPr>
      <w:vertAlign w:val="superscript"/>
    </w:rPr>
  </w:style>
  <w:style w:type="character" w:customStyle="1" w:styleId="FootnoteReference1">
    <w:name w:val="Footnote Reference1"/>
    <w:rsid w:val="002E340E"/>
    <w:rPr>
      <w:vertAlign w:val="superscript"/>
    </w:rPr>
  </w:style>
  <w:style w:type="character" w:customStyle="1" w:styleId="FootnoteTextChar2">
    <w:name w:val="Footnote Text Char2"/>
    <w:rsid w:val="002E340E"/>
    <w:rPr>
      <w:rFonts w:ascii="Calibri" w:hAnsi="Calibri" w:cs="Calibri"/>
      <w:sz w:val="18"/>
      <w:lang w:val="en-IE" w:eastAsia="zh-CN"/>
    </w:rPr>
  </w:style>
  <w:style w:type="character" w:customStyle="1" w:styleId="foothangingChar1">
    <w:name w:val="foot_hanging Char1"/>
    <w:rsid w:val="002E340E"/>
    <w:rPr>
      <w:rFonts w:ascii="Calibri" w:hAnsi="Calibri" w:cs="Calibri"/>
      <w:sz w:val="18"/>
      <w:szCs w:val="18"/>
      <w:lang w:val="en-IE" w:eastAsia="zh-CN"/>
    </w:rPr>
  </w:style>
  <w:style w:type="character" w:customStyle="1" w:styleId="footersChar">
    <w:name w:val="footers Char"/>
    <w:basedOn w:val="foothangingChar1"/>
    <w:rsid w:val="002E340E"/>
    <w:rPr>
      <w:rFonts w:ascii="Calibri" w:hAnsi="Calibri" w:cs="Calibri"/>
      <w:sz w:val="18"/>
      <w:szCs w:val="18"/>
      <w:lang w:val="en-IE" w:eastAsia="zh-CN"/>
    </w:rPr>
  </w:style>
  <w:style w:type="character" w:customStyle="1" w:styleId="CommentTextChar1">
    <w:name w:val="Comment Text Char1"/>
    <w:rsid w:val="002E340E"/>
    <w:rPr>
      <w:rFonts w:ascii="Calibri" w:hAnsi="Calibri" w:cs="Calibri"/>
      <w:lang w:val="en-GB" w:eastAsia="zh-CN"/>
    </w:rPr>
  </w:style>
  <w:style w:type="character" w:customStyle="1" w:styleId="HTMLPreformattedChar1">
    <w:name w:val="HTML Preformatted Char1"/>
    <w:rsid w:val="002E340E"/>
    <w:rPr>
      <w:rFonts w:ascii="Courier New" w:hAnsi="Courier New" w:cs="Courier New"/>
      <w:lang w:eastAsia="zh-CN"/>
    </w:rPr>
  </w:style>
  <w:style w:type="character" w:customStyle="1" w:styleId="BodyText3Char">
    <w:name w:val="Body Text 3 Char"/>
    <w:rsid w:val="002E340E"/>
    <w:rPr>
      <w:rFonts w:ascii="Calibri" w:hAnsi="Calibri" w:cs="Calibri"/>
      <w:sz w:val="16"/>
      <w:szCs w:val="16"/>
      <w:lang w:val="en-GB" w:eastAsia="zh-CN"/>
    </w:rPr>
  </w:style>
  <w:style w:type="character" w:customStyle="1" w:styleId="WW-FootnoteReference1">
    <w:name w:val="WW-Footnote Reference1"/>
    <w:rsid w:val="002E340E"/>
    <w:rPr>
      <w:vertAlign w:val="superscript"/>
    </w:rPr>
  </w:style>
  <w:style w:type="character" w:customStyle="1" w:styleId="WW-EndnoteReference1">
    <w:name w:val="WW-Endnote Reference1"/>
    <w:rsid w:val="002E340E"/>
    <w:rPr>
      <w:vertAlign w:val="superscript"/>
    </w:rPr>
  </w:style>
  <w:style w:type="character" w:customStyle="1" w:styleId="WW-FootnoteReference2">
    <w:name w:val="WW-Footnote Reference2"/>
    <w:rsid w:val="002E340E"/>
    <w:rPr>
      <w:vertAlign w:val="superscript"/>
    </w:rPr>
  </w:style>
  <w:style w:type="character" w:customStyle="1" w:styleId="WW-EndnoteReference2">
    <w:name w:val="WW-Endnote Reference2"/>
    <w:rsid w:val="002E340E"/>
    <w:rPr>
      <w:vertAlign w:val="superscript"/>
    </w:rPr>
  </w:style>
  <w:style w:type="character" w:customStyle="1" w:styleId="FootnoteTextChar3">
    <w:name w:val="Footnote Text Char3"/>
    <w:rsid w:val="002E340E"/>
    <w:rPr>
      <w:rFonts w:ascii="Calibri" w:hAnsi="Calibri" w:cs="Calibri"/>
      <w:sz w:val="18"/>
      <w:lang w:val="en-IE" w:eastAsia="zh-CN"/>
    </w:rPr>
  </w:style>
  <w:style w:type="character" w:customStyle="1" w:styleId="foothangingChar2">
    <w:name w:val="foot_hanging Char2"/>
    <w:rsid w:val="002E340E"/>
    <w:rPr>
      <w:rFonts w:ascii="Calibri" w:hAnsi="Calibri" w:cs="Calibri"/>
      <w:sz w:val="18"/>
      <w:szCs w:val="18"/>
      <w:lang w:val="en-IE" w:eastAsia="zh-CN"/>
    </w:rPr>
  </w:style>
  <w:style w:type="character" w:customStyle="1" w:styleId="footersChar1">
    <w:name w:val="footers Char1"/>
    <w:basedOn w:val="foothangingChar2"/>
    <w:rsid w:val="002E340E"/>
    <w:rPr>
      <w:rFonts w:ascii="Calibri" w:hAnsi="Calibri" w:cs="Calibri"/>
      <w:sz w:val="18"/>
      <w:szCs w:val="18"/>
      <w:lang w:val="en-IE" w:eastAsia="zh-CN"/>
    </w:rPr>
  </w:style>
  <w:style w:type="character" w:customStyle="1" w:styleId="foootChar">
    <w:name w:val="fooot Char"/>
    <w:basedOn w:val="footersChar1"/>
    <w:rsid w:val="002E340E"/>
    <w:rPr>
      <w:rFonts w:ascii="Calibri" w:hAnsi="Calibri" w:cs="Calibri"/>
      <w:sz w:val="18"/>
      <w:szCs w:val="18"/>
      <w:lang w:val="en-IE" w:eastAsia="zh-CN"/>
    </w:rPr>
  </w:style>
  <w:style w:type="character" w:customStyle="1" w:styleId="11">
    <w:name w:val="Παραπομπή υποσημείωσης1"/>
    <w:rsid w:val="002E340E"/>
    <w:rPr>
      <w:vertAlign w:val="superscript"/>
    </w:rPr>
  </w:style>
  <w:style w:type="character" w:customStyle="1" w:styleId="12">
    <w:name w:val="Παραπομπή σημείωσης τέλους1"/>
    <w:rsid w:val="002E340E"/>
    <w:rPr>
      <w:vertAlign w:val="superscript"/>
    </w:rPr>
  </w:style>
  <w:style w:type="character" w:customStyle="1" w:styleId="Char1">
    <w:name w:val="Κείμενο πλαισίου Char"/>
    <w:uiPriority w:val="99"/>
    <w:rsid w:val="002E340E"/>
    <w:rPr>
      <w:rFonts w:ascii="Tahoma" w:hAnsi="Tahoma" w:cs="Tahoma"/>
      <w:sz w:val="16"/>
      <w:szCs w:val="16"/>
      <w:lang w:val="en-GB"/>
    </w:rPr>
  </w:style>
  <w:style w:type="character" w:customStyle="1" w:styleId="13">
    <w:name w:val="Παραπομπή σχολίου1"/>
    <w:rsid w:val="002E340E"/>
    <w:rPr>
      <w:sz w:val="16"/>
      <w:szCs w:val="16"/>
    </w:rPr>
  </w:style>
  <w:style w:type="character" w:customStyle="1" w:styleId="Char2">
    <w:name w:val="Κείμενο σχολίου Char"/>
    <w:uiPriority w:val="99"/>
    <w:rsid w:val="002E340E"/>
    <w:rPr>
      <w:rFonts w:ascii="Calibri" w:hAnsi="Calibri" w:cs="Calibri"/>
      <w:lang w:val="en-GB"/>
    </w:rPr>
  </w:style>
  <w:style w:type="character" w:customStyle="1" w:styleId="Char3">
    <w:name w:val="Θέμα σχολίου Char"/>
    <w:uiPriority w:val="99"/>
    <w:rsid w:val="002E340E"/>
    <w:rPr>
      <w:rFonts w:ascii="Calibri" w:hAnsi="Calibri" w:cs="Calibri"/>
      <w:b/>
      <w:bCs/>
      <w:lang w:val="en-GB"/>
    </w:rPr>
  </w:style>
  <w:style w:type="character" w:customStyle="1" w:styleId="-HTMLChar">
    <w:name w:val="Προ-διαμορφωμένο HTML Char"/>
    <w:uiPriority w:val="99"/>
    <w:rsid w:val="002E340E"/>
    <w:rPr>
      <w:rFonts w:ascii="Courier New" w:eastAsia="Times New Roman" w:hAnsi="Courier New" w:cs="Courier New"/>
    </w:rPr>
  </w:style>
  <w:style w:type="character" w:customStyle="1" w:styleId="WW-FootnoteReference3">
    <w:name w:val="WW-Footnote Reference3"/>
    <w:rsid w:val="002E340E"/>
    <w:rPr>
      <w:vertAlign w:val="superscript"/>
    </w:rPr>
  </w:style>
  <w:style w:type="character" w:customStyle="1" w:styleId="WW-EndnoteReference3">
    <w:name w:val="WW-Endnote Reference3"/>
    <w:rsid w:val="002E340E"/>
    <w:rPr>
      <w:vertAlign w:val="superscript"/>
    </w:rPr>
  </w:style>
  <w:style w:type="character" w:customStyle="1" w:styleId="WW-FootnoteReference4">
    <w:name w:val="WW-Footnote Reference4"/>
    <w:rsid w:val="002E340E"/>
    <w:rPr>
      <w:vertAlign w:val="superscript"/>
    </w:rPr>
  </w:style>
  <w:style w:type="character" w:customStyle="1" w:styleId="WW-EndnoteReference4">
    <w:name w:val="WW-Endnote Reference4"/>
    <w:rsid w:val="002E340E"/>
    <w:rPr>
      <w:vertAlign w:val="superscript"/>
    </w:rPr>
  </w:style>
  <w:style w:type="character" w:customStyle="1" w:styleId="WW-FootnoteReference5">
    <w:name w:val="WW-Footnote Reference5"/>
    <w:rsid w:val="002E340E"/>
    <w:rPr>
      <w:vertAlign w:val="superscript"/>
    </w:rPr>
  </w:style>
  <w:style w:type="character" w:customStyle="1" w:styleId="WW-EndnoteReference5">
    <w:name w:val="WW-Endnote Reference5"/>
    <w:rsid w:val="002E340E"/>
    <w:rPr>
      <w:vertAlign w:val="superscript"/>
    </w:rPr>
  </w:style>
  <w:style w:type="character" w:customStyle="1" w:styleId="WW-FootnoteReference6">
    <w:name w:val="WW-Footnote Reference6"/>
    <w:rsid w:val="002E340E"/>
    <w:rPr>
      <w:vertAlign w:val="superscript"/>
    </w:rPr>
  </w:style>
  <w:style w:type="character" w:styleId="-0">
    <w:name w:val="FollowedHyperlink"/>
    <w:uiPriority w:val="99"/>
    <w:rsid w:val="002E340E"/>
    <w:rPr>
      <w:color w:val="800000"/>
      <w:u w:val="single"/>
    </w:rPr>
  </w:style>
  <w:style w:type="character" w:customStyle="1" w:styleId="WW-EndnoteReference6">
    <w:name w:val="WW-Endnote Reference6"/>
    <w:rsid w:val="002E340E"/>
    <w:rPr>
      <w:vertAlign w:val="superscript"/>
    </w:rPr>
  </w:style>
  <w:style w:type="character" w:customStyle="1" w:styleId="WW-FootnoteReference7">
    <w:name w:val="WW-Footnote Reference7"/>
    <w:rsid w:val="002E340E"/>
    <w:rPr>
      <w:vertAlign w:val="superscript"/>
    </w:rPr>
  </w:style>
  <w:style w:type="character" w:customStyle="1" w:styleId="WW-EndnoteReference7">
    <w:name w:val="WW-Endnote Reference7"/>
    <w:rsid w:val="002E340E"/>
    <w:rPr>
      <w:vertAlign w:val="superscript"/>
    </w:rPr>
  </w:style>
  <w:style w:type="character" w:customStyle="1" w:styleId="WW-FootnoteReference8">
    <w:name w:val="WW-Footnote Reference8"/>
    <w:rsid w:val="002E340E"/>
    <w:rPr>
      <w:vertAlign w:val="superscript"/>
    </w:rPr>
  </w:style>
  <w:style w:type="character" w:customStyle="1" w:styleId="WW-EndnoteReference8">
    <w:name w:val="WW-Endnote Reference8"/>
    <w:rsid w:val="002E340E"/>
    <w:rPr>
      <w:vertAlign w:val="superscript"/>
    </w:rPr>
  </w:style>
  <w:style w:type="character" w:customStyle="1" w:styleId="WW-FootnoteReference9">
    <w:name w:val="WW-Footnote Reference9"/>
    <w:rsid w:val="002E340E"/>
    <w:rPr>
      <w:vertAlign w:val="superscript"/>
    </w:rPr>
  </w:style>
  <w:style w:type="character" w:customStyle="1" w:styleId="WW-EndnoteReference9">
    <w:name w:val="WW-Endnote Reference9"/>
    <w:rsid w:val="002E340E"/>
    <w:rPr>
      <w:vertAlign w:val="superscript"/>
    </w:rPr>
  </w:style>
  <w:style w:type="character" w:customStyle="1" w:styleId="WW-FootnoteReference10">
    <w:name w:val="WW-Footnote Reference10"/>
    <w:rsid w:val="002E340E"/>
    <w:rPr>
      <w:vertAlign w:val="superscript"/>
    </w:rPr>
  </w:style>
  <w:style w:type="character" w:customStyle="1" w:styleId="WW-EndnoteReference10">
    <w:name w:val="WW-Endnote Reference10"/>
    <w:rsid w:val="002E340E"/>
    <w:rPr>
      <w:vertAlign w:val="superscript"/>
    </w:rPr>
  </w:style>
  <w:style w:type="character" w:customStyle="1" w:styleId="WW-FootnoteReference11">
    <w:name w:val="WW-Footnote Reference11"/>
    <w:rsid w:val="002E340E"/>
    <w:rPr>
      <w:vertAlign w:val="superscript"/>
    </w:rPr>
  </w:style>
  <w:style w:type="character" w:customStyle="1" w:styleId="WW-EndnoteReference11">
    <w:name w:val="WW-Endnote Reference11"/>
    <w:rsid w:val="002E340E"/>
    <w:rPr>
      <w:vertAlign w:val="superscript"/>
    </w:rPr>
  </w:style>
  <w:style w:type="character" w:customStyle="1" w:styleId="WW-FootnoteReference12">
    <w:name w:val="WW-Footnote Reference12"/>
    <w:rsid w:val="002E340E"/>
    <w:rPr>
      <w:vertAlign w:val="superscript"/>
    </w:rPr>
  </w:style>
  <w:style w:type="character" w:customStyle="1" w:styleId="WW-EndnoteReference12">
    <w:name w:val="WW-Endnote Reference12"/>
    <w:rsid w:val="002E340E"/>
    <w:rPr>
      <w:vertAlign w:val="superscript"/>
    </w:rPr>
  </w:style>
  <w:style w:type="character" w:customStyle="1" w:styleId="WW-FootnoteReference13">
    <w:name w:val="WW-Footnote Reference13"/>
    <w:rsid w:val="002E340E"/>
    <w:rPr>
      <w:vertAlign w:val="superscript"/>
    </w:rPr>
  </w:style>
  <w:style w:type="character" w:customStyle="1" w:styleId="WW-EndnoteReference13">
    <w:name w:val="WW-Endnote Reference13"/>
    <w:rsid w:val="002E340E"/>
    <w:rPr>
      <w:vertAlign w:val="superscript"/>
    </w:rPr>
  </w:style>
  <w:style w:type="character" w:styleId="af0">
    <w:name w:val="footnote reference"/>
    <w:uiPriority w:val="99"/>
    <w:rsid w:val="002E340E"/>
    <w:rPr>
      <w:vertAlign w:val="superscript"/>
    </w:rPr>
  </w:style>
  <w:style w:type="character" w:styleId="af1">
    <w:name w:val="endnote reference"/>
    <w:uiPriority w:val="99"/>
    <w:rsid w:val="002E340E"/>
    <w:rPr>
      <w:vertAlign w:val="superscript"/>
    </w:rPr>
  </w:style>
  <w:style w:type="character" w:customStyle="1" w:styleId="22">
    <w:name w:val="Παραπομπή υποσημείωσης2"/>
    <w:rsid w:val="002E340E"/>
    <w:rPr>
      <w:vertAlign w:val="superscript"/>
    </w:rPr>
  </w:style>
  <w:style w:type="character" w:customStyle="1" w:styleId="23">
    <w:name w:val="Παραπομπή σημείωσης τέλους2"/>
    <w:rsid w:val="002E340E"/>
    <w:rPr>
      <w:vertAlign w:val="superscript"/>
    </w:rPr>
  </w:style>
  <w:style w:type="character" w:customStyle="1" w:styleId="WW-FootnoteReference14">
    <w:name w:val="WW-Footnote Reference14"/>
    <w:rsid w:val="002E340E"/>
    <w:rPr>
      <w:vertAlign w:val="superscript"/>
    </w:rPr>
  </w:style>
  <w:style w:type="character" w:customStyle="1" w:styleId="WW-EndnoteReference14">
    <w:name w:val="WW-Endnote Reference14"/>
    <w:rsid w:val="002E340E"/>
    <w:rPr>
      <w:vertAlign w:val="superscript"/>
    </w:rPr>
  </w:style>
  <w:style w:type="character" w:customStyle="1" w:styleId="WW-FootnoteReference15">
    <w:name w:val="WW-Footnote Reference15"/>
    <w:rsid w:val="002E340E"/>
    <w:rPr>
      <w:vertAlign w:val="superscript"/>
    </w:rPr>
  </w:style>
  <w:style w:type="character" w:customStyle="1" w:styleId="WW-EndnoteReference15">
    <w:name w:val="WW-Endnote Reference15"/>
    <w:rsid w:val="002E340E"/>
    <w:rPr>
      <w:vertAlign w:val="superscript"/>
    </w:rPr>
  </w:style>
  <w:style w:type="character" w:customStyle="1" w:styleId="WW-FootnoteReference16">
    <w:name w:val="WW-Footnote Reference16"/>
    <w:rsid w:val="002E340E"/>
    <w:rPr>
      <w:vertAlign w:val="superscript"/>
    </w:rPr>
  </w:style>
  <w:style w:type="character" w:customStyle="1" w:styleId="WW-EndnoteReference16">
    <w:name w:val="WW-Endnote Reference16"/>
    <w:rsid w:val="002E340E"/>
    <w:rPr>
      <w:vertAlign w:val="superscript"/>
    </w:rPr>
  </w:style>
  <w:style w:type="character" w:customStyle="1" w:styleId="WW-FootnoteReference17">
    <w:name w:val="WW-Footnote Reference17"/>
    <w:rsid w:val="002E340E"/>
    <w:rPr>
      <w:vertAlign w:val="superscript"/>
    </w:rPr>
  </w:style>
  <w:style w:type="character" w:customStyle="1" w:styleId="WW-EndnoteReference17">
    <w:name w:val="WW-Endnote Reference17"/>
    <w:rsid w:val="002E340E"/>
    <w:rPr>
      <w:vertAlign w:val="superscript"/>
    </w:rPr>
  </w:style>
  <w:style w:type="character" w:customStyle="1" w:styleId="31">
    <w:name w:val="Παραπομπή υποσημείωσης3"/>
    <w:rsid w:val="002E340E"/>
    <w:rPr>
      <w:vertAlign w:val="superscript"/>
    </w:rPr>
  </w:style>
  <w:style w:type="character" w:customStyle="1" w:styleId="32">
    <w:name w:val="Παραπομπή σημείωσης τέλους3"/>
    <w:rsid w:val="002E340E"/>
    <w:rPr>
      <w:vertAlign w:val="superscript"/>
    </w:rPr>
  </w:style>
  <w:style w:type="character" w:customStyle="1" w:styleId="WW-FootnoteReference18">
    <w:name w:val="WW-Footnote Reference18"/>
    <w:rsid w:val="002E340E"/>
    <w:rPr>
      <w:vertAlign w:val="superscript"/>
    </w:rPr>
  </w:style>
  <w:style w:type="character" w:customStyle="1" w:styleId="WW-EndnoteReference18">
    <w:name w:val="WW-Endnote Reference18"/>
    <w:rsid w:val="002E340E"/>
    <w:rPr>
      <w:vertAlign w:val="superscript"/>
    </w:rPr>
  </w:style>
  <w:style w:type="character" w:customStyle="1" w:styleId="WW-FootnoteReference19">
    <w:name w:val="WW-Footnote Reference19"/>
    <w:rsid w:val="002E340E"/>
    <w:rPr>
      <w:vertAlign w:val="superscript"/>
    </w:rPr>
  </w:style>
  <w:style w:type="character" w:customStyle="1" w:styleId="WW-EndnoteReference19">
    <w:name w:val="WW-Endnote Reference19"/>
    <w:rsid w:val="002E340E"/>
    <w:rPr>
      <w:vertAlign w:val="superscript"/>
    </w:rPr>
  </w:style>
  <w:style w:type="character" w:customStyle="1" w:styleId="WW-FootnoteReference20">
    <w:name w:val="WW-Footnote Reference20"/>
    <w:rsid w:val="002E340E"/>
    <w:rPr>
      <w:vertAlign w:val="superscript"/>
    </w:rPr>
  </w:style>
  <w:style w:type="character" w:customStyle="1" w:styleId="WW-EndnoteReference20">
    <w:name w:val="WW-Endnote Reference20"/>
    <w:rsid w:val="002E340E"/>
    <w:rPr>
      <w:vertAlign w:val="superscript"/>
    </w:rPr>
  </w:style>
  <w:style w:type="character" w:customStyle="1" w:styleId="af2">
    <w:name w:val="Σύνδεση ευρετηρίου"/>
    <w:rsid w:val="002E340E"/>
  </w:style>
  <w:style w:type="paragraph" w:customStyle="1" w:styleId="af3">
    <w:name w:val="Επικεφαλίδα"/>
    <w:basedOn w:val="a"/>
    <w:next w:val="af4"/>
    <w:rsid w:val="002E340E"/>
    <w:pPr>
      <w:keepNext/>
      <w:suppressAutoHyphens/>
      <w:overflowPunct/>
      <w:autoSpaceDE/>
      <w:autoSpaceDN/>
      <w:adjustRightInd/>
      <w:spacing w:before="240" w:after="120"/>
      <w:jc w:val="both"/>
      <w:textAlignment w:val="auto"/>
    </w:pPr>
    <w:rPr>
      <w:rFonts w:ascii="Liberation Sans" w:eastAsia="Microsoft YaHei" w:hAnsi="Liberation Sans" w:cs="Mangal"/>
      <w:sz w:val="28"/>
      <w:szCs w:val="28"/>
      <w:lang w:val="en-GB" w:eastAsia="zh-CN"/>
    </w:rPr>
  </w:style>
  <w:style w:type="paragraph" w:styleId="af4">
    <w:name w:val="Body Text"/>
    <w:basedOn w:val="a"/>
    <w:link w:val="Char4"/>
    <w:uiPriority w:val="99"/>
    <w:rsid w:val="002E340E"/>
    <w:pPr>
      <w:suppressAutoHyphens/>
      <w:overflowPunct/>
      <w:autoSpaceDE/>
      <w:autoSpaceDN/>
      <w:adjustRightInd/>
      <w:spacing w:after="240"/>
      <w:jc w:val="both"/>
      <w:textAlignment w:val="auto"/>
    </w:pPr>
    <w:rPr>
      <w:rFonts w:ascii="Calibri" w:hAnsi="Calibri"/>
      <w:sz w:val="22"/>
      <w:szCs w:val="24"/>
      <w:lang w:val="en-GB" w:eastAsia="zh-CN"/>
    </w:rPr>
  </w:style>
  <w:style w:type="character" w:customStyle="1" w:styleId="Char4">
    <w:name w:val="Σώμα κειμένου Char"/>
    <w:basedOn w:val="a0"/>
    <w:link w:val="af4"/>
    <w:uiPriority w:val="99"/>
    <w:rsid w:val="002E340E"/>
    <w:rPr>
      <w:rFonts w:ascii="Calibri" w:eastAsia="Times New Roman" w:hAnsi="Calibri" w:cs="Times New Roman"/>
      <w:szCs w:val="24"/>
      <w:lang w:val="en-GB" w:eastAsia="zh-CN"/>
    </w:rPr>
  </w:style>
  <w:style w:type="paragraph" w:styleId="af5">
    <w:name w:val="List"/>
    <w:basedOn w:val="af4"/>
    <w:rsid w:val="002E340E"/>
    <w:rPr>
      <w:rFonts w:cs="Mangal"/>
    </w:rPr>
  </w:style>
  <w:style w:type="paragraph" w:styleId="af6">
    <w:name w:val="caption"/>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af7">
    <w:name w:val="Ευρετήριο"/>
    <w:basedOn w:val="a"/>
    <w:rsid w:val="002E340E"/>
    <w:pPr>
      <w:suppressLineNumbers/>
      <w:suppressAutoHyphens/>
      <w:overflowPunct/>
      <w:autoSpaceDE/>
      <w:autoSpaceDN/>
      <w:adjustRightInd/>
      <w:spacing w:after="120"/>
      <w:jc w:val="both"/>
      <w:textAlignment w:val="auto"/>
    </w:pPr>
    <w:rPr>
      <w:rFonts w:ascii="Calibri" w:hAnsi="Calibri" w:cs="Mangal"/>
      <w:sz w:val="22"/>
      <w:szCs w:val="24"/>
      <w:lang w:val="en-GB" w:eastAsia="zh-CN"/>
    </w:rPr>
  </w:style>
  <w:style w:type="paragraph" w:customStyle="1" w:styleId="WW-Caption">
    <w:name w:val="WW-Caption"/>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
    <w:name w:val="WW-Caption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33">
    <w:name w:val="Λεζάντα3"/>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
    <w:name w:val="WW-Caption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
    <w:name w:val="WW-Caption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
    <w:name w:val="WW-Caption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
    <w:name w:val="WW-Caption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24">
    <w:name w:val="Λεζάντα2"/>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Caption1">
    <w:name w:val="Caption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
    <w:name w:val="WW-Caption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
    <w:name w:val="WW-Caption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
    <w:name w:val="WW-Caption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
    <w:name w:val="WW-Caption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
    <w:name w:val="WW-Caption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
    <w:name w:val="WW-Caption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
    <w:name w:val="WW-Caption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
    <w:name w:val="WW-Caption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
    <w:name w:val="WW-Caption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1">
    <w:name w:val="WW-Caption1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11">
    <w:name w:val="WW-Caption11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14">
    <w:name w:val="Λεζάντα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111">
    <w:name w:val="WW-Caption111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1111">
    <w:name w:val="WW-Caption1111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11111">
    <w:name w:val="WW-Caption11111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WW-Caption11111111111111111111">
    <w:name w:val="WW-Caption11111111111111111111"/>
    <w:basedOn w:val="a"/>
    <w:rsid w:val="002E340E"/>
    <w:pPr>
      <w:suppressLineNumbers/>
      <w:suppressAutoHyphens/>
      <w:overflowPunct/>
      <w:autoSpaceDE/>
      <w:autoSpaceDN/>
      <w:adjustRightInd/>
      <w:spacing w:before="120" w:after="120"/>
      <w:jc w:val="both"/>
      <w:textAlignment w:val="auto"/>
    </w:pPr>
    <w:rPr>
      <w:rFonts w:ascii="Calibri" w:hAnsi="Calibri" w:cs="Mangal"/>
      <w:i/>
      <w:iCs/>
      <w:szCs w:val="24"/>
      <w:lang w:val="en-GB" w:eastAsia="zh-CN"/>
    </w:rPr>
  </w:style>
  <w:style w:type="paragraph" w:customStyle="1" w:styleId="Bullet">
    <w:name w:val="Bullet"/>
    <w:basedOn w:val="a"/>
    <w:rsid w:val="002E340E"/>
    <w:pPr>
      <w:numPr>
        <w:numId w:val="4"/>
      </w:numPr>
      <w:suppressAutoHyphens/>
      <w:overflowPunct/>
      <w:autoSpaceDE/>
      <w:autoSpaceDN/>
      <w:adjustRightInd/>
      <w:spacing w:after="100"/>
      <w:jc w:val="both"/>
      <w:textAlignment w:val="auto"/>
    </w:pPr>
    <w:rPr>
      <w:rFonts w:ascii="Calibri" w:eastAsia="MS Mincho" w:hAnsi="Calibri" w:cs="Calibri"/>
      <w:sz w:val="22"/>
      <w:szCs w:val="24"/>
      <w:lang w:val="en-US" w:eastAsia="ja-JP"/>
    </w:rPr>
  </w:style>
  <w:style w:type="paragraph" w:styleId="af8">
    <w:name w:val="Date"/>
    <w:basedOn w:val="a"/>
    <w:next w:val="a"/>
    <w:link w:val="Char5"/>
    <w:rsid w:val="002E340E"/>
    <w:pPr>
      <w:suppressAutoHyphens/>
      <w:overflowPunct/>
      <w:autoSpaceDE/>
      <w:autoSpaceDN/>
      <w:adjustRightInd/>
      <w:spacing w:after="100"/>
      <w:jc w:val="both"/>
      <w:textAlignment w:val="auto"/>
    </w:pPr>
    <w:rPr>
      <w:rFonts w:ascii="Calibri" w:eastAsia="MS Mincho" w:hAnsi="Calibri" w:cs="Calibri"/>
      <w:sz w:val="22"/>
      <w:szCs w:val="24"/>
      <w:lang w:val="en-US" w:eastAsia="ja-JP"/>
    </w:rPr>
  </w:style>
  <w:style w:type="character" w:customStyle="1" w:styleId="Char5">
    <w:name w:val="Ημερομηνία Char"/>
    <w:basedOn w:val="a0"/>
    <w:link w:val="af8"/>
    <w:rsid w:val="002E340E"/>
    <w:rPr>
      <w:rFonts w:ascii="Calibri" w:eastAsia="MS Mincho" w:hAnsi="Calibri" w:cs="Calibri"/>
      <w:szCs w:val="24"/>
      <w:lang w:eastAsia="ja-JP"/>
    </w:rPr>
  </w:style>
  <w:style w:type="paragraph" w:customStyle="1" w:styleId="DocTitle">
    <w:name w:val="Doc Title"/>
    <w:basedOn w:val="1"/>
    <w:rsid w:val="002E340E"/>
  </w:style>
  <w:style w:type="paragraph" w:customStyle="1" w:styleId="inserttext">
    <w:name w:val="insert text"/>
    <w:basedOn w:val="a"/>
    <w:rsid w:val="002E340E"/>
    <w:pPr>
      <w:suppressAutoHyphens/>
      <w:overflowPunct/>
      <w:autoSpaceDE/>
      <w:autoSpaceDN/>
      <w:adjustRightInd/>
      <w:spacing w:after="100"/>
      <w:ind w:left="794"/>
      <w:jc w:val="both"/>
      <w:textAlignment w:val="auto"/>
    </w:pPr>
    <w:rPr>
      <w:rFonts w:ascii="Calibri" w:eastAsia="MS Mincho" w:hAnsi="Calibri" w:cs="Calibri"/>
      <w:sz w:val="22"/>
      <w:szCs w:val="24"/>
      <w:lang w:val="en-US" w:eastAsia="ja-JP"/>
    </w:rPr>
  </w:style>
  <w:style w:type="paragraph" w:styleId="af9">
    <w:name w:val="Balloon Text"/>
    <w:basedOn w:val="a"/>
    <w:link w:val="Char10"/>
    <w:uiPriority w:val="99"/>
    <w:rsid w:val="002E340E"/>
    <w:pPr>
      <w:suppressAutoHyphens/>
      <w:overflowPunct/>
      <w:autoSpaceDE/>
      <w:autoSpaceDN/>
      <w:adjustRightInd/>
      <w:spacing w:after="120"/>
      <w:jc w:val="both"/>
      <w:textAlignment w:val="auto"/>
    </w:pPr>
    <w:rPr>
      <w:rFonts w:ascii="Tahoma" w:hAnsi="Tahoma" w:cs="Tahoma"/>
      <w:sz w:val="16"/>
      <w:szCs w:val="16"/>
      <w:lang w:val="en-GB" w:eastAsia="zh-CN"/>
    </w:rPr>
  </w:style>
  <w:style w:type="character" w:customStyle="1" w:styleId="Char10">
    <w:name w:val="Κείμενο πλαισίου Char1"/>
    <w:basedOn w:val="a0"/>
    <w:link w:val="af9"/>
    <w:uiPriority w:val="99"/>
    <w:rsid w:val="002E340E"/>
    <w:rPr>
      <w:rFonts w:ascii="Tahoma" w:eastAsia="Times New Roman" w:hAnsi="Tahoma" w:cs="Tahoma"/>
      <w:sz w:val="16"/>
      <w:szCs w:val="16"/>
      <w:lang w:val="en-GB" w:eastAsia="zh-CN"/>
    </w:rPr>
  </w:style>
  <w:style w:type="paragraph" w:styleId="afa">
    <w:name w:val="annotation text"/>
    <w:basedOn w:val="a"/>
    <w:link w:val="Char11"/>
    <w:uiPriority w:val="99"/>
    <w:rsid w:val="002E340E"/>
    <w:pPr>
      <w:suppressAutoHyphens/>
      <w:overflowPunct/>
      <w:autoSpaceDE/>
      <w:autoSpaceDN/>
      <w:adjustRightInd/>
      <w:spacing w:after="120"/>
      <w:jc w:val="both"/>
      <w:textAlignment w:val="auto"/>
    </w:pPr>
    <w:rPr>
      <w:rFonts w:ascii="Calibri" w:hAnsi="Calibri" w:cs="Calibri"/>
      <w:sz w:val="20"/>
      <w:lang w:val="en-GB" w:eastAsia="zh-CN"/>
    </w:rPr>
  </w:style>
  <w:style w:type="character" w:customStyle="1" w:styleId="Char11">
    <w:name w:val="Κείμενο σχολίου Char1"/>
    <w:basedOn w:val="a0"/>
    <w:link w:val="afa"/>
    <w:uiPriority w:val="99"/>
    <w:rsid w:val="002E340E"/>
    <w:rPr>
      <w:rFonts w:ascii="Calibri" w:eastAsia="Times New Roman" w:hAnsi="Calibri" w:cs="Calibri"/>
      <w:sz w:val="20"/>
      <w:szCs w:val="20"/>
      <w:lang w:val="en-GB" w:eastAsia="zh-CN"/>
    </w:rPr>
  </w:style>
  <w:style w:type="paragraph" w:styleId="afb">
    <w:name w:val="annotation subject"/>
    <w:basedOn w:val="afa"/>
    <w:next w:val="afa"/>
    <w:link w:val="Char12"/>
    <w:uiPriority w:val="99"/>
    <w:rsid w:val="002E340E"/>
    <w:rPr>
      <w:b/>
      <w:bCs/>
    </w:rPr>
  </w:style>
  <w:style w:type="character" w:customStyle="1" w:styleId="Char12">
    <w:name w:val="Θέμα σχολίου Char1"/>
    <w:basedOn w:val="Char11"/>
    <w:link w:val="afb"/>
    <w:uiPriority w:val="99"/>
    <w:rsid w:val="002E340E"/>
    <w:rPr>
      <w:rFonts w:ascii="Calibri" w:eastAsia="Times New Roman" w:hAnsi="Calibri" w:cs="Calibri"/>
      <w:b/>
      <w:bCs/>
      <w:sz w:val="20"/>
      <w:szCs w:val="20"/>
      <w:lang w:val="en-GB" w:eastAsia="zh-CN"/>
    </w:rPr>
  </w:style>
  <w:style w:type="paragraph" w:styleId="afc">
    <w:name w:val="Revision"/>
    <w:uiPriority w:val="99"/>
    <w:rsid w:val="002E340E"/>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2E340E"/>
    <w:pPr>
      <w:suppressAutoHyphens/>
      <w:overflowPunct/>
      <w:autoSpaceDE/>
      <w:autoSpaceDN/>
      <w:adjustRightInd/>
      <w:spacing w:before="280" w:after="200"/>
      <w:jc w:val="both"/>
      <w:textAlignment w:val="auto"/>
    </w:pPr>
    <w:rPr>
      <w:rFonts w:ascii="Arial Unicode MS" w:eastAsia="Arial Unicode MS" w:hAnsi="Arial Unicode MS" w:cs="Arial Unicode MS"/>
      <w:sz w:val="22"/>
      <w:szCs w:val="24"/>
      <w:lang w:val="en-GB" w:eastAsia="zh-CN"/>
    </w:rPr>
  </w:style>
  <w:style w:type="paragraph" w:styleId="afd">
    <w:name w:val="footnote text"/>
    <w:basedOn w:val="a"/>
    <w:link w:val="Char6"/>
    <w:uiPriority w:val="99"/>
    <w:rsid w:val="002E340E"/>
    <w:pPr>
      <w:suppressAutoHyphens/>
      <w:overflowPunct/>
      <w:autoSpaceDE/>
      <w:autoSpaceDN/>
      <w:adjustRightInd/>
      <w:ind w:left="425" w:hanging="425"/>
      <w:jc w:val="both"/>
      <w:textAlignment w:val="auto"/>
    </w:pPr>
    <w:rPr>
      <w:rFonts w:ascii="Calibri" w:hAnsi="Calibri"/>
      <w:sz w:val="18"/>
      <w:lang w:val="en-IE" w:eastAsia="zh-CN"/>
    </w:rPr>
  </w:style>
  <w:style w:type="character" w:customStyle="1" w:styleId="Char6">
    <w:name w:val="Κείμενο υποσημείωσης Char"/>
    <w:basedOn w:val="a0"/>
    <w:link w:val="afd"/>
    <w:uiPriority w:val="99"/>
    <w:rsid w:val="002E340E"/>
    <w:rPr>
      <w:rFonts w:ascii="Calibri" w:eastAsia="Times New Roman" w:hAnsi="Calibri" w:cs="Times New Roman"/>
      <w:sz w:val="18"/>
      <w:szCs w:val="20"/>
      <w:lang w:val="en-IE" w:eastAsia="zh-CN"/>
    </w:rPr>
  </w:style>
  <w:style w:type="paragraph" w:styleId="15">
    <w:name w:val="toc 1"/>
    <w:basedOn w:val="a"/>
    <w:next w:val="a"/>
    <w:rsid w:val="002E340E"/>
    <w:pPr>
      <w:suppressAutoHyphens/>
      <w:overflowPunct/>
      <w:autoSpaceDE/>
      <w:autoSpaceDN/>
      <w:adjustRightInd/>
      <w:spacing w:before="120" w:after="120"/>
      <w:textAlignment w:val="auto"/>
    </w:pPr>
    <w:rPr>
      <w:rFonts w:ascii="Calibri" w:hAnsi="Calibri" w:cs="Calibri"/>
      <w:b/>
      <w:bCs/>
      <w:caps/>
      <w:sz w:val="20"/>
      <w:lang w:val="en-GB" w:eastAsia="zh-CN"/>
    </w:rPr>
  </w:style>
  <w:style w:type="paragraph" w:styleId="25">
    <w:name w:val="toc 2"/>
    <w:basedOn w:val="a"/>
    <w:next w:val="a"/>
    <w:rsid w:val="002E340E"/>
    <w:pPr>
      <w:suppressAutoHyphens/>
      <w:overflowPunct/>
      <w:autoSpaceDE/>
      <w:autoSpaceDN/>
      <w:adjustRightInd/>
      <w:ind w:left="220"/>
      <w:textAlignment w:val="auto"/>
    </w:pPr>
    <w:rPr>
      <w:rFonts w:ascii="Calibri" w:hAnsi="Calibri" w:cs="Calibri"/>
      <w:smallCaps/>
      <w:sz w:val="20"/>
      <w:lang w:val="en-GB" w:eastAsia="zh-CN"/>
    </w:rPr>
  </w:style>
  <w:style w:type="paragraph" w:styleId="34">
    <w:name w:val="toc 3"/>
    <w:basedOn w:val="a"/>
    <w:next w:val="a"/>
    <w:rsid w:val="002E340E"/>
    <w:pPr>
      <w:suppressAutoHyphens/>
      <w:overflowPunct/>
      <w:autoSpaceDE/>
      <w:autoSpaceDN/>
      <w:adjustRightInd/>
      <w:ind w:left="440"/>
      <w:textAlignment w:val="auto"/>
    </w:pPr>
    <w:rPr>
      <w:rFonts w:ascii="Calibri" w:hAnsi="Calibri" w:cs="Calibri"/>
      <w:i/>
      <w:iCs/>
      <w:sz w:val="20"/>
      <w:lang w:val="en-GB" w:eastAsia="zh-CN"/>
    </w:rPr>
  </w:style>
  <w:style w:type="paragraph" w:styleId="41">
    <w:name w:val="toc 4"/>
    <w:basedOn w:val="a"/>
    <w:next w:val="a"/>
    <w:rsid w:val="002E340E"/>
    <w:pPr>
      <w:suppressAutoHyphens/>
      <w:overflowPunct/>
      <w:autoSpaceDE/>
      <w:autoSpaceDN/>
      <w:adjustRightInd/>
      <w:ind w:left="660"/>
      <w:textAlignment w:val="auto"/>
    </w:pPr>
    <w:rPr>
      <w:rFonts w:ascii="Calibri" w:hAnsi="Calibri" w:cs="Calibri"/>
      <w:sz w:val="18"/>
      <w:szCs w:val="18"/>
      <w:lang w:val="en-GB" w:eastAsia="zh-CN"/>
    </w:rPr>
  </w:style>
  <w:style w:type="paragraph" w:styleId="50">
    <w:name w:val="toc 5"/>
    <w:basedOn w:val="a"/>
    <w:next w:val="a"/>
    <w:rsid w:val="002E340E"/>
    <w:pPr>
      <w:suppressAutoHyphens/>
      <w:overflowPunct/>
      <w:autoSpaceDE/>
      <w:autoSpaceDN/>
      <w:adjustRightInd/>
      <w:ind w:left="880"/>
      <w:textAlignment w:val="auto"/>
    </w:pPr>
    <w:rPr>
      <w:rFonts w:ascii="Calibri" w:hAnsi="Calibri" w:cs="Calibri"/>
      <w:sz w:val="18"/>
      <w:szCs w:val="18"/>
      <w:lang w:val="en-GB" w:eastAsia="zh-CN"/>
    </w:rPr>
  </w:style>
  <w:style w:type="paragraph" w:styleId="60">
    <w:name w:val="toc 6"/>
    <w:basedOn w:val="a"/>
    <w:next w:val="a"/>
    <w:rsid w:val="002E340E"/>
    <w:pPr>
      <w:suppressAutoHyphens/>
      <w:overflowPunct/>
      <w:autoSpaceDE/>
      <w:autoSpaceDN/>
      <w:adjustRightInd/>
      <w:ind w:left="1100"/>
      <w:textAlignment w:val="auto"/>
    </w:pPr>
    <w:rPr>
      <w:rFonts w:ascii="Calibri" w:hAnsi="Calibri" w:cs="Calibri"/>
      <w:sz w:val="18"/>
      <w:szCs w:val="18"/>
      <w:lang w:val="en-GB" w:eastAsia="zh-CN"/>
    </w:rPr>
  </w:style>
  <w:style w:type="paragraph" w:styleId="70">
    <w:name w:val="toc 7"/>
    <w:basedOn w:val="a"/>
    <w:next w:val="a"/>
    <w:rsid w:val="002E340E"/>
    <w:pPr>
      <w:suppressAutoHyphens/>
      <w:overflowPunct/>
      <w:autoSpaceDE/>
      <w:autoSpaceDN/>
      <w:adjustRightInd/>
      <w:ind w:left="1320"/>
      <w:textAlignment w:val="auto"/>
    </w:pPr>
    <w:rPr>
      <w:rFonts w:ascii="Calibri" w:hAnsi="Calibri" w:cs="Calibri"/>
      <w:sz w:val="18"/>
      <w:szCs w:val="18"/>
      <w:lang w:val="en-GB" w:eastAsia="zh-CN"/>
    </w:rPr>
  </w:style>
  <w:style w:type="paragraph" w:styleId="8">
    <w:name w:val="toc 8"/>
    <w:basedOn w:val="a"/>
    <w:next w:val="a"/>
    <w:rsid w:val="002E340E"/>
    <w:pPr>
      <w:suppressAutoHyphens/>
      <w:overflowPunct/>
      <w:autoSpaceDE/>
      <w:autoSpaceDN/>
      <w:adjustRightInd/>
      <w:ind w:left="1540"/>
      <w:textAlignment w:val="auto"/>
    </w:pPr>
    <w:rPr>
      <w:rFonts w:ascii="Calibri" w:hAnsi="Calibri" w:cs="Calibri"/>
      <w:sz w:val="18"/>
      <w:szCs w:val="18"/>
      <w:lang w:val="en-GB" w:eastAsia="zh-CN"/>
    </w:rPr>
  </w:style>
  <w:style w:type="paragraph" w:styleId="9">
    <w:name w:val="toc 9"/>
    <w:basedOn w:val="a"/>
    <w:next w:val="a"/>
    <w:rsid w:val="002E340E"/>
    <w:pPr>
      <w:suppressAutoHyphens/>
      <w:overflowPunct/>
      <w:autoSpaceDE/>
      <w:autoSpaceDN/>
      <w:adjustRightInd/>
      <w:ind w:left="1760"/>
      <w:textAlignment w:val="auto"/>
    </w:pPr>
    <w:rPr>
      <w:rFonts w:ascii="Calibri" w:hAnsi="Calibri" w:cs="Calibri"/>
      <w:sz w:val="18"/>
      <w:szCs w:val="18"/>
      <w:lang w:val="en-GB" w:eastAsia="zh-CN"/>
    </w:rPr>
  </w:style>
  <w:style w:type="paragraph" w:customStyle="1" w:styleId="Style1">
    <w:name w:val="Style1"/>
    <w:basedOn w:val="DocTitle"/>
    <w:rsid w:val="002E340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2E340E"/>
    <w:rPr>
      <w:rFonts w:ascii="Calibri" w:hAnsi="Calibri" w:cs="Calibri"/>
      <w:lang w:val="el-GR"/>
    </w:rPr>
  </w:style>
  <w:style w:type="paragraph" w:styleId="afe">
    <w:name w:val="endnote text"/>
    <w:basedOn w:val="a"/>
    <w:link w:val="Char7"/>
    <w:uiPriority w:val="99"/>
    <w:rsid w:val="002E340E"/>
    <w:pPr>
      <w:suppressAutoHyphens/>
      <w:overflowPunct/>
      <w:autoSpaceDE/>
      <w:autoSpaceDN/>
      <w:adjustRightInd/>
      <w:spacing w:after="120"/>
      <w:jc w:val="both"/>
      <w:textAlignment w:val="auto"/>
    </w:pPr>
    <w:rPr>
      <w:rFonts w:ascii="Calibri" w:hAnsi="Calibri"/>
      <w:sz w:val="20"/>
      <w:lang w:val="en-GB" w:eastAsia="zh-CN"/>
    </w:rPr>
  </w:style>
  <w:style w:type="character" w:customStyle="1" w:styleId="Char7">
    <w:name w:val="Κείμενο σημείωσης τέλους Char"/>
    <w:basedOn w:val="a0"/>
    <w:link w:val="afe"/>
    <w:uiPriority w:val="99"/>
    <w:rsid w:val="002E340E"/>
    <w:rPr>
      <w:rFonts w:ascii="Calibri" w:eastAsia="Times New Roman" w:hAnsi="Calibri" w:cs="Times New Roman"/>
      <w:sz w:val="20"/>
      <w:szCs w:val="20"/>
      <w:lang w:val="en-GB" w:eastAsia="zh-CN"/>
    </w:rPr>
  </w:style>
  <w:style w:type="paragraph" w:customStyle="1" w:styleId="Default">
    <w:name w:val="Default"/>
    <w:rsid w:val="002E340E"/>
    <w:pPr>
      <w:widowControl w:val="0"/>
      <w:suppressAutoHyphens/>
      <w:spacing w:after="0" w:line="240" w:lineRule="auto"/>
    </w:pPr>
    <w:rPr>
      <w:rFonts w:ascii="Cambria" w:eastAsia="SimSun" w:hAnsi="Cambria" w:cs="Mangal"/>
      <w:color w:val="000000"/>
      <w:sz w:val="24"/>
      <w:szCs w:val="24"/>
      <w:lang w:val="el-GR" w:eastAsia="zh-CN" w:bidi="hi-IN"/>
    </w:rPr>
  </w:style>
  <w:style w:type="paragraph" w:customStyle="1" w:styleId="aff">
    <w:name w:val="Προμορφοποιημένο κείμενο"/>
    <w:basedOn w:val="a"/>
    <w:rsid w:val="002E340E"/>
    <w:pPr>
      <w:suppressAutoHyphens/>
      <w:overflowPunct/>
      <w:autoSpaceDE/>
      <w:autoSpaceDN/>
      <w:adjustRightInd/>
      <w:spacing w:after="120"/>
      <w:jc w:val="both"/>
      <w:textAlignment w:val="auto"/>
    </w:pPr>
    <w:rPr>
      <w:rFonts w:ascii="Calibri" w:hAnsi="Calibri" w:cs="Calibri"/>
      <w:sz w:val="22"/>
      <w:szCs w:val="24"/>
      <w:lang w:val="en-GB" w:eastAsia="zh-CN"/>
    </w:rPr>
  </w:style>
  <w:style w:type="paragraph" w:styleId="aff0">
    <w:name w:val="Body Text Indent"/>
    <w:basedOn w:val="a"/>
    <w:link w:val="Char8"/>
    <w:rsid w:val="002E340E"/>
    <w:pPr>
      <w:suppressAutoHyphens/>
      <w:overflowPunct/>
      <w:autoSpaceDE/>
      <w:autoSpaceDN/>
      <w:adjustRightInd/>
      <w:spacing w:after="120"/>
      <w:ind w:firstLine="1134"/>
      <w:jc w:val="both"/>
      <w:textAlignment w:val="auto"/>
    </w:pPr>
    <w:rPr>
      <w:rFonts w:ascii="Arial" w:hAnsi="Arial" w:cs="Arial"/>
      <w:sz w:val="22"/>
      <w:szCs w:val="24"/>
      <w:lang w:val="en-GB" w:eastAsia="zh-CN"/>
    </w:rPr>
  </w:style>
  <w:style w:type="character" w:customStyle="1" w:styleId="Char8">
    <w:name w:val="Σώμα κείμενου με εσοχή Char"/>
    <w:basedOn w:val="a0"/>
    <w:link w:val="aff0"/>
    <w:rsid w:val="002E340E"/>
    <w:rPr>
      <w:rFonts w:ascii="Arial" w:eastAsia="Times New Roman" w:hAnsi="Arial" w:cs="Arial"/>
      <w:szCs w:val="24"/>
      <w:lang w:val="en-GB" w:eastAsia="zh-CN"/>
    </w:rPr>
  </w:style>
  <w:style w:type="paragraph" w:customStyle="1" w:styleId="normalwithoutspacing">
    <w:name w:val="normal_without_spacing"/>
    <w:basedOn w:val="a"/>
    <w:rsid w:val="002E340E"/>
    <w:pPr>
      <w:suppressAutoHyphens/>
      <w:overflowPunct/>
      <w:autoSpaceDE/>
      <w:autoSpaceDN/>
      <w:adjustRightInd/>
      <w:spacing w:after="60"/>
      <w:jc w:val="both"/>
      <w:textAlignment w:val="auto"/>
    </w:pPr>
    <w:rPr>
      <w:rFonts w:ascii="Calibri" w:hAnsi="Calibri" w:cs="Calibri"/>
      <w:sz w:val="22"/>
      <w:szCs w:val="24"/>
      <w:lang w:eastAsia="zh-CN"/>
    </w:rPr>
  </w:style>
  <w:style w:type="paragraph" w:customStyle="1" w:styleId="foothanging">
    <w:name w:val="foot_hanging"/>
    <w:basedOn w:val="afd"/>
    <w:rsid w:val="002E340E"/>
    <w:pPr>
      <w:ind w:left="426" w:hanging="426"/>
    </w:pPr>
    <w:rPr>
      <w:szCs w:val="18"/>
    </w:rPr>
  </w:style>
  <w:style w:type="paragraph" w:styleId="-HTML">
    <w:name w:val="HTML Preformatted"/>
    <w:basedOn w:val="a"/>
    <w:link w:val="-HTMLChar1"/>
    <w:uiPriority w:val="99"/>
    <w:rsid w:val="002E3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eastAsia="zh-CN"/>
    </w:rPr>
  </w:style>
  <w:style w:type="character" w:customStyle="1" w:styleId="-HTMLChar1">
    <w:name w:val="Προ-διαμορφωμένο HTML Char1"/>
    <w:basedOn w:val="a0"/>
    <w:link w:val="-HTML"/>
    <w:uiPriority w:val="99"/>
    <w:rsid w:val="002E340E"/>
    <w:rPr>
      <w:rFonts w:ascii="Courier New" w:eastAsia="Times New Roman" w:hAnsi="Courier New" w:cs="Courier New"/>
      <w:sz w:val="20"/>
      <w:szCs w:val="20"/>
      <w:lang w:val="el-GR" w:eastAsia="zh-CN"/>
    </w:rPr>
  </w:style>
  <w:style w:type="paragraph" w:customStyle="1" w:styleId="LO-normal">
    <w:name w:val="LO-normal"/>
    <w:rsid w:val="002E340E"/>
    <w:pPr>
      <w:suppressAutoHyphens/>
      <w:spacing w:after="0" w:line="276" w:lineRule="auto"/>
    </w:pPr>
    <w:rPr>
      <w:rFonts w:ascii="Arial" w:eastAsia="Arial" w:hAnsi="Arial" w:cs="Arial"/>
      <w:color w:val="000000"/>
      <w:lang w:val="el-GR" w:eastAsia="zh-CN"/>
    </w:rPr>
  </w:style>
  <w:style w:type="paragraph" w:styleId="35">
    <w:name w:val="Body Text Indent 3"/>
    <w:basedOn w:val="a"/>
    <w:link w:val="3Char0"/>
    <w:rsid w:val="002E340E"/>
    <w:pPr>
      <w:overflowPunct/>
      <w:autoSpaceDE/>
      <w:autoSpaceDN/>
      <w:adjustRightInd/>
      <w:spacing w:after="120" w:line="312" w:lineRule="auto"/>
      <w:ind w:left="283"/>
      <w:jc w:val="both"/>
      <w:textAlignment w:val="auto"/>
    </w:pPr>
    <w:rPr>
      <w:rFonts w:ascii="Calibri" w:hAnsi="Calibri"/>
      <w:sz w:val="16"/>
      <w:szCs w:val="16"/>
      <w:lang w:val="en-GB" w:eastAsia="zh-CN"/>
    </w:rPr>
  </w:style>
  <w:style w:type="character" w:customStyle="1" w:styleId="3Char0">
    <w:name w:val="Σώμα κείμενου με εσοχή 3 Char"/>
    <w:basedOn w:val="a0"/>
    <w:link w:val="35"/>
    <w:rsid w:val="002E340E"/>
    <w:rPr>
      <w:rFonts w:ascii="Calibri" w:eastAsia="Times New Roman" w:hAnsi="Calibri" w:cs="Times New Roman"/>
      <w:sz w:val="16"/>
      <w:szCs w:val="16"/>
      <w:lang w:val="en-GB" w:eastAsia="zh-CN"/>
    </w:rPr>
  </w:style>
  <w:style w:type="paragraph" w:styleId="aff1">
    <w:name w:val="No Spacing"/>
    <w:uiPriority w:val="1"/>
    <w:qFormat/>
    <w:rsid w:val="002E340E"/>
    <w:pPr>
      <w:suppressAutoHyphens/>
      <w:spacing w:after="0" w:line="240" w:lineRule="auto"/>
      <w:jc w:val="both"/>
    </w:pPr>
    <w:rPr>
      <w:rFonts w:ascii="Calibri" w:eastAsia="Times New Roman" w:hAnsi="Calibri" w:cs="Calibri"/>
      <w:szCs w:val="24"/>
      <w:lang w:val="en-GB" w:eastAsia="zh-CN"/>
    </w:rPr>
  </w:style>
  <w:style w:type="paragraph" w:customStyle="1" w:styleId="aff2">
    <w:name w:val="Περιεχόμενα πίνακα"/>
    <w:basedOn w:val="a"/>
    <w:rsid w:val="002E340E"/>
    <w:pPr>
      <w:suppressLineNumbers/>
      <w:suppressAutoHyphens/>
      <w:overflowPunct/>
      <w:autoSpaceDE/>
      <w:autoSpaceDN/>
      <w:adjustRightInd/>
      <w:spacing w:after="120"/>
      <w:jc w:val="both"/>
      <w:textAlignment w:val="auto"/>
    </w:pPr>
    <w:rPr>
      <w:rFonts w:ascii="Calibri" w:hAnsi="Calibri" w:cs="Calibri"/>
      <w:sz w:val="22"/>
      <w:szCs w:val="24"/>
      <w:lang w:val="en-GB" w:eastAsia="zh-CN"/>
    </w:rPr>
  </w:style>
  <w:style w:type="paragraph" w:customStyle="1" w:styleId="aff3">
    <w:name w:val="Επικεφαλίδα πίνακα"/>
    <w:basedOn w:val="aff2"/>
    <w:rsid w:val="002E340E"/>
    <w:pPr>
      <w:jc w:val="center"/>
    </w:pPr>
    <w:rPr>
      <w:b/>
      <w:bCs/>
    </w:rPr>
  </w:style>
  <w:style w:type="paragraph" w:customStyle="1" w:styleId="footers">
    <w:name w:val="footers"/>
    <w:basedOn w:val="foothanging"/>
    <w:rsid w:val="002E340E"/>
  </w:style>
  <w:style w:type="paragraph" w:customStyle="1" w:styleId="Standard">
    <w:name w:val="Standard"/>
    <w:rsid w:val="002E340E"/>
    <w:pPr>
      <w:widowControl w:val="0"/>
      <w:suppressAutoHyphens/>
      <w:spacing w:after="0" w:line="240" w:lineRule="auto"/>
      <w:textAlignment w:val="baseline"/>
    </w:pPr>
    <w:rPr>
      <w:rFonts w:ascii="Times New Roman" w:eastAsia="SimSun" w:hAnsi="Times New Roman" w:cs="Lucida Sans"/>
      <w:kern w:val="1"/>
      <w:sz w:val="24"/>
      <w:szCs w:val="24"/>
      <w:lang w:val="el-GR" w:eastAsia="zh-CN" w:bidi="hi-IN"/>
    </w:rPr>
  </w:style>
  <w:style w:type="paragraph" w:customStyle="1" w:styleId="Textbody">
    <w:name w:val="Text body"/>
    <w:basedOn w:val="Standard"/>
    <w:rsid w:val="002E340E"/>
    <w:pPr>
      <w:spacing w:after="120"/>
    </w:pPr>
  </w:style>
  <w:style w:type="paragraph" w:customStyle="1" w:styleId="Footnote">
    <w:name w:val="Footnote"/>
    <w:basedOn w:val="Standard"/>
    <w:rsid w:val="002E340E"/>
    <w:pPr>
      <w:suppressLineNumbers/>
      <w:ind w:left="283" w:hanging="283"/>
    </w:pPr>
    <w:rPr>
      <w:sz w:val="20"/>
      <w:szCs w:val="20"/>
    </w:rPr>
  </w:style>
  <w:style w:type="paragraph" w:styleId="36">
    <w:name w:val="Body Text 3"/>
    <w:basedOn w:val="a"/>
    <w:link w:val="3Char1"/>
    <w:rsid w:val="002E340E"/>
    <w:pPr>
      <w:suppressAutoHyphens/>
      <w:overflowPunct/>
      <w:autoSpaceDE/>
      <w:autoSpaceDN/>
      <w:adjustRightInd/>
      <w:spacing w:after="120"/>
      <w:jc w:val="both"/>
      <w:textAlignment w:val="auto"/>
    </w:pPr>
    <w:rPr>
      <w:rFonts w:ascii="Calibri" w:hAnsi="Calibri" w:cs="Calibri"/>
      <w:sz w:val="16"/>
      <w:szCs w:val="16"/>
      <w:lang w:val="en-GB" w:eastAsia="zh-CN"/>
    </w:rPr>
  </w:style>
  <w:style w:type="character" w:customStyle="1" w:styleId="3Char1">
    <w:name w:val="Σώμα κείμενου 3 Char"/>
    <w:basedOn w:val="a0"/>
    <w:link w:val="36"/>
    <w:rsid w:val="002E340E"/>
    <w:rPr>
      <w:rFonts w:ascii="Calibri" w:eastAsia="Times New Roman" w:hAnsi="Calibri" w:cs="Calibri"/>
      <w:sz w:val="16"/>
      <w:szCs w:val="16"/>
      <w:lang w:val="en-GB" w:eastAsia="zh-CN"/>
    </w:rPr>
  </w:style>
  <w:style w:type="paragraph" w:customStyle="1" w:styleId="fooot">
    <w:name w:val="fooot"/>
    <w:basedOn w:val="footers"/>
    <w:rsid w:val="002E340E"/>
  </w:style>
  <w:style w:type="paragraph" w:customStyle="1" w:styleId="16">
    <w:name w:val="Κείμενο πλαισίου1"/>
    <w:basedOn w:val="a"/>
    <w:rsid w:val="002E340E"/>
    <w:pPr>
      <w:suppressAutoHyphens/>
      <w:overflowPunct/>
      <w:autoSpaceDE/>
      <w:autoSpaceDN/>
      <w:adjustRightInd/>
      <w:jc w:val="both"/>
      <w:textAlignment w:val="auto"/>
    </w:pPr>
    <w:rPr>
      <w:rFonts w:ascii="Tahoma" w:hAnsi="Tahoma" w:cs="Tahoma"/>
      <w:sz w:val="16"/>
      <w:szCs w:val="16"/>
      <w:lang w:val="en-GB" w:eastAsia="zh-CN"/>
    </w:rPr>
  </w:style>
  <w:style w:type="paragraph" w:customStyle="1" w:styleId="17">
    <w:name w:val="Κείμενο σχολίου1"/>
    <w:basedOn w:val="a"/>
    <w:rsid w:val="002E340E"/>
    <w:pPr>
      <w:suppressAutoHyphens/>
      <w:overflowPunct/>
      <w:autoSpaceDE/>
      <w:autoSpaceDN/>
      <w:adjustRightInd/>
      <w:spacing w:after="120"/>
      <w:jc w:val="both"/>
      <w:textAlignment w:val="auto"/>
    </w:pPr>
    <w:rPr>
      <w:rFonts w:ascii="Calibri" w:hAnsi="Calibri" w:cs="Calibri"/>
      <w:sz w:val="20"/>
      <w:lang w:val="en-GB" w:eastAsia="zh-CN"/>
    </w:rPr>
  </w:style>
  <w:style w:type="paragraph" w:customStyle="1" w:styleId="18">
    <w:name w:val="Θέμα σχολίου1"/>
    <w:basedOn w:val="17"/>
    <w:next w:val="17"/>
    <w:rsid w:val="002E340E"/>
    <w:rPr>
      <w:b/>
      <w:bCs/>
    </w:rPr>
  </w:style>
  <w:style w:type="paragraph" w:customStyle="1" w:styleId="-HTML1">
    <w:name w:val="Προ-διαμορφωμένο HTML1"/>
    <w:basedOn w:val="a"/>
    <w:rsid w:val="002E3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en-US" w:eastAsia="zh-CN"/>
    </w:rPr>
  </w:style>
  <w:style w:type="paragraph" w:customStyle="1" w:styleId="19">
    <w:name w:val="Αναθεώρηση1"/>
    <w:rsid w:val="002E340E"/>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2E340E"/>
    <w:pPr>
      <w:numPr>
        <w:numId w:val="2"/>
      </w:numPr>
      <w:overflowPunct/>
      <w:autoSpaceDE/>
      <w:autoSpaceDN/>
      <w:adjustRightInd/>
      <w:spacing w:line="360" w:lineRule="auto"/>
      <w:jc w:val="both"/>
      <w:textAlignment w:val="auto"/>
    </w:pPr>
    <w:rPr>
      <w:rFonts w:ascii="Trebuchet MS" w:hAnsi="Trebuchet MS"/>
      <w:sz w:val="22"/>
      <w:lang w:val="en-US" w:eastAsia="zh-CN"/>
    </w:rPr>
  </w:style>
  <w:style w:type="paragraph" w:customStyle="1" w:styleId="100">
    <w:name w:val="Περιεχόμενα 10"/>
    <w:basedOn w:val="af7"/>
    <w:rsid w:val="002E340E"/>
    <w:pPr>
      <w:tabs>
        <w:tab w:val="right" w:leader="dot" w:pos="7091"/>
      </w:tabs>
      <w:ind w:left="2547"/>
    </w:pPr>
  </w:style>
  <w:style w:type="paragraph" w:customStyle="1" w:styleId="aff4">
    <w:name w:val="Οριζόντια γραμμή"/>
    <w:basedOn w:val="a"/>
    <w:next w:val="af4"/>
    <w:rsid w:val="002E340E"/>
    <w:pPr>
      <w:suppressLineNumbers/>
      <w:pBdr>
        <w:top w:val="none" w:sz="0" w:space="0" w:color="000000"/>
        <w:left w:val="none" w:sz="0" w:space="0" w:color="000000"/>
        <w:bottom w:val="none" w:sz="0" w:space="0" w:color="000000"/>
        <w:right w:val="none" w:sz="0" w:space="0" w:color="000000"/>
      </w:pBdr>
      <w:suppressAutoHyphens/>
      <w:overflowPunct/>
      <w:autoSpaceDE/>
      <w:autoSpaceDN/>
      <w:adjustRightInd/>
      <w:spacing w:after="283"/>
      <w:jc w:val="both"/>
      <w:textAlignment w:val="auto"/>
    </w:pPr>
    <w:rPr>
      <w:rFonts w:ascii="Calibri" w:hAnsi="Calibri" w:cs="Calibri"/>
      <w:sz w:val="12"/>
      <w:szCs w:val="12"/>
      <w:lang w:val="en-GB" w:eastAsia="zh-CN"/>
    </w:rPr>
  </w:style>
  <w:style w:type="paragraph" w:customStyle="1" w:styleId="ChapterTitle">
    <w:name w:val="ChapterTitle"/>
    <w:basedOn w:val="a"/>
    <w:next w:val="a"/>
    <w:rsid w:val="002E340E"/>
    <w:pPr>
      <w:keepNext/>
      <w:suppressAutoHyphens/>
      <w:overflowPunct/>
      <w:autoSpaceDE/>
      <w:autoSpaceDN/>
      <w:adjustRightInd/>
      <w:spacing w:before="120" w:after="360" w:line="276" w:lineRule="auto"/>
      <w:jc w:val="center"/>
      <w:textAlignment w:val="auto"/>
    </w:pPr>
    <w:rPr>
      <w:rFonts w:ascii="Calibri" w:hAnsi="Calibri" w:cs="Calibri"/>
      <w:b/>
      <w:kern w:val="2"/>
      <w:sz w:val="22"/>
      <w:szCs w:val="22"/>
      <w:lang w:eastAsia="zh-CN"/>
    </w:rPr>
  </w:style>
  <w:style w:type="paragraph" w:customStyle="1" w:styleId="SectionTitle">
    <w:name w:val="SectionTitle"/>
    <w:basedOn w:val="a"/>
    <w:next w:val="1"/>
    <w:rsid w:val="002E340E"/>
    <w:pPr>
      <w:keepNext/>
      <w:suppressAutoHyphens/>
      <w:overflowPunct/>
      <w:autoSpaceDE/>
      <w:autoSpaceDN/>
      <w:adjustRightInd/>
      <w:spacing w:before="120" w:after="360" w:line="276" w:lineRule="auto"/>
      <w:ind w:firstLine="397"/>
      <w:jc w:val="center"/>
      <w:textAlignment w:val="auto"/>
    </w:pPr>
    <w:rPr>
      <w:rFonts w:ascii="Calibri" w:hAnsi="Calibri" w:cs="Calibri"/>
      <w:b/>
      <w:smallCaps/>
      <w:kern w:val="2"/>
      <w:sz w:val="28"/>
      <w:szCs w:val="22"/>
      <w:lang w:eastAsia="zh-CN"/>
    </w:rPr>
  </w:style>
  <w:style w:type="character" w:customStyle="1" w:styleId="DeltaViewInsertion">
    <w:name w:val="DeltaView Insertion"/>
    <w:rsid w:val="002E340E"/>
    <w:rPr>
      <w:b/>
      <w:bCs w:val="0"/>
      <w:i/>
      <w:iCs w:val="0"/>
      <w:spacing w:val="0"/>
      <w:lang w:val="el-GR"/>
    </w:rPr>
  </w:style>
  <w:style w:type="character" w:customStyle="1" w:styleId="NormalBoldChar">
    <w:name w:val="NormalBold Char"/>
    <w:rsid w:val="002E340E"/>
    <w:rPr>
      <w:rFonts w:ascii="Times New Roman" w:eastAsia="Times New Roman" w:hAnsi="Times New Roman" w:cs="Times New Roman" w:hint="default"/>
      <w:b/>
      <w:bCs w:val="0"/>
      <w:sz w:val="24"/>
      <w:lang w:val="el-GR"/>
    </w:rPr>
  </w:style>
  <w:style w:type="character" w:customStyle="1" w:styleId="telnumb">
    <w:name w:val="telnumb"/>
    <w:rsid w:val="002E340E"/>
  </w:style>
  <w:style w:type="paragraph" w:customStyle="1" w:styleId="Speccentered">
    <w:name w:val="Spec_centered"/>
    <w:basedOn w:val="a"/>
    <w:rsid w:val="002E340E"/>
    <w:pPr>
      <w:suppressAutoHyphens/>
      <w:autoSpaceDN/>
      <w:adjustRightInd/>
      <w:spacing w:after="120"/>
      <w:jc w:val="center"/>
      <w:textAlignment w:val="auto"/>
    </w:pPr>
    <w:rPr>
      <w:rFonts w:eastAsia="Arial Unicode MS"/>
      <w:sz w:val="22"/>
      <w:lang w:eastAsia="ar-SA"/>
    </w:rPr>
  </w:style>
  <w:style w:type="paragraph" w:customStyle="1" w:styleId="Specbody">
    <w:name w:val="Spec_body"/>
    <w:basedOn w:val="a"/>
    <w:rsid w:val="002E340E"/>
    <w:pPr>
      <w:suppressAutoHyphens/>
      <w:autoSpaceDN/>
      <w:adjustRightInd/>
      <w:spacing w:after="120"/>
      <w:jc w:val="both"/>
      <w:textAlignment w:val="auto"/>
    </w:pPr>
    <w:rPr>
      <w:sz w:val="22"/>
      <w:lang w:eastAsia="ar-SA"/>
    </w:rPr>
  </w:style>
  <w:style w:type="table" w:styleId="aff5">
    <w:name w:val="Table Grid"/>
    <w:basedOn w:val="a1"/>
    <w:uiPriority w:val="59"/>
    <w:rsid w:val="002E340E"/>
    <w:pPr>
      <w:spacing w:after="0" w:line="240" w:lineRule="auto"/>
    </w:pPr>
    <w:rPr>
      <w:rFonts w:ascii="Calibri" w:eastAsia="Calibri" w:hAnsi="Calibri" w:cs="Times New Roman"/>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a"/>
    <w:next w:val="a"/>
    <w:uiPriority w:val="99"/>
    <w:rsid w:val="002E340E"/>
    <w:pPr>
      <w:overflowPunct/>
      <w:spacing w:line="161" w:lineRule="atLeast"/>
      <w:textAlignment w:val="auto"/>
    </w:pPr>
    <w:rPr>
      <w:rFonts w:ascii="Museo Sans For Dell" w:hAnsi="Museo Sans For Dell"/>
      <w:szCs w:val="24"/>
      <w:lang w:eastAsia="el-GR"/>
    </w:rPr>
  </w:style>
  <w:style w:type="table" w:styleId="-1">
    <w:name w:val="Light List Accent 1"/>
    <w:basedOn w:val="a1"/>
    <w:uiPriority w:val="61"/>
    <w:rsid w:val="002E340E"/>
    <w:pPr>
      <w:spacing w:after="0" w:line="240" w:lineRule="auto"/>
    </w:pPr>
    <w:rPr>
      <w:rFonts w:ascii="Calibri" w:eastAsia="Calibri" w:hAnsi="Calibri" w:cs="Times New Roman"/>
      <w:lang w:val="el-GR"/>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Normal1">
    <w:name w:val="Table Normal1"/>
    <w:rsid w:val="002E340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l-GR" w:eastAsia="el-GR"/>
    </w:rPr>
    <w:tblPr>
      <w:tblInd w:w="0" w:type="dxa"/>
      <w:tblCellMar>
        <w:top w:w="0" w:type="dxa"/>
        <w:left w:w="0" w:type="dxa"/>
        <w:bottom w:w="0" w:type="dxa"/>
        <w:right w:w="0" w:type="dxa"/>
      </w:tblCellMar>
    </w:tblPr>
  </w:style>
  <w:style w:type="paragraph" w:customStyle="1" w:styleId="Body">
    <w:name w:val="Body"/>
    <w:rsid w:val="002E340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l-GR" w:eastAsia="el-GR"/>
    </w:rPr>
  </w:style>
  <w:style w:type="character" w:customStyle="1" w:styleId="label">
    <w:name w:val="label"/>
    <w:rsid w:val="002E340E"/>
  </w:style>
  <w:style w:type="paragraph" w:styleId="Web">
    <w:name w:val="Normal (Web)"/>
    <w:basedOn w:val="a"/>
    <w:uiPriority w:val="99"/>
    <w:unhideWhenUsed/>
    <w:rsid w:val="002E340E"/>
    <w:pPr>
      <w:overflowPunct/>
      <w:autoSpaceDE/>
      <w:autoSpaceDN/>
      <w:adjustRightInd/>
      <w:textAlignment w:val="auto"/>
    </w:pPr>
    <w:rPr>
      <w:rFonts w:eastAsia="Calibri"/>
      <w:szCs w:val="24"/>
      <w:lang w:eastAsia="el-GR"/>
    </w:rPr>
  </w:style>
  <w:style w:type="character" w:customStyle="1" w:styleId="value">
    <w:name w:val="value"/>
    <w:rsid w:val="002E340E"/>
  </w:style>
  <w:style w:type="character" w:customStyle="1" w:styleId="characteristiclabel">
    <w:name w:val="characteristiclabel"/>
    <w:rsid w:val="002E340E"/>
  </w:style>
  <w:style w:type="character" w:customStyle="1" w:styleId="characteristicvalue">
    <w:name w:val="characteristicvalue"/>
    <w:rsid w:val="002E340E"/>
  </w:style>
  <w:style w:type="character" w:customStyle="1" w:styleId="right">
    <w:name w:val="right"/>
    <w:rsid w:val="002E340E"/>
  </w:style>
  <w:style w:type="character" w:customStyle="1" w:styleId="left">
    <w:name w:val="left"/>
    <w:rsid w:val="002E340E"/>
  </w:style>
  <w:style w:type="paragraph" w:styleId="26">
    <w:name w:val="Body Text 2"/>
    <w:basedOn w:val="a"/>
    <w:link w:val="2Char0"/>
    <w:uiPriority w:val="99"/>
    <w:semiHidden/>
    <w:unhideWhenUsed/>
    <w:rsid w:val="002E340E"/>
    <w:pPr>
      <w:overflowPunct/>
      <w:autoSpaceDE/>
      <w:autoSpaceDN/>
      <w:adjustRightInd/>
      <w:spacing w:after="120" w:line="480" w:lineRule="auto"/>
      <w:textAlignment w:val="auto"/>
    </w:pPr>
    <w:rPr>
      <w:rFonts w:ascii="Calibri" w:eastAsia="Calibri" w:hAnsi="Calibri"/>
      <w:sz w:val="22"/>
      <w:szCs w:val="22"/>
      <w:lang w:val="x-none"/>
    </w:rPr>
  </w:style>
  <w:style w:type="character" w:customStyle="1" w:styleId="2Char0">
    <w:name w:val="Σώμα κείμενου 2 Char"/>
    <w:basedOn w:val="a0"/>
    <w:link w:val="26"/>
    <w:uiPriority w:val="99"/>
    <w:semiHidden/>
    <w:rsid w:val="002E340E"/>
    <w:rPr>
      <w:rFonts w:ascii="Calibri" w:eastAsia="Calibri" w:hAnsi="Calibri" w:cs="Times New Roman"/>
      <w:lang w:val="x-none"/>
    </w:rPr>
  </w:style>
  <w:style w:type="paragraph" w:styleId="aff6">
    <w:name w:val="Plain Text"/>
    <w:basedOn w:val="a"/>
    <w:link w:val="Char9"/>
    <w:uiPriority w:val="99"/>
    <w:semiHidden/>
    <w:unhideWhenUsed/>
    <w:rsid w:val="002E340E"/>
    <w:pPr>
      <w:overflowPunct/>
      <w:autoSpaceDE/>
      <w:autoSpaceDN/>
      <w:adjustRightInd/>
      <w:textAlignment w:val="auto"/>
    </w:pPr>
    <w:rPr>
      <w:rFonts w:ascii="Calibri" w:eastAsia="Calibri" w:hAnsi="Calibri"/>
      <w:sz w:val="22"/>
      <w:szCs w:val="21"/>
      <w:lang w:val="x-none"/>
    </w:rPr>
  </w:style>
  <w:style w:type="character" w:customStyle="1" w:styleId="Char9">
    <w:name w:val="Απλό κείμενο Char"/>
    <w:basedOn w:val="a0"/>
    <w:link w:val="aff6"/>
    <w:uiPriority w:val="99"/>
    <w:semiHidden/>
    <w:rsid w:val="002E340E"/>
    <w:rPr>
      <w:rFonts w:ascii="Calibri" w:eastAsia="Calibri" w:hAnsi="Calibri" w:cs="Times New Roman"/>
      <w:szCs w:val="21"/>
      <w:lang w:val="x-none"/>
    </w:rPr>
  </w:style>
  <w:style w:type="paragraph" w:customStyle="1" w:styleId="1a">
    <w:name w:val="Παράγραφος λίστας1"/>
    <w:basedOn w:val="a"/>
    <w:qFormat/>
    <w:rsid w:val="002E340E"/>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WW-">
    <w:name w:val="WW-Παραπομπή υποσημείωσης"/>
    <w:rsid w:val="002E340E"/>
    <w:rPr>
      <w:vertAlign w:val="superscript"/>
    </w:rPr>
  </w:style>
  <w:style w:type="paragraph" w:customStyle="1" w:styleId="210">
    <w:name w:val="Επικεφαλίδα 21"/>
    <w:basedOn w:val="a"/>
    <w:rsid w:val="002E340E"/>
    <w:pPr>
      <w:widowControl w:val="0"/>
      <w:suppressAutoHyphens/>
      <w:overflowPunct/>
      <w:autoSpaceDE/>
      <w:autoSpaceDN/>
      <w:adjustRightInd/>
      <w:textAlignment w:val="auto"/>
    </w:pPr>
    <w:rPr>
      <w:rFonts w:ascii="Calibri" w:hAnsi="Calibri" w:cs="Calibri"/>
      <w:b/>
      <w:bCs/>
      <w:sz w:val="26"/>
      <w:szCs w:val="26"/>
      <w:lang w:val="x-none" w:eastAsia="zh-CN"/>
    </w:rPr>
  </w:style>
  <w:style w:type="character" w:styleId="aff7">
    <w:name w:val="Unresolved Mention"/>
    <w:uiPriority w:val="99"/>
    <w:semiHidden/>
    <w:unhideWhenUsed/>
    <w:rsid w:val="002E340E"/>
    <w:rPr>
      <w:color w:val="605E5C"/>
      <w:shd w:val="clear" w:color="auto" w:fill="E1DFDD"/>
    </w:rPr>
  </w:style>
  <w:style w:type="table" w:customStyle="1" w:styleId="TableNormal">
    <w:name w:val="Table Normal"/>
    <w:rsid w:val="002E340E"/>
    <w:rPr>
      <w:rFonts w:ascii="Calibri" w:eastAsia="Calibri" w:hAnsi="Calibri" w:cs="Calibri"/>
      <w:lang w:val="el-GR"/>
    </w:rPr>
    <w:tblPr>
      <w:tblCellMar>
        <w:top w:w="0" w:type="dxa"/>
        <w:left w:w="0" w:type="dxa"/>
        <w:bottom w:w="0" w:type="dxa"/>
        <w:right w:w="0" w:type="dxa"/>
      </w:tblCellMar>
    </w:tblPr>
  </w:style>
  <w:style w:type="paragraph" w:styleId="aff8">
    <w:name w:val="Title"/>
    <w:basedOn w:val="a"/>
    <w:next w:val="a"/>
    <w:link w:val="Chara"/>
    <w:uiPriority w:val="10"/>
    <w:qFormat/>
    <w:rsid w:val="002E340E"/>
    <w:pPr>
      <w:keepNext/>
      <w:keepLines/>
      <w:overflowPunct/>
      <w:autoSpaceDE/>
      <w:autoSpaceDN/>
      <w:adjustRightInd/>
      <w:spacing w:before="480" w:after="120" w:line="259" w:lineRule="auto"/>
      <w:textAlignment w:val="auto"/>
    </w:pPr>
    <w:rPr>
      <w:rFonts w:ascii="Calibri" w:eastAsia="Calibri" w:hAnsi="Calibri" w:cs="Calibri"/>
      <w:b/>
      <w:sz w:val="72"/>
      <w:szCs w:val="72"/>
    </w:rPr>
  </w:style>
  <w:style w:type="character" w:customStyle="1" w:styleId="Chara">
    <w:name w:val="Τίτλος Char"/>
    <w:basedOn w:val="a0"/>
    <w:link w:val="aff8"/>
    <w:uiPriority w:val="10"/>
    <w:rsid w:val="002E340E"/>
    <w:rPr>
      <w:rFonts w:ascii="Calibri" w:eastAsia="Calibri" w:hAnsi="Calibri" w:cs="Calibri"/>
      <w:b/>
      <w:sz w:val="72"/>
      <w:szCs w:val="72"/>
      <w:lang w:val="el-GR"/>
    </w:rPr>
  </w:style>
  <w:style w:type="paragraph" w:styleId="aff9">
    <w:name w:val="Subtitle"/>
    <w:basedOn w:val="a"/>
    <w:next w:val="a"/>
    <w:link w:val="Charb"/>
    <w:uiPriority w:val="11"/>
    <w:qFormat/>
    <w:rsid w:val="002E340E"/>
    <w:pPr>
      <w:keepNext/>
      <w:keepLines/>
      <w:overflowPunct/>
      <w:autoSpaceDE/>
      <w:autoSpaceDN/>
      <w:adjustRightInd/>
      <w:spacing w:before="360" w:after="80" w:line="259" w:lineRule="auto"/>
      <w:textAlignment w:val="auto"/>
    </w:pPr>
    <w:rPr>
      <w:rFonts w:ascii="Georgia" w:eastAsia="Georgia" w:hAnsi="Georgia" w:cs="Georgia"/>
      <w:i/>
      <w:color w:val="666666"/>
      <w:sz w:val="48"/>
      <w:szCs w:val="48"/>
    </w:rPr>
  </w:style>
  <w:style w:type="character" w:customStyle="1" w:styleId="Charb">
    <w:name w:val="Υπότιτλος Char"/>
    <w:basedOn w:val="a0"/>
    <w:link w:val="aff9"/>
    <w:uiPriority w:val="11"/>
    <w:rsid w:val="002E340E"/>
    <w:rPr>
      <w:rFonts w:ascii="Georgia" w:eastAsia="Georgia" w:hAnsi="Georgia" w:cs="Georgia"/>
      <w:i/>
      <w:color w:val="666666"/>
      <w:sz w:val="48"/>
      <w:szCs w:val="48"/>
      <w:lang w:val="el-GR"/>
    </w:rPr>
  </w:style>
  <w:style w:type="table" w:customStyle="1" w:styleId="TableNormal2">
    <w:name w:val="Table Normal2"/>
    <w:rsid w:val="00BF5B0A"/>
    <w:rPr>
      <w:rFonts w:ascii="Calibri" w:eastAsia="Calibri" w:hAnsi="Calibri" w:cs="Calibri"/>
      <w:lang w:val="el-G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33</Pages>
  <Words>5947</Words>
  <Characters>32119</Characters>
  <Application>Microsoft Office Word</Application>
  <DocSecurity>0</DocSecurity>
  <Lines>267</Lines>
  <Paragraphs>75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Katsiouli Maria</cp:lastModifiedBy>
  <cp:revision>11</cp:revision>
  <dcterms:created xsi:type="dcterms:W3CDTF">2022-04-11T07:46:00Z</dcterms:created>
  <dcterms:modified xsi:type="dcterms:W3CDTF">2023-01-18T08:39:00Z</dcterms:modified>
</cp:coreProperties>
</file>